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5B005362" w14:textId="77777777" w:rsidR="002412A9" w:rsidRDefault="002412A9" w:rsidP="002412A9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  <w:lang w:eastAsia="en-US"/>
        </w:rPr>
      </w:pPr>
      <w:bookmarkStart w:id="0" w:name="_Hlk87951082"/>
      <w:bookmarkStart w:id="1" w:name="_Hlk501023282"/>
      <w:bookmarkStart w:id="2" w:name="_Hlk508870695"/>
    </w:p>
    <w:p w14:paraId="368BBC81" w14:textId="77777777" w:rsidR="002412A9" w:rsidRDefault="002412A9" w:rsidP="002412A9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29CB7BE7" w14:textId="77777777" w:rsidR="002412A9" w:rsidRDefault="002412A9" w:rsidP="002412A9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7E5D1AFD" w14:textId="77777777" w:rsidR="002412A9" w:rsidRDefault="002412A9" w:rsidP="002412A9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54E16674" w14:textId="77777777" w:rsidR="002412A9" w:rsidRDefault="002412A9" w:rsidP="002412A9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6624446F" w14:textId="77777777" w:rsidR="002412A9" w:rsidRDefault="002412A9" w:rsidP="002412A9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18623D6E" w14:textId="77777777" w:rsidR="002412A9" w:rsidRDefault="002412A9" w:rsidP="002412A9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0BDB560B" w14:textId="77777777" w:rsidR="002412A9" w:rsidRDefault="002412A9" w:rsidP="002412A9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7880967F" w14:textId="77777777" w:rsidR="002412A9" w:rsidRDefault="002412A9" w:rsidP="002412A9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781A704F" w14:textId="77777777" w:rsidR="002412A9" w:rsidRDefault="002412A9" w:rsidP="002412A9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29536F60" w14:textId="77777777" w:rsidR="002412A9" w:rsidRDefault="002412A9" w:rsidP="002412A9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00E48647" w14:textId="77777777" w:rsidR="002412A9" w:rsidRDefault="002412A9" w:rsidP="002412A9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5A000172" w14:textId="77777777" w:rsidR="002412A9" w:rsidRDefault="002412A9" w:rsidP="002412A9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4D446056" w14:textId="77777777" w:rsidR="002412A9" w:rsidRDefault="002412A9" w:rsidP="002412A9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53309417" w14:textId="77777777" w:rsidR="002412A9" w:rsidRDefault="002412A9" w:rsidP="002412A9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09AE0FD3" w14:textId="77777777" w:rsidR="002412A9" w:rsidRDefault="002412A9" w:rsidP="002412A9">
      <w:pPr>
        <w:spacing w:after="0" w:line="240" w:lineRule="auto"/>
        <w:contextualSpacing/>
        <w:jc w:val="center"/>
        <w:rPr>
          <w:rFonts w:asciiTheme="minorHAnsi" w:hAnsiTheme="minorHAnsi" w:cstheme="minorBidi"/>
        </w:rPr>
      </w:pPr>
      <w:r>
        <w:rPr>
          <w:rFonts w:ascii="Times New Roman" w:hAnsi="Times New Roman" w:cs="Times New Roman"/>
          <w:b/>
          <w:sz w:val="28"/>
          <w:szCs w:val="28"/>
        </w:rPr>
        <w:t>Об утверждении федерального стандарта</w:t>
      </w:r>
    </w:p>
    <w:p w14:paraId="75A1C07B" w14:textId="05B7C917" w:rsidR="002412A9" w:rsidRDefault="002412A9" w:rsidP="002412A9">
      <w:pPr>
        <w:spacing w:after="0" w:line="240" w:lineRule="auto"/>
        <w:contextualSpacing/>
        <w:jc w:val="center"/>
      </w:pPr>
      <w:r>
        <w:rPr>
          <w:rFonts w:ascii="Times New Roman" w:hAnsi="Times New Roman" w:cs="Times New Roman"/>
          <w:b/>
          <w:sz w:val="28"/>
          <w:szCs w:val="28"/>
        </w:rPr>
        <w:t>спортивной подготовки по виду спорта «</w:t>
      </w:r>
      <w:r w:rsidR="007C3D8D">
        <w:rPr>
          <w:rFonts w:ascii="Times New Roman" w:hAnsi="Times New Roman" w:cs="Times New Roman"/>
          <w:b/>
          <w:sz w:val="28"/>
          <w:szCs w:val="28"/>
        </w:rPr>
        <w:t>синхронное плавание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14:paraId="59621CAD" w14:textId="77777777" w:rsidR="002412A9" w:rsidRDefault="002412A9" w:rsidP="002412A9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4EA4F254" w14:textId="77777777" w:rsidR="007E2689" w:rsidRPr="008852D5" w:rsidRDefault="007E2689" w:rsidP="007E268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83C49">
        <w:rPr>
          <w:rFonts w:ascii="Times New Roman" w:hAnsi="Times New Roman" w:cs="Times New Roman"/>
          <w:sz w:val="28"/>
          <w:szCs w:val="28"/>
        </w:rPr>
        <w:t xml:space="preserve">В соответствии с частью </w:t>
      </w:r>
      <w:r w:rsidRPr="008852D5">
        <w:rPr>
          <w:rFonts w:ascii="Times New Roman" w:hAnsi="Times New Roman" w:cs="Times New Roman"/>
          <w:sz w:val="28"/>
          <w:szCs w:val="28"/>
        </w:rPr>
        <w:t>4</w:t>
      </w:r>
      <w:r w:rsidRPr="00C83C49">
        <w:rPr>
          <w:rFonts w:ascii="Times New Roman" w:hAnsi="Times New Roman" w:cs="Times New Roman"/>
          <w:sz w:val="28"/>
          <w:szCs w:val="28"/>
        </w:rPr>
        <w:t xml:space="preserve"> статьи 34 Федерального закона от 4</w:t>
      </w:r>
      <w:r>
        <w:rPr>
          <w:rFonts w:ascii="Times New Roman" w:hAnsi="Times New Roman" w:cs="Times New Roman"/>
          <w:sz w:val="28"/>
          <w:szCs w:val="28"/>
        </w:rPr>
        <w:t xml:space="preserve"> декабря</w:t>
      </w:r>
      <w:r w:rsidRPr="008852D5">
        <w:rPr>
          <w:rFonts w:ascii="Times New Roman" w:hAnsi="Times New Roman" w:cs="Times New Roman"/>
          <w:sz w:val="28"/>
          <w:szCs w:val="28"/>
        </w:rPr>
        <w:t xml:space="preserve"> </w:t>
      </w:r>
      <w:r w:rsidRPr="00C83C49">
        <w:rPr>
          <w:rFonts w:ascii="Times New Roman" w:hAnsi="Times New Roman" w:cs="Times New Roman"/>
          <w:sz w:val="28"/>
          <w:szCs w:val="28"/>
        </w:rPr>
        <w:t xml:space="preserve">2007 </w:t>
      </w:r>
      <w:r>
        <w:rPr>
          <w:rFonts w:ascii="Times New Roman" w:hAnsi="Times New Roman" w:cs="Times New Roman"/>
          <w:sz w:val="28"/>
          <w:szCs w:val="28"/>
        </w:rPr>
        <w:t xml:space="preserve">г. </w:t>
      </w:r>
      <w:r w:rsidRPr="00C83C49">
        <w:rPr>
          <w:rFonts w:ascii="Times New Roman" w:hAnsi="Times New Roman" w:cs="Times New Roman"/>
          <w:sz w:val="28"/>
          <w:szCs w:val="28"/>
        </w:rPr>
        <w:t xml:space="preserve">№ 329-ФЗ «О физической культуре и спорте в Российской Федерации» (Собрание законодательства Российской Федерации, 2007, № 50, ст. 6242; </w:t>
      </w:r>
      <w:r w:rsidRPr="008852D5">
        <w:rPr>
          <w:rFonts w:ascii="Times New Roman" w:hAnsi="Times New Roman" w:cs="Times New Roman"/>
          <w:sz w:val="28"/>
          <w:szCs w:val="28"/>
        </w:rPr>
        <w:t>2011, № 50,</w:t>
      </w:r>
      <w:r>
        <w:rPr>
          <w:rFonts w:ascii="Times New Roman" w:hAnsi="Times New Roman" w:cs="Times New Roman"/>
          <w:sz w:val="28"/>
          <w:szCs w:val="28"/>
        </w:rPr>
        <w:br/>
      </w:r>
      <w:r w:rsidRPr="008852D5">
        <w:rPr>
          <w:rFonts w:ascii="Times New Roman" w:hAnsi="Times New Roman" w:cs="Times New Roman"/>
          <w:sz w:val="28"/>
          <w:szCs w:val="28"/>
        </w:rPr>
        <w:t>ст. 7354</w:t>
      </w:r>
      <w:r>
        <w:rPr>
          <w:rFonts w:ascii="Times New Roman" w:hAnsi="Times New Roman" w:cs="Times New Roman"/>
          <w:sz w:val="28"/>
          <w:szCs w:val="28"/>
        </w:rPr>
        <w:t>; 2021, № 18, ст. 3071)</w:t>
      </w:r>
      <w:r w:rsidRPr="00C83C49">
        <w:rPr>
          <w:rFonts w:ascii="Times New Roman" w:hAnsi="Times New Roman" w:cs="Times New Roman"/>
          <w:sz w:val="28"/>
          <w:szCs w:val="28"/>
        </w:rPr>
        <w:t xml:space="preserve"> и подпунктом 4.2.27</w:t>
      </w:r>
      <w:r>
        <w:rPr>
          <w:rFonts w:ascii="Times New Roman" w:hAnsi="Times New Roman" w:cs="Times New Roman"/>
          <w:sz w:val="28"/>
          <w:szCs w:val="28"/>
        </w:rPr>
        <w:t xml:space="preserve"> пункта 4 </w:t>
      </w:r>
      <w:r w:rsidRPr="00C83C49">
        <w:rPr>
          <w:rFonts w:ascii="Times New Roman" w:hAnsi="Times New Roman" w:cs="Times New Roman"/>
          <w:sz w:val="28"/>
          <w:szCs w:val="28"/>
        </w:rPr>
        <w:t>Положения</w:t>
      </w:r>
      <w:r>
        <w:rPr>
          <w:rFonts w:ascii="Times New Roman" w:hAnsi="Times New Roman" w:cs="Times New Roman"/>
          <w:sz w:val="28"/>
          <w:szCs w:val="28"/>
        </w:rPr>
        <w:br/>
      </w:r>
      <w:r w:rsidRPr="00C83C49">
        <w:rPr>
          <w:rFonts w:ascii="Times New Roman" w:hAnsi="Times New Roman" w:cs="Times New Roman"/>
          <w:sz w:val="28"/>
          <w:szCs w:val="28"/>
        </w:rPr>
        <w:t>о Министерстве спорта Российской Федерации, утвержденного постановлением Правительства Российской Федерации от 19</w:t>
      </w:r>
      <w:r>
        <w:rPr>
          <w:rFonts w:ascii="Times New Roman" w:hAnsi="Times New Roman" w:cs="Times New Roman"/>
          <w:sz w:val="28"/>
          <w:szCs w:val="28"/>
        </w:rPr>
        <w:t xml:space="preserve"> июня </w:t>
      </w:r>
      <w:r w:rsidRPr="00C83C49">
        <w:rPr>
          <w:rFonts w:ascii="Times New Roman" w:hAnsi="Times New Roman" w:cs="Times New Roman"/>
          <w:sz w:val="28"/>
          <w:szCs w:val="28"/>
        </w:rPr>
        <w:t>2012</w:t>
      </w:r>
      <w:r>
        <w:rPr>
          <w:rFonts w:ascii="Times New Roman" w:hAnsi="Times New Roman" w:cs="Times New Roman"/>
          <w:sz w:val="28"/>
          <w:szCs w:val="28"/>
        </w:rPr>
        <w:t xml:space="preserve"> г.</w:t>
      </w:r>
      <w:r w:rsidRPr="00C83C49">
        <w:rPr>
          <w:rFonts w:ascii="Times New Roman" w:hAnsi="Times New Roman" w:cs="Times New Roman"/>
          <w:sz w:val="28"/>
          <w:szCs w:val="28"/>
        </w:rPr>
        <w:t xml:space="preserve"> № 607 (Собрание законодательства Российской Федерации, 2012, № 26, ст. 3525), п р и к а з ы в а ю:</w:t>
      </w:r>
    </w:p>
    <w:p w14:paraId="4338E88C" w14:textId="28F16F43" w:rsidR="00AD7B65" w:rsidRPr="00AD7B65" w:rsidRDefault="007E2689" w:rsidP="007E2689">
      <w:pPr>
        <w:pStyle w:val="aff2"/>
        <w:numPr>
          <w:ilvl w:val="0"/>
          <w:numId w:val="48"/>
        </w:numPr>
        <w:tabs>
          <w:tab w:val="left" w:pos="1134"/>
        </w:tabs>
        <w:spacing w:after="0" w:line="240" w:lineRule="auto"/>
        <w:ind w:left="0" w:firstLine="709"/>
        <w:jc w:val="both"/>
      </w:pPr>
      <w:r w:rsidRPr="008852D5">
        <w:rPr>
          <w:rFonts w:ascii="Times New Roman" w:hAnsi="Times New Roman" w:cs="Times New Roman"/>
          <w:sz w:val="28"/>
          <w:szCs w:val="28"/>
        </w:rPr>
        <w:t xml:space="preserve">Утвердить прилагаемый федеральный стандарт спортивной подготовки </w:t>
      </w:r>
      <w:r w:rsidRPr="008852D5">
        <w:rPr>
          <w:rFonts w:ascii="Times New Roman" w:hAnsi="Times New Roman" w:cs="Times New Roman"/>
          <w:sz w:val="28"/>
          <w:szCs w:val="28"/>
        </w:rPr>
        <w:br/>
        <w:t xml:space="preserve">по виду спорта </w:t>
      </w:r>
      <w:r w:rsidR="002412A9" w:rsidRPr="000B56F4">
        <w:rPr>
          <w:rFonts w:ascii="Times New Roman" w:hAnsi="Times New Roman" w:cs="Times New Roman"/>
          <w:sz w:val="28"/>
          <w:szCs w:val="28"/>
        </w:rPr>
        <w:t>«</w:t>
      </w:r>
      <w:r w:rsidR="007C3D8D">
        <w:rPr>
          <w:rFonts w:ascii="Times New Roman" w:hAnsi="Times New Roman" w:cs="Times New Roman"/>
          <w:sz w:val="28"/>
          <w:szCs w:val="28"/>
        </w:rPr>
        <w:t>синхронное плавание</w:t>
      </w:r>
      <w:r w:rsidR="002412A9" w:rsidRPr="000B56F4">
        <w:rPr>
          <w:rFonts w:ascii="Times New Roman" w:hAnsi="Times New Roman" w:cs="Times New Roman"/>
          <w:sz w:val="28"/>
          <w:szCs w:val="28"/>
        </w:rPr>
        <w:t>».</w:t>
      </w:r>
    </w:p>
    <w:p w14:paraId="71625CC2" w14:textId="18695760" w:rsidR="002412A9" w:rsidRPr="00AD7B65" w:rsidRDefault="002412A9" w:rsidP="00AD7B65">
      <w:pPr>
        <w:pStyle w:val="aff2"/>
        <w:numPr>
          <w:ilvl w:val="0"/>
          <w:numId w:val="48"/>
        </w:numPr>
        <w:tabs>
          <w:tab w:val="left" w:pos="1134"/>
        </w:tabs>
        <w:spacing w:after="0" w:line="240" w:lineRule="auto"/>
        <w:ind w:left="0" w:firstLine="709"/>
        <w:jc w:val="both"/>
      </w:pPr>
      <w:r w:rsidRPr="00AD7B65">
        <w:rPr>
          <w:rFonts w:ascii="Times New Roman" w:hAnsi="Times New Roman" w:cs="Times New Roman"/>
          <w:sz w:val="28"/>
          <w:szCs w:val="28"/>
        </w:rPr>
        <w:t>Признать утратившим сил</w:t>
      </w:r>
      <w:r w:rsidR="00AD7B65" w:rsidRPr="00AD7B65">
        <w:rPr>
          <w:rFonts w:ascii="Times New Roman" w:hAnsi="Times New Roman" w:cs="Times New Roman"/>
          <w:sz w:val="28"/>
          <w:szCs w:val="28"/>
        </w:rPr>
        <w:t>у</w:t>
      </w:r>
      <w:r w:rsidRPr="00AD7B65">
        <w:rPr>
          <w:rFonts w:ascii="Times New Roman" w:hAnsi="Times New Roman" w:cs="Times New Roman"/>
          <w:sz w:val="28"/>
          <w:szCs w:val="28"/>
        </w:rPr>
        <w:t xml:space="preserve"> приказ Министерства спорта</w:t>
      </w:r>
      <w:r w:rsidRPr="00AD7B65">
        <w:rPr>
          <w:rFonts w:ascii="Times New Roman" w:hAnsi="Times New Roman" w:cs="Times New Roman"/>
          <w:sz w:val="28"/>
          <w:szCs w:val="28"/>
        </w:rPr>
        <w:br/>
        <w:t xml:space="preserve">Российской </w:t>
      </w:r>
      <w:r w:rsidRPr="00AC2D7E">
        <w:rPr>
          <w:rFonts w:ascii="Times New Roman" w:hAnsi="Times New Roman" w:cs="Times New Roman"/>
          <w:sz w:val="28"/>
          <w:szCs w:val="28"/>
        </w:rPr>
        <w:t xml:space="preserve">Федерации от </w:t>
      </w:r>
      <w:r w:rsidR="00540276" w:rsidRPr="00AC2D7E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>17 сентября 2022</w:t>
      </w:r>
      <w:r w:rsidR="007E2689" w:rsidRPr="00AC2D7E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 xml:space="preserve"> г.</w:t>
      </w:r>
      <w:r w:rsidR="00AD7B65" w:rsidRPr="00AC2D7E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 xml:space="preserve"> № </w:t>
      </w:r>
      <w:r w:rsidR="00540276" w:rsidRPr="00AC2D7E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>739</w:t>
      </w:r>
      <w:r w:rsidR="00AD7B65" w:rsidRPr="00AD7B65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 xml:space="preserve"> </w:t>
      </w:r>
      <w:r w:rsidRPr="00AD7B65">
        <w:rPr>
          <w:rFonts w:ascii="Times New Roman" w:hAnsi="Times New Roman" w:cs="Times New Roman"/>
          <w:sz w:val="28"/>
          <w:szCs w:val="28"/>
        </w:rPr>
        <w:t>«Об утверждении федерального стандарта спортивной подготовки по виду спорта «</w:t>
      </w:r>
      <w:r w:rsidR="007C3D8D" w:rsidRPr="00AD7B65">
        <w:rPr>
          <w:rFonts w:ascii="Times New Roman" w:hAnsi="Times New Roman" w:cs="Times New Roman"/>
          <w:sz w:val="28"/>
          <w:szCs w:val="28"/>
        </w:rPr>
        <w:t>синхронное плавание</w:t>
      </w:r>
      <w:r w:rsidRPr="00AD7B65">
        <w:rPr>
          <w:rFonts w:ascii="Times New Roman" w:hAnsi="Times New Roman" w:cs="Times New Roman"/>
          <w:sz w:val="28"/>
          <w:szCs w:val="28"/>
        </w:rPr>
        <w:t xml:space="preserve">» (зарегистрирован Министерством юстиции Российской Федерации </w:t>
      </w:r>
      <w:r w:rsidR="007E2689">
        <w:rPr>
          <w:rFonts w:ascii="Times New Roman" w:hAnsi="Times New Roman" w:cs="Times New Roman"/>
          <w:sz w:val="28"/>
          <w:szCs w:val="28"/>
        </w:rPr>
        <w:br/>
      </w:r>
      <w:r w:rsidR="00AC2D7E" w:rsidRPr="00AC2D7E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25 октября 2022 </w:t>
      </w:r>
      <w:r w:rsidR="007E2689" w:rsidRPr="00AC2D7E">
        <w:rPr>
          <w:rFonts w:ascii="Times New Roman" w:eastAsia="Times New Roman" w:hAnsi="Times New Roman" w:cs="Times New Roman"/>
          <w:color w:val="auto"/>
          <w:sz w:val="28"/>
          <w:szCs w:val="28"/>
        </w:rPr>
        <w:t>г.</w:t>
      </w:r>
      <w:r w:rsidR="00AD7B65" w:rsidRPr="00AC2D7E">
        <w:rPr>
          <w:rFonts w:ascii="Times New Roman" w:hAnsi="Times New Roman" w:cs="Times New Roman"/>
          <w:sz w:val="28"/>
          <w:szCs w:val="28"/>
        </w:rPr>
        <w:t xml:space="preserve">, регистрационный </w:t>
      </w:r>
      <w:r w:rsidRPr="00AC2D7E">
        <w:rPr>
          <w:rFonts w:ascii="Times New Roman" w:hAnsi="Times New Roman" w:cs="Times New Roman"/>
          <w:sz w:val="28"/>
          <w:szCs w:val="28"/>
        </w:rPr>
        <w:t>№</w:t>
      </w:r>
      <w:r w:rsidR="00AC2D7E" w:rsidRPr="00AC2D7E">
        <w:rPr>
          <w:rFonts w:ascii="Times New Roman" w:hAnsi="Times New Roman" w:cs="Times New Roman"/>
          <w:sz w:val="28"/>
          <w:szCs w:val="28"/>
        </w:rPr>
        <w:t>70694</w:t>
      </w:r>
      <w:r w:rsidRPr="00AD7B65">
        <w:rPr>
          <w:rFonts w:ascii="Times New Roman" w:hAnsi="Times New Roman" w:cs="Times New Roman"/>
          <w:sz w:val="28"/>
          <w:szCs w:val="28"/>
        </w:rPr>
        <w:t>).</w:t>
      </w:r>
    </w:p>
    <w:p w14:paraId="658D7C5B" w14:textId="4C00B4C4" w:rsidR="002412A9" w:rsidRPr="00AD7B65" w:rsidRDefault="002412A9" w:rsidP="00AD7B65">
      <w:pPr>
        <w:pStyle w:val="aff2"/>
        <w:numPr>
          <w:ilvl w:val="0"/>
          <w:numId w:val="48"/>
        </w:numPr>
        <w:tabs>
          <w:tab w:val="left" w:pos="1134"/>
        </w:tabs>
        <w:spacing w:after="0" w:line="240" w:lineRule="auto"/>
        <w:ind w:left="0" w:firstLine="709"/>
        <w:jc w:val="both"/>
      </w:pPr>
      <w:r w:rsidRPr="00AD7B65">
        <w:rPr>
          <w:rFonts w:ascii="Times New Roman" w:eastAsia="Times New Roman" w:hAnsi="Times New Roman" w:cs="Times New Roman"/>
          <w:sz w:val="28"/>
          <w:szCs w:val="28"/>
        </w:rPr>
        <w:t xml:space="preserve">Настоящий приказ вступает в силу с </w:t>
      </w:r>
      <w:r w:rsidR="007E2689">
        <w:rPr>
          <w:rFonts w:ascii="Times New Roman" w:eastAsia="Times New Roman" w:hAnsi="Times New Roman" w:cs="Times New Roman"/>
          <w:sz w:val="28"/>
          <w:szCs w:val="28"/>
        </w:rPr>
        <w:t xml:space="preserve">1 января </w:t>
      </w:r>
      <w:r w:rsidRPr="00AD7B65">
        <w:rPr>
          <w:rFonts w:ascii="Times New Roman" w:eastAsia="Times New Roman" w:hAnsi="Times New Roman" w:cs="Times New Roman"/>
          <w:sz w:val="28"/>
          <w:szCs w:val="28"/>
        </w:rPr>
        <w:t>2023</w:t>
      </w:r>
      <w:r w:rsidR="007E2689"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  <w:r w:rsidRPr="00AD7B65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7FE88EE3" w14:textId="77777777" w:rsidR="002412A9" w:rsidRDefault="002412A9" w:rsidP="00AD7B65">
      <w:pPr>
        <w:pStyle w:val="aff2"/>
        <w:numPr>
          <w:ilvl w:val="0"/>
          <w:numId w:val="48"/>
        </w:numPr>
        <w:tabs>
          <w:tab w:val="left" w:pos="1134"/>
        </w:tabs>
        <w:spacing w:after="0" w:line="240" w:lineRule="auto"/>
        <w:ind w:left="0" w:firstLine="709"/>
        <w:jc w:val="both"/>
      </w:pPr>
      <w:r w:rsidRPr="00AD7B65">
        <w:rPr>
          <w:rFonts w:ascii="Times New Roman" w:hAnsi="Times New Roman" w:cs="Times New Roman"/>
          <w:color w:val="auto"/>
          <w:sz w:val="28"/>
          <w:szCs w:val="28"/>
        </w:rPr>
        <w:t xml:space="preserve">Контроль за исполнением настоящего приказа возложить </w:t>
      </w:r>
      <w:r w:rsidRPr="00AD7B65">
        <w:rPr>
          <w:rFonts w:ascii="Times New Roman" w:hAnsi="Times New Roman" w:cs="Times New Roman"/>
          <w:color w:val="auto"/>
          <w:sz w:val="28"/>
          <w:szCs w:val="28"/>
        </w:rPr>
        <w:br/>
        <w:t>на заместителя Министра спорта Российской Федерации А.А. Морозова.</w:t>
      </w:r>
    </w:p>
    <w:p w14:paraId="17BEA6E2" w14:textId="77777777" w:rsidR="002412A9" w:rsidRDefault="002412A9" w:rsidP="002412A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0814EEB7" w14:textId="77777777" w:rsidR="002412A9" w:rsidRDefault="002412A9" w:rsidP="002412A9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2616A851" w14:textId="77777777" w:rsidR="002412A9" w:rsidRDefault="002412A9" w:rsidP="002412A9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4E43E9FE" w14:textId="77777777" w:rsidR="002412A9" w:rsidRDefault="002412A9" w:rsidP="002412A9">
      <w:pPr>
        <w:spacing w:after="0" w:line="240" w:lineRule="auto"/>
        <w:rPr>
          <w:rFonts w:asciiTheme="minorHAnsi" w:hAnsiTheme="minorHAnsi" w:cstheme="minorBidi"/>
        </w:rPr>
      </w:pPr>
      <w:r>
        <w:rPr>
          <w:rFonts w:ascii="Times New Roman" w:hAnsi="Times New Roman" w:cs="Times New Roman"/>
          <w:sz w:val="28"/>
          <w:szCs w:val="28"/>
        </w:rPr>
        <w:t>Министр                                                                                                         О.В. Матыцин</w:t>
      </w:r>
    </w:p>
    <w:p w14:paraId="1E748274" w14:textId="77777777" w:rsidR="002412A9" w:rsidRDefault="002412A9" w:rsidP="002412A9">
      <w:pPr>
        <w:spacing w:after="0" w:line="240" w:lineRule="auto"/>
        <w:sectPr w:rsidR="002412A9">
          <w:pgSz w:w="11906" w:h="16838"/>
          <w:pgMar w:top="1134" w:right="567" w:bottom="1134" w:left="1134" w:header="0" w:footer="0" w:gutter="0"/>
          <w:cols w:space="720"/>
          <w:formProt w:val="0"/>
        </w:sectPr>
      </w:pPr>
    </w:p>
    <w:p w14:paraId="44585304" w14:textId="50821989" w:rsidR="00D62285" w:rsidRPr="00C92C1E" w:rsidRDefault="00D62285" w:rsidP="00250377">
      <w:pPr>
        <w:spacing w:after="0" w:line="240" w:lineRule="auto"/>
        <w:ind w:left="4253" w:firstLine="1559"/>
        <w:jc w:val="center"/>
        <w:rPr>
          <w:sz w:val="28"/>
          <w:szCs w:val="28"/>
        </w:rPr>
      </w:pPr>
      <w:r w:rsidRPr="00C92C1E">
        <w:rPr>
          <w:rFonts w:ascii="Times New Roman" w:hAnsi="Times New Roman" w:cs="Times New Roman"/>
          <w:sz w:val="28"/>
          <w:szCs w:val="28"/>
        </w:rPr>
        <w:lastRenderedPageBreak/>
        <w:t xml:space="preserve">УТВЕРЖДЕН </w:t>
      </w:r>
    </w:p>
    <w:p w14:paraId="0B75A709" w14:textId="77777777" w:rsidR="00D62285" w:rsidRPr="00C92C1E" w:rsidRDefault="00D62285" w:rsidP="00250377">
      <w:pPr>
        <w:spacing w:after="0" w:line="240" w:lineRule="auto"/>
        <w:ind w:left="4253" w:firstLine="1559"/>
        <w:jc w:val="center"/>
        <w:rPr>
          <w:sz w:val="28"/>
          <w:szCs w:val="28"/>
        </w:rPr>
      </w:pPr>
      <w:r w:rsidRPr="00C92C1E">
        <w:rPr>
          <w:rFonts w:ascii="Times New Roman" w:hAnsi="Times New Roman" w:cs="Times New Roman"/>
          <w:sz w:val="28"/>
          <w:szCs w:val="28"/>
        </w:rPr>
        <w:t xml:space="preserve">приказом Минспорта России </w:t>
      </w:r>
    </w:p>
    <w:p w14:paraId="3B95AAEF" w14:textId="1D9A7128" w:rsidR="00D62285" w:rsidRPr="00C92C1E" w:rsidRDefault="00D62285" w:rsidP="00250377">
      <w:pPr>
        <w:spacing w:after="0" w:line="240" w:lineRule="auto"/>
        <w:ind w:left="4253" w:firstLine="1559"/>
        <w:jc w:val="center"/>
        <w:rPr>
          <w:sz w:val="28"/>
          <w:szCs w:val="28"/>
        </w:rPr>
      </w:pPr>
      <w:r w:rsidRPr="00C92C1E">
        <w:rPr>
          <w:rFonts w:ascii="Times New Roman" w:hAnsi="Times New Roman" w:cs="Times New Roman"/>
          <w:sz w:val="28"/>
          <w:szCs w:val="28"/>
        </w:rPr>
        <w:t>от «___» _________ 2022</w:t>
      </w:r>
      <w:r w:rsidR="006300C4" w:rsidRPr="00C92C1E">
        <w:rPr>
          <w:rFonts w:ascii="Times New Roman" w:hAnsi="Times New Roman" w:cs="Times New Roman"/>
          <w:sz w:val="28"/>
          <w:szCs w:val="28"/>
        </w:rPr>
        <w:t xml:space="preserve"> </w:t>
      </w:r>
      <w:r w:rsidRPr="00C92C1E">
        <w:rPr>
          <w:rFonts w:ascii="Times New Roman" w:hAnsi="Times New Roman" w:cs="Times New Roman"/>
          <w:sz w:val="28"/>
          <w:szCs w:val="28"/>
        </w:rPr>
        <w:t>г. № ____</w:t>
      </w:r>
    </w:p>
    <w:p w14:paraId="56B2E628" w14:textId="77777777" w:rsidR="00DF263C" w:rsidRPr="00C92C1E" w:rsidRDefault="00DF263C" w:rsidP="00250377">
      <w:pPr>
        <w:spacing w:after="0" w:line="240" w:lineRule="auto"/>
        <w:contextualSpacing/>
        <w:jc w:val="center"/>
        <w:rPr>
          <w:rFonts w:ascii="Times New Roman" w:hAnsi="Times New Roman" w:cs="Times New Roman"/>
          <w:color w:val="auto"/>
          <w:sz w:val="28"/>
        </w:rPr>
      </w:pPr>
    </w:p>
    <w:p w14:paraId="28346A91" w14:textId="77777777" w:rsidR="00DF263C" w:rsidRPr="00C92C1E" w:rsidRDefault="00DF263C" w:rsidP="00250377">
      <w:pPr>
        <w:spacing w:after="0" w:line="240" w:lineRule="auto"/>
        <w:contextualSpacing/>
        <w:rPr>
          <w:rFonts w:ascii="Times New Roman" w:hAnsi="Times New Roman" w:cs="Times New Roman"/>
          <w:color w:val="auto"/>
          <w:sz w:val="28"/>
        </w:rPr>
      </w:pPr>
    </w:p>
    <w:p w14:paraId="71DA2AE1" w14:textId="77777777" w:rsidR="00715560" w:rsidRPr="00C92C1E" w:rsidRDefault="00715560" w:rsidP="00250377">
      <w:pPr>
        <w:spacing w:after="0" w:line="240" w:lineRule="auto"/>
        <w:contextualSpacing/>
        <w:rPr>
          <w:rFonts w:ascii="Times New Roman" w:hAnsi="Times New Roman" w:cs="Times New Roman"/>
          <w:color w:val="auto"/>
          <w:sz w:val="28"/>
        </w:rPr>
      </w:pPr>
    </w:p>
    <w:p w14:paraId="71D53A57" w14:textId="7A55E95E" w:rsidR="00DF263C" w:rsidRPr="00C92C1E" w:rsidRDefault="00DB1449" w:rsidP="00250377">
      <w:pPr>
        <w:spacing w:after="0" w:line="240" w:lineRule="auto"/>
        <w:contextualSpacing/>
        <w:jc w:val="center"/>
        <w:rPr>
          <w:b/>
        </w:rPr>
      </w:pPr>
      <w:r w:rsidRPr="00C92C1E">
        <w:rPr>
          <w:rFonts w:ascii="Times New Roman" w:hAnsi="Times New Roman" w:cs="Times New Roman"/>
          <w:b/>
          <w:color w:val="auto"/>
          <w:sz w:val="28"/>
        </w:rPr>
        <w:t xml:space="preserve">Федеральный стандарт спортивной подготовки </w:t>
      </w:r>
      <w:r w:rsidRPr="00C92C1E">
        <w:rPr>
          <w:rFonts w:ascii="Times New Roman" w:hAnsi="Times New Roman" w:cs="Times New Roman"/>
          <w:b/>
          <w:color w:val="auto"/>
          <w:sz w:val="28"/>
        </w:rPr>
        <w:br/>
        <w:t>по виду спорта</w:t>
      </w:r>
      <w:r w:rsidRPr="00C92C1E">
        <w:rPr>
          <w:rFonts w:ascii="Times New Roman" w:hAnsi="Times New Roman" w:cs="Times New Roman"/>
          <w:b/>
          <w:color w:val="auto"/>
          <w:sz w:val="28"/>
          <w:szCs w:val="28"/>
        </w:rPr>
        <w:t xml:space="preserve"> «</w:t>
      </w:r>
      <w:r w:rsidR="00C755F1" w:rsidRPr="00C755F1">
        <w:rPr>
          <w:rFonts w:ascii="Times New Roman" w:hAnsi="Times New Roman" w:cs="Times New Roman"/>
          <w:b/>
          <w:sz w:val="28"/>
          <w:szCs w:val="28"/>
        </w:rPr>
        <w:t>синхронное плавание</w:t>
      </w:r>
      <w:r w:rsidRPr="00C755F1">
        <w:rPr>
          <w:rFonts w:ascii="Times New Roman" w:hAnsi="Times New Roman" w:cs="Times New Roman"/>
          <w:b/>
          <w:color w:val="auto"/>
          <w:sz w:val="28"/>
          <w:szCs w:val="28"/>
        </w:rPr>
        <w:t>»</w:t>
      </w:r>
    </w:p>
    <w:p w14:paraId="63C5A258" w14:textId="6AC5B7B1" w:rsidR="00E87FB3" w:rsidRPr="00C92C1E" w:rsidRDefault="00E87FB3" w:rsidP="0025037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</w:p>
    <w:p w14:paraId="6D95FA43" w14:textId="7E006AB7" w:rsidR="00DF263C" w:rsidRPr="00C92C1E" w:rsidRDefault="00DB1449" w:rsidP="00250377">
      <w:pPr>
        <w:pStyle w:val="aff2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ind w:left="0" w:firstLine="0"/>
        <w:jc w:val="center"/>
        <w:rPr>
          <w:b/>
        </w:rPr>
      </w:pPr>
      <w:r w:rsidRPr="00C92C1E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Требования к структуре и содержанию</w:t>
      </w:r>
      <w:r w:rsidRPr="00C92C1E">
        <w:rPr>
          <w:b/>
        </w:rPr>
        <w:t xml:space="preserve"> </w:t>
      </w:r>
      <w:r w:rsidR="003423FE" w:rsidRPr="00C92C1E">
        <w:rPr>
          <w:rFonts w:ascii="Times New Roman" w:hAnsi="Times New Roman" w:cs="Times New Roman"/>
          <w:b/>
          <w:sz w:val="28"/>
          <w:szCs w:val="28"/>
        </w:rPr>
        <w:t>примерных дополнительных образовательных программ спортивной подготовки, в том числе к их теоретическим и практическим разделам применительно</w:t>
      </w:r>
      <w:r w:rsidR="003423FE" w:rsidRPr="00C92C1E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 xml:space="preserve"> </w:t>
      </w:r>
      <w:r w:rsidRPr="00C92C1E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к каждому этапу спортивной подготовки</w:t>
      </w:r>
      <w:r w:rsidR="006B4932" w:rsidRPr="00C92C1E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 xml:space="preserve">, </w:t>
      </w:r>
      <w:r w:rsidR="006B4932" w:rsidRPr="00C92C1E">
        <w:rPr>
          <w:rFonts w:ascii="Times New Roman" w:hAnsi="Times New Roman" w:cs="Times New Roman"/>
          <w:b/>
          <w:sz w:val="28"/>
          <w:szCs w:val="28"/>
        </w:rPr>
        <w:t>включая сроки реализации таких этапов и возрастные границы лиц, проходящих спортивную подготовку, по отдельным этапам</w:t>
      </w:r>
    </w:p>
    <w:p w14:paraId="2DAEDF77" w14:textId="77777777" w:rsidR="003423FE" w:rsidRPr="00C92C1E" w:rsidRDefault="003423FE" w:rsidP="00250377">
      <w:pPr>
        <w:widowControl w:val="0"/>
        <w:spacing w:after="0" w:line="240" w:lineRule="auto"/>
        <w:ind w:left="709" w:hanging="425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</w:p>
    <w:p w14:paraId="140C1EEF" w14:textId="77777777" w:rsidR="00FE266D" w:rsidRPr="00C92C1E" w:rsidRDefault="00FE266D" w:rsidP="00250377">
      <w:pPr>
        <w:pStyle w:val="aff2"/>
        <w:numPr>
          <w:ilvl w:val="0"/>
          <w:numId w:val="30"/>
        </w:numPr>
        <w:spacing w:after="0" w:line="240" w:lineRule="auto"/>
        <w:ind w:left="0" w:firstLine="709"/>
        <w:jc w:val="both"/>
      </w:pPr>
      <w:r w:rsidRPr="00C92C1E">
        <w:rPr>
          <w:rFonts w:ascii="Times New Roman" w:hAnsi="Times New Roman" w:cs="Times New Roman"/>
          <w:color w:val="auto"/>
          <w:sz w:val="28"/>
          <w:szCs w:val="28"/>
        </w:rPr>
        <w:t>Примерная дополнительная образовательная программа спортивной подготовки должна иметь следующую структуру и содержание:</w:t>
      </w:r>
    </w:p>
    <w:p w14:paraId="300B7B16" w14:textId="77777777" w:rsidR="00FE266D" w:rsidRPr="00C92C1E" w:rsidRDefault="00FE266D" w:rsidP="00250377">
      <w:pPr>
        <w:pStyle w:val="aff2"/>
        <w:widowControl w:val="0"/>
        <w:numPr>
          <w:ilvl w:val="1"/>
          <w:numId w:val="23"/>
        </w:numPr>
        <w:autoSpaceDE w:val="0"/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color w:val="auto"/>
          <w:sz w:val="28"/>
          <w:szCs w:val="28"/>
        </w:rPr>
      </w:pPr>
      <w:r w:rsidRPr="00C92C1E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Общие положения, включающие:</w:t>
      </w:r>
    </w:p>
    <w:p w14:paraId="437DC0AD" w14:textId="77777777" w:rsidR="00FE266D" w:rsidRPr="00C92C1E" w:rsidRDefault="00FE266D" w:rsidP="00250377">
      <w:pPr>
        <w:pStyle w:val="aff2"/>
        <w:widowControl w:val="0"/>
        <w:numPr>
          <w:ilvl w:val="2"/>
          <w:numId w:val="23"/>
        </w:numPr>
        <w:autoSpaceDE w:val="0"/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92C1E">
        <w:rPr>
          <w:rFonts w:ascii="Times New Roman" w:hAnsi="Times New Roman" w:cs="Times New Roman"/>
          <w:sz w:val="28"/>
          <w:szCs w:val="28"/>
        </w:rPr>
        <w:t xml:space="preserve">Название </w:t>
      </w:r>
      <w:r w:rsidRPr="00C92C1E">
        <w:rPr>
          <w:rFonts w:ascii="Times New Roman" w:eastAsia="Times New Roman" w:hAnsi="Times New Roman" w:cs="Times New Roman"/>
          <w:sz w:val="28"/>
          <w:szCs w:val="28"/>
        </w:rPr>
        <w:t>дополнительной образовательной программы спортивной подготовки</w:t>
      </w:r>
      <w:r w:rsidRPr="00C92C1E">
        <w:rPr>
          <w:rFonts w:ascii="Times New Roman" w:hAnsi="Times New Roman" w:cs="Times New Roman"/>
          <w:sz w:val="28"/>
          <w:szCs w:val="28"/>
        </w:rPr>
        <w:t xml:space="preserve"> с указанием вида спорта (спортивной дисциплины);</w:t>
      </w:r>
    </w:p>
    <w:p w14:paraId="4A5583D7" w14:textId="77777777" w:rsidR="00FE266D" w:rsidRPr="00C92C1E" w:rsidRDefault="00FE266D" w:rsidP="00250377">
      <w:pPr>
        <w:pStyle w:val="aff2"/>
        <w:widowControl w:val="0"/>
        <w:numPr>
          <w:ilvl w:val="2"/>
          <w:numId w:val="23"/>
        </w:numPr>
        <w:autoSpaceDE w:val="0"/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92C1E">
        <w:rPr>
          <w:rFonts w:ascii="Times New Roman" w:hAnsi="Times New Roman" w:cs="Times New Roman"/>
          <w:sz w:val="28"/>
          <w:szCs w:val="28"/>
        </w:rPr>
        <w:t xml:space="preserve">Цели </w:t>
      </w:r>
      <w:r w:rsidRPr="00C92C1E">
        <w:rPr>
          <w:rFonts w:ascii="Times New Roman" w:eastAsia="Times New Roman" w:hAnsi="Times New Roman" w:cs="Times New Roman"/>
          <w:sz w:val="28"/>
          <w:szCs w:val="28"/>
        </w:rPr>
        <w:t>дополнительной образовательной программы спортивной подготовки</w:t>
      </w:r>
      <w:r w:rsidRPr="00C92C1E">
        <w:rPr>
          <w:rFonts w:ascii="Times New Roman" w:hAnsi="Times New Roman" w:cs="Times New Roman"/>
          <w:bCs/>
          <w:color w:val="auto"/>
          <w:sz w:val="28"/>
          <w:szCs w:val="28"/>
        </w:rPr>
        <w:t>.</w:t>
      </w:r>
    </w:p>
    <w:p w14:paraId="738D6FEF" w14:textId="4C2F9B41" w:rsidR="00FE266D" w:rsidRPr="00C92C1E" w:rsidRDefault="00FE266D" w:rsidP="00250377">
      <w:pPr>
        <w:pStyle w:val="aff2"/>
        <w:widowControl w:val="0"/>
        <w:numPr>
          <w:ilvl w:val="1"/>
          <w:numId w:val="23"/>
        </w:numPr>
        <w:autoSpaceDE w:val="0"/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92C1E">
        <w:rPr>
          <w:rFonts w:ascii="Times New Roman" w:hAnsi="Times New Roman" w:cs="Times New Roman"/>
          <w:bCs/>
          <w:sz w:val="28"/>
          <w:szCs w:val="28"/>
        </w:rPr>
        <w:t>Х</w:t>
      </w:r>
      <w:r w:rsidRPr="00C92C1E">
        <w:rPr>
          <w:rFonts w:ascii="Times New Roman" w:hAnsi="Times New Roman" w:cs="Times New Roman"/>
          <w:sz w:val="28"/>
          <w:szCs w:val="28"/>
        </w:rPr>
        <w:t xml:space="preserve">арактеристику </w:t>
      </w:r>
      <w:r w:rsidRPr="00C92C1E">
        <w:rPr>
          <w:rFonts w:ascii="Times New Roman" w:eastAsia="Times New Roman" w:hAnsi="Times New Roman" w:cs="Times New Roman"/>
          <w:sz w:val="28"/>
          <w:szCs w:val="28"/>
        </w:rPr>
        <w:t>дополнительной образовательной программы спортивной подготовки,</w:t>
      </w:r>
      <w:r w:rsidRPr="00C92C1E">
        <w:rPr>
          <w:rFonts w:ascii="Times New Roman" w:hAnsi="Times New Roman" w:cs="Times New Roman"/>
          <w:sz w:val="28"/>
          <w:szCs w:val="28"/>
        </w:rPr>
        <w:t xml:space="preserve"> включающую:</w:t>
      </w:r>
    </w:p>
    <w:p w14:paraId="271861E9" w14:textId="45653858" w:rsidR="00D62285" w:rsidRPr="00C92C1E" w:rsidRDefault="000055D8" w:rsidP="0097562A">
      <w:pPr>
        <w:pStyle w:val="aff2"/>
        <w:tabs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92C1E">
        <w:rPr>
          <w:rFonts w:ascii="Times New Roman" w:hAnsi="Times New Roman" w:cs="Times New Roman"/>
          <w:bCs/>
          <w:sz w:val="28"/>
          <w:szCs w:val="28"/>
        </w:rPr>
        <w:t>1.2.1.</w:t>
      </w:r>
      <w:r w:rsidR="009771F7" w:rsidRPr="00C92C1E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C92C1E">
        <w:rPr>
          <w:rFonts w:ascii="Times New Roman" w:hAnsi="Times New Roman" w:cs="Times New Roman"/>
          <w:bCs/>
          <w:sz w:val="28"/>
          <w:szCs w:val="28"/>
        </w:rPr>
        <w:t>С</w:t>
      </w:r>
      <w:r w:rsidR="00E66A7A" w:rsidRPr="00C92C1E">
        <w:rPr>
          <w:rFonts w:ascii="Times New Roman" w:hAnsi="Times New Roman" w:cs="Times New Roman"/>
          <w:bCs/>
          <w:sz w:val="28"/>
          <w:szCs w:val="28"/>
        </w:rPr>
        <w:t>рок</w:t>
      </w:r>
      <w:r w:rsidR="00FE266D" w:rsidRPr="00C92C1E">
        <w:rPr>
          <w:rFonts w:ascii="Times New Roman" w:hAnsi="Times New Roman" w:cs="Times New Roman"/>
          <w:bCs/>
          <w:sz w:val="28"/>
          <w:szCs w:val="28"/>
        </w:rPr>
        <w:t>и</w:t>
      </w:r>
      <w:r w:rsidR="00E66A7A" w:rsidRPr="00C92C1E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1B42AC" w:rsidRPr="00C92C1E">
        <w:rPr>
          <w:rFonts w:ascii="Times New Roman" w:hAnsi="Times New Roman" w:cs="Times New Roman"/>
          <w:bCs/>
          <w:sz w:val="28"/>
          <w:szCs w:val="28"/>
        </w:rPr>
        <w:t xml:space="preserve">реализации этапов спортивной подготовки </w:t>
      </w:r>
      <w:r w:rsidR="00046AD2" w:rsidRPr="00C92C1E">
        <w:rPr>
          <w:rFonts w:ascii="Times New Roman" w:hAnsi="Times New Roman" w:cs="Times New Roman"/>
          <w:bCs/>
          <w:sz w:val="28"/>
          <w:szCs w:val="28"/>
        </w:rPr>
        <w:t>и возрастные</w:t>
      </w:r>
      <w:r w:rsidR="001B42AC" w:rsidRPr="00C92C1E">
        <w:rPr>
          <w:rFonts w:ascii="Times New Roman" w:hAnsi="Times New Roman" w:cs="Times New Roman"/>
          <w:bCs/>
          <w:sz w:val="28"/>
          <w:szCs w:val="28"/>
        </w:rPr>
        <w:t xml:space="preserve"> границы лиц, проходящих спортивную подготовку</w:t>
      </w:r>
      <w:r w:rsidR="006300C4" w:rsidRPr="00C92C1E">
        <w:rPr>
          <w:rFonts w:ascii="Times New Roman" w:hAnsi="Times New Roman" w:cs="Times New Roman"/>
          <w:bCs/>
          <w:sz w:val="28"/>
          <w:szCs w:val="28"/>
        </w:rPr>
        <w:t xml:space="preserve">, </w:t>
      </w:r>
      <w:r w:rsidR="006300C4" w:rsidRPr="00C92C1E">
        <w:rPr>
          <w:rFonts w:ascii="Times New Roman" w:eastAsia="Times New Roman" w:hAnsi="Times New Roman" w:cs="Times New Roman"/>
          <w:color w:val="auto"/>
          <w:sz w:val="28"/>
          <w:szCs w:val="28"/>
        </w:rPr>
        <w:t>количество лиц, проходящих спортивную подготовку в группах на этапах спортивной подготовки</w:t>
      </w:r>
      <w:r w:rsidR="006300C4" w:rsidRPr="00C92C1E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 xml:space="preserve"> </w:t>
      </w:r>
      <w:r w:rsidR="00D62285" w:rsidRPr="00C92C1E">
        <w:rPr>
          <w:rFonts w:ascii="Times New Roman" w:hAnsi="Times New Roman" w:cs="Times New Roman"/>
          <w:bCs/>
          <w:sz w:val="28"/>
          <w:szCs w:val="28"/>
        </w:rPr>
        <w:t xml:space="preserve">(приложение № 1 </w:t>
      </w:r>
      <w:r w:rsidR="003E2E82" w:rsidRPr="00C92C1E">
        <w:rPr>
          <w:rFonts w:ascii="Times New Roman" w:hAnsi="Times New Roman" w:cs="Times New Roman"/>
          <w:bCs/>
          <w:sz w:val="28"/>
          <w:szCs w:val="28"/>
        </w:rPr>
        <w:br/>
      </w:r>
      <w:r w:rsidR="00D62285" w:rsidRPr="00C92C1E">
        <w:rPr>
          <w:rFonts w:ascii="Times New Roman" w:hAnsi="Times New Roman" w:cs="Times New Roman"/>
          <w:bCs/>
          <w:sz w:val="28"/>
          <w:szCs w:val="28"/>
        </w:rPr>
        <w:t xml:space="preserve">к </w:t>
      </w:r>
      <w:r w:rsidR="00CA0A3A" w:rsidRPr="00C92C1E">
        <w:rPr>
          <w:rFonts w:ascii="Times New Roman" w:hAnsi="Times New Roman" w:cs="Times New Roman"/>
          <w:color w:val="auto"/>
          <w:sz w:val="28"/>
          <w:szCs w:val="28"/>
        </w:rPr>
        <w:t>федеральному стандарту спортивной подготовки по виду спорта «</w:t>
      </w:r>
      <w:r w:rsidR="00C755F1">
        <w:rPr>
          <w:rFonts w:ascii="Times New Roman" w:hAnsi="Times New Roman" w:cs="Times New Roman"/>
          <w:color w:val="auto"/>
          <w:sz w:val="28"/>
          <w:szCs w:val="28"/>
        </w:rPr>
        <w:t>синхронное плавание</w:t>
      </w:r>
      <w:r w:rsidR="00CA0A3A" w:rsidRPr="00C92C1E">
        <w:rPr>
          <w:rFonts w:ascii="Times New Roman" w:hAnsi="Times New Roman" w:cs="Times New Roman"/>
          <w:color w:val="auto"/>
          <w:sz w:val="28"/>
          <w:szCs w:val="28"/>
        </w:rPr>
        <w:t>»</w:t>
      </w:r>
      <w:r w:rsidR="009F0005">
        <w:rPr>
          <w:rFonts w:ascii="Times New Roman" w:hAnsi="Times New Roman" w:cs="Times New Roman"/>
          <w:color w:val="auto"/>
          <w:sz w:val="28"/>
          <w:szCs w:val="28"/>
        </w:rPr>
        <w:t>)</w:t>
      </w:r>
      <w:r w:rsidR="00CA0A3A" w:rsidRPr="00C92C1E">
        <w:rPr>
          <w:rFonts w:ascii="Times New Roman" w:hAnsi="Times New Roman" w:cs="Times New Roman"/>
          <w:color w:val="auto"/>
          <w:sz w:val="28"/>
          <w:szCs w:val="28"/>
        </w:rPr>
        <w:t xml:space="preserve"> (далее – ФССП)</w:t>
      </w:r>
      <w:r w:rsidR="004D4E22" w:rsidRPr="00C92C1E">
        <w:rPr>
          <w:rFonts w:ascii="Times New Roman" w:hAnsi="Times New Roman" w:cs="Times New Roman"/>
          <w:bCs/>
          <w:sz w:val="28"/>
          <w:szCs w:val="28"/>
        </w:rPr>
        <w:t>.</w:t>
      </w:r>
    </w:p>
    <w:p w14:paraId="6DCF53B7" w14:textId="5CC79FD2" w:rsidR="00187B9A" w:rsidRPr="00C92C1E" w:rsidRDefault="000055D8" w:rsidP="0097562A">
      <w:pPr>
        <w:pStyle w:val="aff2"/>
        <w:tabs>
          <w:tab w:val="left" w:pos="156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92C1E">
        <w:rPr>
          <w:rFonts w:ascii="Times New Roman" w:hAnsi="Times New Roman" w:cs="Times New Roman"/>
          <w:bCs/>
          <w:sz w:val="28"/>
          <w:szCs w:val="28"/>
        </w:rPr>
        <w:t>1.2.2. О</w:t>
      </w:r>
      <w:r w:rsidR="00FE266D" w:rsidRPr="00C92C1E">
        <w:rPr>
          <w:rFonts w:ascii="Times New Roman" w:hAnsi="Times New Roman" w:cs="Times New Roman"/>
          <w:bCs/>
          <w:sz w:val="28"/>
          <w:szCs w:val="28"/>
        </w:rPr>
        <w:t>бъем</w:t>
      </w:r>
      <w:r w:rsidR="00E66A7A" w:rsidRPr="00C92C1E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312B7D" w:rsidRPr="00C92C1E">
        <w:rPr>
          <w:rFonts w:ascii="Times New Roman" w:eastAsia="Times New Roman" w:hAnsi="Times New Roman" w:cs="Times New Roman"/>
          <w:sz w:val="28"/>
          <w:szCs w:val="28"/>
        </w:rPr>
        <w:t>дополнительной образовательной программы спортивной подготовки</w:t>
      </w:r>
      <w:r w:rsidR="00AB09E1" w:rsidRPr="00C92C1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B09E1" w:rsidRPr="00C92C1E">
        <w:rPr>
          <w:rFonts w:ascii="Times New Roman" w:hAnsi="Times New Roman" w:cs="Times New Roman"/>
          <w:bCs/>
          <w:sz w:val="28"/>
          <w:szCs w:val="28"/>
        </w:rPr>
        <w:t>(приложение № 2 к ФССП).</w:t>
      </w:r>
      <w:r w:rsidR="0062548D" w:rsidRPr="00C92C1E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14:paraId="77FCB4C4" w14:textId="02DF1D68" w:rsidR="00187B9A" w:rsidRPr="00C92C1E" w:rsidRDefault="00C554DB" w:rsidP="0097562A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92C1E">
        <w:rPr>
          <w:rFonts w:ascii="Times New Roman" w:hAnsi="Times New Roman" w:cs="Times New Roman"/>
          <w:bCs/>
          <w:sz w:val="28"/>
          <w:szCs w:val="28"/>
        </w:rPr>
        <w:t xml:space="preserve">1.2.3. </w:t>
      </w:r>
      <w:r w:rsidR="000055D8" w:rsidRPr="00C92C1E">
        <w:rPr>
          <w:rFonts w:ascii="Times New Roman" w:eastAsia="Times New Roman" w:hAnsi="Times New Roman" w:cs="Times New Roman"/>
          <w:sz w:val="28"/>
          <w:szCs w:val="28"/>
        </w:rPr>
        <w:t>В</w:t>
      </w:r>
      <w:r w:rsidR="009771F7" w:rsidRPr="00C92C1E">
        <w:rPr>
          <w:rFonts w:ascii="Times New Roman" w:eastAsia="Times New Roman" w:hAnsi="Times New Roman" w:cs="Times New Roman"/>
          <w:sz w:val="28"/>
          <w:szCs w:val="28"/>
        </w:rPr>
        <w:t>ид</w:t>
      </w:r>
      <w:r w:rsidR="00FE266D" w:rsidRPr="00C92C1E">
        <w:rPr>
          <w:rFonts w:ascii="Times New Roman" w:eastAsia="Times New Roman" w:hAnsi="Times New Roman" w:cs="Times New Roman"/>
          <w:sz w:val="28"/>
          <w:szCs w:val="28"/>
        </w:rPr>
        <w:t>ы</w:t>
      </w:r>
      <w:r w:rsidR="004E0E3E" w:rsidRPr="00C92C1E">
        <w:rPr>
          <w:rFonts w:ascii="Times New Roman" w:eastAsia="Times New Roman" w:hAnsi="Times New Roman" w:cs="Times New Roman"/>
          <w:sz w:val="28"/>
          <w:szCs w:val="28"/>
        </w:rPr>
        <w:t xml:space="preserve"> (формы)</w:t>
      </w:r>
      <w:r w:rsidR="007E085F" w:rsidRPr="00C92C1E">
        <w:rPr>
          <w:rFonts w:ascii="Times New Roman" w:eastAsia="Times New Roman" w:hAnsi="Times New Roman" w:cs="Times New Roman"/>
          <w:sz w:val="28"/>
          <w:szCs w:val="28"/>
        </w:rPr>
        <w:t xml:space="preserve"> обучения, применяющиеся при реализации дополнительной образовательной программы спортивной подготовки</w:t>
      </w:r>
      <w:r w:rsidR="006F038E" w:rsidRPr="00C92C1E">
        <w:rPr>
          <w:rFonts w:ascii="Times New Roman" w:hAnsi="Times New Roman" w:cs="Times New Roman"/>
          <w:sz w:val="28"/>
          <w:szCs w:val="28"/>
        </w:rPr>
        <w:t xml:space="preserve">, </w:t>
      </w:r>
      <w:r w:rsidR="00187B9A" w:rsidRPr="00C92C1E">
        <w:rPr>
          <w:rFonts w:ascii="Times New Roman" w:hAnsi="Times New Roman" w:cs="Times New Roman"/>
          <w:sz w:val="28"/>
          <w:szCs w:val="28"/>
        </w:rPr>
        <w:t>включающие:</w:t>
      </w:r>
    </w:p>
    <w:p w14:paraId="6CAACD46" w14:textId="4A50ADDF" w:rsidR="001C30BB" w:rsidRPr="00C92C1E" w:rsidRDefault="006F038E" w:rsidP="00250377">
      <w:pPr>
        <w:pStyle w:val="aff2"/>
        <w:widowControl w:val="0"/>
        <w:autoSpaceDE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2C1E">
        <w:rPr>
          <w:rFonts w:ascii="Times New Roman" w:hAnsi="Times New Roman" w:cs="Times New Roman"/>
          <w:sz w:val="28"/>
          <w:szCs w:val="28"/>
        </w:rPr>
        <w:t>учебно-тренировочны</w:t>
      </w:r>
      <w:r w:rsidR="001C30BB" w:rsidRPr="00C92C1E">
        <w:rPr>
          <w:rFonts w:ascii="Times New Roman" w:hAnsi="Times New Roman" w:cs="Times New Roman"/>
          <w:sz w:val="28"/>
          <w:szCs w:val="28"/>
        </w:rPr>
        <w:t>е</w:t>
      </w:r>
      <w:r w:rsidRPr="00C92C1E">
        <w:rPr>
          <w:rFonts w:ascii="Times New Roman" w:hAnsi="Times New Roman" w:cs="Times New Roman"/>
          <w:sz w:val="28"/>
          <w:szCs w:val="28"/>
        </w:rPr>
        <w:t xml:space="preserve"> заняти</w:t>
      </w:r>
      <w:r w:rsidR="000F15C6" w:rsidRPr="00C92C1E">
        <w:rPr>
          <w:rFonts w:ascii="Times New Roman" w:hAnsi="Times New Roman" w:cs="Times New Roman"/>
          <w:sz w:val="28"/>
          <w:szCs w:val="28"/>
        </w:rPr>
        <w:t>я</w:t>
      </w:r>
      <w:r w:rsidR="001C30BB" w:rsidRPr="00C92C1E">
        <w:rPr>
          <w:rFonts w:ascii="Times New Roman" w:hAnsi="Times New Roman" w:cs="Times New Roman"/>
          <w:sz w:val="28"/>
          <w:szCs w:val="28"/>
        </w:rPr>
        <w:t>;</w:t>
      </w:r>
      <w:r w:rsidRPr="00C92C1E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D33DC15" w14:textId="695A4879" w:rsidR="001C30BB" w:rsidRPr="00C92C1E" w:rsidRDefault="006F038E" w:rsidP="00250377">
      <w:pPr>
        <w:pStyle w:val="aff2"/>
        <w:tabs>
          <w:tab w:val="left" w:pos="567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2C1E">
        <w:rPr>
          <w:rFonts w:ascii="Times New Roman" w:hAnsi="Times New Roman" w:cs="Times New Roman"/>
          <w:sz w:val="28"/>
          <w:szCs w:val="28"/>
        </w:rPr>
        <w:t>учебно-тренировочны</w:t>
      </w:r>
      <w:r w:rsidR="001C30BB" w:rsidRPr="00C92C1E">
        <w:rPr>
          <w:rFonts w:ascii="Times New Roman" w:hAnsi="Times New Roman" w:cs="Times New Roman"/>
          <w:sz w:val="28"/>
          <w:szCs w:val="28"/>
        </w:rPr>
        <w:t>е</w:t>
      </w:r>
      <w:r w:rsidRPr="00C92C1E">
        <w:rPr>
          <w:rFonts w:ascii="Times New Roman" w:hAnsi="Times New Roman" w:cs="Times New Roman"/>
          <w:sz w:val="28"/>
          <w:szCs w:val="28"/>
        </w:rPr>
        <w:t xml:space="preserve"> мероприяти</w:t>
      </w:r>
      <w:r w:rsidR="006300C4" w:rsidRPr="00C92C1E">
        <w:rPr>
          <w:rFonts w:ascii="Times New Roman" w:hAnsi="Times New Roman" w:cs="Times New Roman"/>
          <w:sz w:val="28"/>
          <w:szCs w:val="28"/>
        </w:rPr>
        <w:t>я (</w:t>
      </w:r>
      <w:r w:rsidR="001C30BB" w:rsidRPr="00C92C1E">
        <w:rPr>
          <w:rFonts w:ascii="Times New Roman" w:hAnsi="Times New Roman" w:cs="Times New Roman"/>
          <w:sz w:val="28"/>
          <w:szCs w:val="28"/>
        </w:rPr>
        <w:t>приложени</w:t>
      </w:r>
      <w:r w:rsidR="006300C4" w:rsidRPr="00C92C1E">
        <w:rPr>
          <w:rFonts w:ascii="Times New Roman" w:hAnsi="Times New Roman" w:cs="Times New Roman"/>
          <w:sz w:val="28"/>
          <w:szCs w:val="28"/>
        </w:rPr>
        <w:t>е</w:t>
      </w:r>
      <w:r w:rsidR="001C30BB" w:rsidRPr="00C92C1E">
        <w:rPr>
          <w:rFonts w:ascii="Times New Roman" w:hAnsi="Times New Roman" w:cs="Times New Roman"/>
          <w:sz w:val="28"/>
          <w:szCs w:val="28"/>
        </w:rPr>
        <w:t xml:space="preserve"> № 3 к ФССП</w:t>
      </w:r>
      <w:r w:rsidR="006300C4" w:rsidRPr="00C92C1E">
        <w:rPr>
          <w:rFonts w:ascii="Times New Roman" w:hAnsi="Times New Roman" w:cs="Times New Roman"/>
          <w:sz w:val="28"/>
          <w:szCs w:val="28"/>
        </w:rPr>
        <w:t>)</w:t>
      </w:r>
      <w:r w:rsidR="001C30BB" w:rsidRPr="00C92C1E">
        <w:rPr>
          <w:rFonts w:ascii="Times New Roman" w:hAnsi="Times New Roman" w:cs="Times New Roman"/>
          <w:sz w:val="28"/>
          <w:szCs w:val="28"/>
        </w:rPr>
        <w:t xml:space="preserve">; </w:t>
      </w:r>
      <w:r w:rsidRPr="00C92C1E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AB4B04D" w14:textId="7955472C" w:rsidR="001C30BB" w:rsidRPr="00C92C1E" w:rsidRDefault="006F038E" w:rsidP="00250377">
      <w:pPr>
        <w:pStyle w:val="aff2"/>
        <w:tabs>
          <w:tab w:val="left" w:pos="567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2C1E">
        <w:rPr>
          <w:rFonts w:ascii="Times New Roman" w:hAnsi="Times New Roman" w:cs="Times New Roman"/>
          <w:sz w:val="28"/>
          <w:szCs w:val="28"/>
        </w:rPr>
        <w:t>спортивны</w:t>
      </w:r>
      <w:r w:rsidR="001C30BB" w:rsidRPr="00C92C1E">
        <w:rPr>
          <w:rFonts w:ascii="Times New Roman" w:hAnsi="Times New Roman" w:cs="Times New Roman"/>
          <w:sz w:val="28"/>
          <w:szCs w:val="28"/>
        </w:rPr>
        <w:t>е соревновани</w:t>
      </w:r>
      <w:r w:rsidR="000F15C6" w:rsidRPr="00C92C1E">
        <w:rPr>
          <w:rFonts w:ascii="Times New Roman" w:hAnsi="Times New Roman" w:cs="Times New Roman"/>
          <w:sz w:val="28"/>
          <w:szCs w:val="28"/>
        </w:rPr>
        <w:t>я</w:t>
      </w:r>
      <w:r w:rsidR="001C30BB" w:rsidRPr="00C92C1E">
        <w:rPr>
          <w:rFonts w:ascii="Times New Roman" w:hAnsi="Times New Roman" w:cs="Times New Roman"/>
          <w:sz w:val="28"/>
          <w:szCs w:val="28"/>
        </w:rPr>
        <w:t xml:space="preserve">, </w:t>
      </w:r>
      <w:r w:rsidR="00D0368E" w:rsidRPr="00C92C1E">
        <w:rPr>
          <w:rFonts w:ascii="Times New Roman" w:hAnsi="Times New Roman" w:cs="Times New Roman"/>
          <w:sz w:val="28"/>
          <w:szCs w:val="28"/>
        </w:rPr>
        <w:t xml:space="preserve">согласно объему соревновательной деятельности </w:t>
      </w:r>
      <w:r w:rsidR="001C30BB" w:rsidRPr="00C92C1E">
        <w:rPr>
          <w:rFonts w:ascii="Times New Roman" w:hAnsi="Times New Roman" w:cs="Times New Roman"/>
          <w:sz w:val="28"/>
          <w:szCs w:val="28"/>
        </w:rPr>
        <w:t xml:space="preserve"> </w:t>
      </w:r>
      <w:r w:rsidR="00D0368E" w:rsidRPr="00C92C1E">
        <w:rPr>
          <w:rFonts w:ascii="Times New Roman" w:hAnsi="Times New Roman" w:cs="Times New Roman"/>
          <w:sz w:val="28"/>
          <w:szCs w:val="28"/>
        </w:rPr>
        <w:t>(</w:t>
      </w:r>
      <w:r w:rsidR="001C30BB" w:rsidRPr="00C92C1E">
        <w:rPr>
          <w:rFonts w:ascii="Times New Roman" w:hAnsi="Times New Roman" w:cs="Times New Roman"/>
          <w:sz w:val="28"/>
          <w:szCs w:val="28"/>
        </w:rPr>
        <w:t>приложени</w:t>
      </w:r>
      <w:r w:rsidR="00D0368E" w:rsidRPr="00C92C1E">
        <w:rPr>
          <w:rFonts w:ascii="Times New Roman" w:hAnsi="Times New Roman" w:cs="Times New Roman"/>
          <w:sz w:val="28"/>
          <w:szCs w:val="28"/>
        </w:rPr>
        <w:t>е</w:t>
      </w:r>
      <w:r w:rsidR="001C30BB" w:rsidRPr="00C92C1E">
        <w:rPr>
          <w:rFonts w:ascii="Times New Roman" w:hAnsi="Times New Roman" w:cs="Times New Roman"/>
          <w:sz w:val="28"/>
          <w:szCs w:val="28"/>
        </w:rPr>
        <w:t xml:space="preserve"> № 4 к ФССП</w:t>
      </w:r>
      <w:r w:rsidR="00D0368E" w:rsidRPr="00C92C1E">
        <w:rPr>
          <w:rFonts w:ascii="Times New Roman" w:hAnsi="Times New Roman" w:cs="Times New Roman"/>
          <w:sz w:val="28"/>
          <w:szCs w:val="28"/>
        </w:rPr>
        <w:t>)</w:t>
      </w:r>
      <w:r w:rsidR="001C30BB" w:rsidRPr="00C92C1E">
        <w:rPr>
          <w:rFonts w:ascii="Times New Roman" w:hAnsi="Times New Roman" w:cs="Times New Roman"/>
          <w:sz w:val="28"/>
          <w:szCs w:val="28"/>
        </w:rPr>
        <w:t>;</w:t>
      </w:r>
      <w:r w:rsidRPr="00C92C1E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9220B8F" w14:textId="77468CAB" w:rsidR="006F038E" w:rsidRPr="00C92C1E" w:rsidRDefault="000F15C6" w:rsidP="00250377">
      <w:pPr>
        <w:pStyle w:val="aff2"/>
        <w:tabs>
          <w:tab w:val="left" w:pos="567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2C1E">
        <w:rPr>
          <w:rFonts w:ascii="Times New Roman" w:hAnsi="Times New Roman" w:cs="Times New Roman"/>
          <w:sz w:val="28"/>
          <w:szCs w:val="28"/>
        </w:rPr>
        <w:t xml:space="preserve">иные виды </w:t>
      </w:r>
      <w:r w:rsidR="002244BB" w:rsidRPr="00C92C1E">
        <w:rPr>
          <w:rFonts w:ascii="Times New Roman" w:hAnsi="Times New Roman" w:cs="Times New Roman"/>
          <w:sz w:val="28"/>
          <w:szCs w:val="28"/>
        </w:rPr>
        <w:t xml:space="preserve">(формы) </w:t>
      </w:r>
      <w:r w:rsidR="003D3858" w:rsidRPr="00C92C1E">
        <w:rPr>
          <w:rFonts w:ascii="Times New Roman" w:hAnsi="Times New Roman" w:cs="Times New Roman"/>
          <w:sz w:val="28"/>
          <w:szCs w:val="28"/>
        </w:rPr>
        <w:t>обучения.</w:t>
      </w:r>
    </w:p>
    <w:p w14:paraId="067F6BFA" w14:textId="5DEEF8CE" w:rsidR="000055D8" w:rsidRPr="00C92C1E" w:rsidRDefault="00C554DB" w:rsidP="00250377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92C1E">
        <w:rPr>
          <w:rFonts w:ascii="Times New Roman" w:hAnsi="Times New Roman" w:cs="Times New Roman"/>
          <w:bCs/>
          <w:sz w:val="28"/>
          <w:szCs w:val="28"/>
        </w:rPr>
        <w:t xml:space="preserve">1.2.4. </w:t>
      </w:r>
      <w:bookmarkStart w:id="3" w:name="_Hlk116910801"/>
      <w:r w:rsidR="00006372" w:rsidRPr="00B420E5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Годовой</w:t>
      </w:r>
      <w:r w:rsidR="00006372" w:rsidRPr="00B420E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006372" w:rsidRPr="00B420E5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учебно-тренировочный план, с </w:t>
      </w:r>
      <w:r w:rsidR="00006372" w:rsidRPr="00006372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учетом соотношения видов спортивной подготовки и иных мероприятий в структуре учебно-тренировочного процесса на этапах спортивной подготовки </w:t>
      </w:r>
      <w:r w:rsidR="00006372" w:rsidRPr="00006372">
        <w:rPr>
          <w:rFonts w:ascii="Times New Roman" w:hAnsi="Times New Roman" w:cs="Times New Roman"/>
          <w:color w:val="auto"/>
          <w:sz w:val="28"/>
          <w:szCs w:val="28"/>
        </w:rPr>
        <w:t>(приложение № 5 к ФССП).</w:t>
      </w:r>
      <w:bookmarkEnd w:id="3"/>
    </w:p>
    <w:p w14:paraId="615E00D4" w14:textId="17094E23" w:rsidR="000055D8" w:rsidRPr="00C92C1E" w:rsidRDefault="00C554DB" w:rsidP="00250377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92C1E">
        <w:rPr>
          <w:rFonts w:ascii="Times New Roman" w:hAnsi="Times New Roman" w:cs="Times New Roman"/>
          <w:bCs/>
          <w:sz w:val="28"/>
          <w:szCs w:val="28"/>
        </w:rPr>
        <w:t xml:space="preserve">1.2.5. </w:t>
      </w:r>
      <w:r w:rsidR="000055D8" w:rsidRPr="00C92C1E">
        <w:rPr>
          <w:rFonts w:ascii="Times New Roman" w:hAnsi="Times New Roman" w:cs="Times New Roman"/>
          <w:bCs/>
          <w:color w:val="auto"/>
          <w:sz w:val="28"/>
          <w:szCs w:val="28"/>
        </w:rPr>
        <w:t>Календарный план воспитательной работы.</w:t>
      </w:r>
    </w:p>
    <w:p w14:paraId="260770CF" w14:textId="44F5B41B" w:rsidR="000055D8" w:rsidRPr="00C92C1E" w:rsidRDefault="00C554DB" w:rsidP="00851B59">
      <w:pPr>
        <w:pStyle w:val="aff2"/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92C1E">
        <w:rPr>
          <w:rFonts w:ascii="Times New Roman" w:hAnsi="Times New Roman" w:cs="Times New Roman"/>
          <w:bCs/>
          <w:sz w:val="28"/>
          <w:szCs w:val="28"/>
        </w:rPr>
        <w:t xml:space="preserve">1.2.6. </w:t>
      </w:r>
      <w:r w:rsidR="000055D8" w:rsidRPr="00C92C1E">
        <w:rPr>
          <w:rFonts w:ascii="Times New Roman" w:hAnsi="Times New Roman" w:cs="Times New Roman"/>
          <w:bCs/>
          <w:sz w:val="28"/>
          <w:szCs w:val="28"/>
        </w:rPr>
        <w:t>План</w:t>
      </w:r>
      <w:r w:rsidR="000055D8" w:rsidRPr="00C92C1E">
        <w:rPr>
          <w:rFonts w:ascii="Times New Roman" w:hAnsi="Times New Roman" w:cs="Times New Roman"/>
          <w:sz w:val="28"/>
          <w:szCs w:val="28"/>
        </w:rPr>
        <w:t xml:space="preserve"> </w:t>
      </w:r>
      <w:r w:rsidR="000055D8" w:rsidRPr="00C92C1E">
        <w:rPr>
          <w:rFonts w:ascii="Times New Roman" w:hAnsi="Times New Roman" w:cs="Times New Roman"/>
          <w:bCs/>
          <w:sz w:val="28"/>
          <w:szCs w:val="28"/>
        </w:rPr>
        <w:t xml:space="preserve">мероприятий, направленных на предотвращение допинга в спорте </w:t>
      </w:r>
      <w:r w:rsidR="000055D8" w:rsidRPr="00C92C1E">
        <w:rPr>
          <w:rFonts w:ascii="Times New Roman" w:hAnsi="Times New Roman" w:cs="Times New Roman"/>
          <w:bCs/>
          <w:sz w:val="28"/>
          <w:szCs w:val="28"/>
        </w:rPr>
        <w:br/>
        <w:t>и борьбу с ним.</w:t>
      </w:r>
    </w:p>
    <w:p w14:paraId="3CAD5263" w14:textId="230F35A6" w:rsidR="00851B59" w:rsidRPr="00C92C1E" w:rsidRDefault="00851B59" w:rsidP="00851B5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 w:rsidRPr="00C92C1E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lastRenderedPageBreak/>
        <w:t>1.2.7. Планы инструкторской и судейской практики.</w:t>
      </w:r>
    </w:p>
    <w:p w14:paraId="457ABD0F" w14:textId="5AE249BA" w:rsidR="00851B59" w:rsidRPr="00C92C1E" w:rsidRDefault="00851B59" w:rsidP="00851B5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 w:rsidRPr="00C92C1E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1.2.8. Планы медицинских, медико-биологических мероприятий и применения восстановительных средств.</w:t>
      </w:r>
    </w:p>
    <w:p w14:paraId="01144F7D" w14:textId="64D59587" w:rsidR="004D4E22" w:rsidRPr="00C92C1E" w:rsidRDefault="00C93742" w:rsidP="00250377">
      <w:pPr>
        <w:pStyle w:val="aff2"/>
        <w:numPr>
          <w:ilvl w:val="1"/>
          <w:numId w:val="23"/>
        </w:numPr>
        <w:tabs>
          <w:tab w:val="left" w:pos="567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2C1E">
        <w:rPr>
          <w:rFonts w:ascii="Times New Roman" w:eastAsia="Times New Roman" w:hAnsi="Times New Roman" w:cs="Times New Roman"/>
          <w:color w:val="auto"/>
          <w:sz w:val="28"/>
          <w:szCs w:val="28"/>
        </w:rPr>
        <w:t>Систему контроля</w:t>
      </w:r>
      <w:r w:rsidR="004D4E22" w:rsidRPr="00C92C1E">
        <w:rPr>
          <w:rFonts w:ascii="Times New Roman" w:eastAsia="Times New Roman" w:hAnsi="Times New Roman" w:cs="Times New Roman"/>
          <w:color w:val="auto"/>
          <w:sz w:val="28"/>
          <w:szCs w:val="28"/>
        </w:rPr>
        <w:t>,</w:t>
      </w:r>
      <w:r w:rsidR="004D4E22" w:rsidRPr="00C92C1E">
        <w:rPr>
          <w:rFonts w:ascii="Times New Roman" w:hAnsi="Times New Roman" w:cs="Times New Roman"/>
          <w:sz w:val="28"/>
          <w:szCs w:val="28"/>
        </w:rPr>
        <w:t xml:space="preserve"> содержащую:</w:t>
      </w:r>
    </w:p>
    <w:p w14:paraId="142B2E6A" w14:textId="25E0B3FC" w:rsidR="009771F7" w:rsidRPr="00C92C1E" w:rsidRDefault="009771F7" w:rsidP="00250377">
      <w:pPr>
        <w:pStyle w:val="aff2"/>
        <w:numPr>
          <w:ilvl w:val="2"/>
          <w:numId w:val="23"/>
        </w:numPr>
        <w:tabs>
          <w:tab w:val="left" w:pos="567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2C1E">
        <w:rPr>
          <w:rFonts w:ascii="Times New Roman" w:hAnsi="Times New Roman" w:cs="Times New Roman"/>
          <w:sz w:val="28"/>
          <w:szCs w:val="28"/>
        </w:rPr>
        <w:t xml:space="preserve">Требования к результатам прохождения дополнительной образовательной программы спортивной подготовки, в том числе к участию </w:t>
      </w:r>
      <w:r w:rsidR="00DA5DD6" w:rsidRPr="00C92C1E">
        <w:rPr>
          <w:rFonts w:ascii="Times New Roman" w:hAnsi="Times New Roman" w:cs="Times New Roman"/>
          <w:sz w:val="28"/>
          <w:szCs w:val="28"/>
        </w:rPr>
        <w:br/>
      </w:r>
      <w:r w:rsidRPr="00C92C1E">
        <w:rPr>
          <w:rFonts w:ascii="Times New Roman" w:hAnsi="Times New Roman" w:cs="Times New Roman"/>
          <w:sz w:val="28"/>
          <w:szCs w:val="28"/>
        </w:rPr>
        <w:t>в спортивных соревнованиях</w:t>
      </w:r>
      <w:r w:rsidR="004D4E22" w:rsidRPr="00C92C1E">
        <w:rPr>
          <w:rFonts w:ascii="Times New Roman" w:hAnsi="Times New Roman" w:cs="Times New Roman"/>
          <w:sz w:val="28"/>
          <w:szCs w:val="28"/>
        </w:rPr>
        <w:t>.</w:t>
      </w:r>
    </w:p>
    <w:p w14:paraId="016F71FB" w14:textId="283CB23E" w:rsidR="00385D9C" w:rsidRPr="00C92C1E" w:rsidRDefault="00C93742" w:rsidP="00250377">
      <w:pPr>
        <w:pStyle w:val="aff2"/>
        <w:numPr>
          <w:ilvl w:val="2"/>
          <w:numId w:val="23"/>
        </w:numPr>
        <w:tabs>
          <w:tab w:val="left" w:pos="567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4" w:name="_Hlk101713141"/>
      <w:bookmarkStart w:id="5" w:name="_Hlk101713192"/>
      <w:r w:rsidRPr="00C92C1E">
        <w:rPr>
          <w:rFonts w:ascii="Times New Roman" w:hAnsi="Times New Roman" w:cs="Times New Roman"/>
          <w:color w:val="auto"/>
          <w:sz w:val="28"/>
          <w:szCs w:val="28"/>
        </w:rPr>
        <w:t>Оценку</w:t>
      </w:r>
      <w:r w:rsidR="00A95DDC" w:rsidRPr="00C92C1E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385D9C" w:rsidRPr="00C92C1E">
        <w:rPr>
          <w:rFonts w:ascii="Times New Roman" w:hAnsi="Times New Roman" w:cs="Times New Roman"/>
          <w:color w:val="auto"/>
          <w:sz w:val="28"/>
          <w:szCs w:val="28"/>
        </w:rPr>
        <w:t>результатов освоени</w:t>
      </w:r>
      <w:r w:rsidR="00920E2A" w:rsidRPr="00C92C1E">
        <w:rPr>
          <w:rFonts w:ascii="Times New Roman" w:hAnsi="Times New Roman" w:cs="Times New Roman"/>
          <w:color w:val="auto"/>
          <w:sz w:val="28"/>
          <w:szCs w:val="28"/>
        </w:rPr>
        <w:t>я</w:t>
      </w:r>
      <w:r w:rsidR="00385D9C" w:rsidRPr="00C92C1E">
        <w:rPr>
          <w:rFonts w:ascii="Times New Roman" w:hAnsi="Times New Roman" w:cs="Times New Roman"/>
          <w:color w:val="auto"/>
          <w:sz w:val="28"/>
          <w:szCs w:val="28"/>
        </w:rPr>
        <w:t xml:space="preserve"> дополнительной образовательной программы спортивной подготовки</w:t>
      </w:r>
      <w:bookmarkEnd w:id="4"/>
      <w:r w:rsidR="00871E58" w:rsidRPr="00C92C1E">
        <w:rPr>
          <w:rFonts w:ascii="Times New Roman" w:hAnsi="Times New Roman" w:cs="Times New Roman"/>
          <w:color w:val="auto"/>
          <w:sz w:val="28"/>
          <w:szCs w:val="28"/>
        </w:rPr>
        <w:t>.</w:t>
      </w:r>
    </w:p>
    <w:p w14:paraId="1DBD9027" w14:textId="4245E000" w:rsidR="00D44BC5" w:rsidRPr="00C92C1E" w:rsidRDefault="000B1AD4" w:rsidP="00250377">
      <w:pPr>
        <w:pStyle w:val="aff2"/>
        <w:numPr>
          <w:ilvl w:val="2"/>
          <w:numId w:val="23"/>
        </w:numPr>
        <w:tabs>
          <w:tab w:val="left" w:pos="567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2C1E">
        <w:rPr>
          <w:rFonts w:ascii="Times New Roman" w:hAnsi="Times New Roman" w:cs="Times New Roman"/>
          <w:color w:val="auto"/>
          <w:sz w:val="28"/>
          <w:szCs w:val="28"/>
        </w:rPr>
        <w:t>Контрольные и к</w:t>
      </w:r>
      <w:r w:rsidR="00871E58" w:rsidRPr="00C92C1E">
        <w:rPr>
          <w:rFonts w:ascii="Times New Roman" w:hAnsi="Times New Roman" w:cs="Times New Roman"/>
          <w:color w:val="auto"/>
          <w:sz w:val="28"/>
          <w:szCs w:val="28"/>
        </w:rPr>
        <w:t>онтрольно</w:t>
      </w:r>
      <w:r w:rsidR="00D44BC5" w:rsidRPr="00C92C1E">
        <w:rPr>
          <w:rFonts w:ascii="Times New Roman" w:hAnsi="Times New Roman" w:cs="Times New Roman"/>
          <w:color w:val="auto"/>
          <w:sz w:val="28"/>
          <w:szCs w:val="28"/>
        </w:rPr>
        <w:t>-</w:t>
      </w:r>
      <w:r w:rsidR="00415A3E" w:rsidRPr="00C92C1E">
        <w:rPr>
          <w:rFonts w:ascii="Times New Roman" w:hAnsi="Times New Roman" w:cs="Times New Roman"/>
          <w:color w:val="auto"/>
          <w:sz w:val="28"/>
          <w:szCs w:val="28"/>
        </w:rPr>
        <w:t xml:space="preserve">переводные нормативы </w:t>
      </w:r>
      <w:r w:rsidR="007D5793" w:rsidRPr="00C92C1E">
        <w:rPr>
          <w:rFonts w:ascii="Times New Roman" w:hAnsi="Times New Roman" w:cs="Times New Roman"/>
          <w:color w:val="auto"/>
          <w:sz w:val="28"/>
          <w:szCs w:val="28"/>
        </w:rPr>
        <w:t xml:space="preserve">(испытания) </w:t>
      </w:r>
      <w:r w:rsidRPr="00C92C1E">
        <w:rPr>
          <w:rFonts w:ascii="Times New Roman" w:hAnsi="Times New Roman" w:cs="Times New Roman"/>
          <w:color w:val="auto"/>
          <w:sz w:val="28"/>
          <w:szCs w:val="28"/>
        </w:rPr>
        <w:br/>
      </w:r>
      <w:r w:rsidR="009C458D" w:rsidRPr="00C92C1E">
        <w:rPr>
          <w:rFonts w:ascii="Times New Roman" w:hAnsi="Times New Roman" w:cs="Times New Roman"/>
          <w:color w:val="auto"/>
          <w:sz w:val="28"/>
          <w:szCs w:val="28"/>
        </w:rPr>
        <w:t>по видам спортивной подготовки</w:t>
      </w:r>
      <w:r w:rsidR="00871E58" w:rsidRPr="00C92C1E">
        <w:rPr>
          <w:rFonts w:ascii="Times New Roman" w:hAnsi="Times New Roman" w:cs="Times New Roman"/>
          <w:color w:val="auto"/>
          <w:sz w:val="28"/>
          <w:szCs w:val="28"/>
        </w:rPr>
        <w:t xml:space="preserve"> и </w:t>
      </w:r>
      <w:r w:rsidR="00D44BC5" w:rsidRPr="00C92C1E">
        <w:rPr>
          <w:rFonts w:ascii="Times New Roman" w:hAnsi="Times New Roman" w:cs="Times New Roman"/>
          <w:color w:val="auto"/>
          <w:sz w:val="28"/>
          <w:szCs w:val="28"/>
        </w:rPr>
        <w:t>уровень спортивной квалификации лиц, проходящих спортивную подготовку</w:t>
      </w:r>
      <w:r w:rsidR="00371BDE" w:rsidRPr="00C92C1E">
        <w:rPr>
          <w:rFonts w:ascii="Times New Roman" w:hAnsi="Times New Roman" w:cs="Times New Roman"/>
          <w:color w:val="auto"/>
          <w:sz w:val="28"/>
          <w:szCs w:val="28"/>
        </w:rPr>
        <w:t xml:space="preserve">, </w:t>
      </w:r>
      <w:r w:rsidR="004D4E22" w:rsidRPr="00C92C1E">
        <w:rPr>
          <w:rFonts w:ascii="Times New Roman" w:hAnsi="Times New Roman" w:cs="Times New Roman"/>
          <w:color w:val="auto"/>
          <w:sz w:val="28"/>
          <w:szCs w:val="28"/>
        </w:rPr>
        <w:t>по годам и этапам спортивной подготовки</w:t>
      </w:r>
      <w:r w:rsidR="00D44BC5" w:rsidRPr="00C92C1E">
        <w:rPr>
          <w:rFonts w:ascii="Times New Roman" w:hAnsi="Times New Roman" w:cs="Times New Roman"/>
          <w:color w:val="auto"/>
          <w:sz w:val="28"/>
          <w:szCs w:val="28"/>
        </w:rPr>
        <w:t>.</w:t>
      </w:r>
      <w:r w:rsidR="00A71374" w:rsidRPr="00C92C1E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</w:p>
    <w:p w14:paraId="2CB1BE82" w14:textId="77777777" w:rsidR="002E14D8" w:rsidRPr="002E14D8" w:rsidRDefault="002E14D8" w:rsidP="002E14D8">
      <w:pPr>
        <w:pStyle w:val="aff2"/>
        <w:widowControl w:val="0"/>
        <w:numPr>
          <w:ilvl w:val="1"/>
          <w:numId w:val="23"/>
        </w:numPr>
        <w:autoSpaceDE w:val="0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bookmarkStart w:id="6" w:name="_Hlk101714242"/>
      <w:bookmarkStart w:id="7" w:name="_Hlk109829301"/>
      <w:bookmarkEnd w:id="5"/>
      <w:r w:rsidRPr="002E14D8">
        <w:rPr>
          <w:rFonts w:ascii="Times New Roman" w:hAnsi="Times New Roman" w:cs="Times New Roman"/>
          <w:color w:val="auto"/>
          <w:sz w:val="28"/>
          <w:szCs w:val="28"/>
        </w:rPr>
        <w:t xml:space="preserve">Рабочую программу по виду спорта (спортивной дисциплине), </w:t>
      </w:r>
      <w:bookmarkEnd w:id="6"/>
      <w:r w:rsidRPr="002E14D8">
        <w:rPr>
          <w:rFonts w:ascii="Times New Roman" w:hAnsi="Times New Roman" w:cs="Times New Roman"/>
          <w:color w:val="auto"/>
          <w:sz w:val="28"/>
          <w:szCs w:val="28"/>
        </w:rPr>
        <w:t>состоящую из программного материала</w:t>
      </w:r>
      <w:r w:rsidRPr="002E14D8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E14D8">
        <w:rPr>
          <w:rFonts w:ascii="Times New Roman" w:hAnsi="Times New Roman" w:cs="Times New Roman"/>
          <w:bCs/>
          <w:sz w:val="28"/>
          <w:szCs w:val="28"/>
        </w:rPr>
        <w:t xml:space="preserve">для учебно-тренировочных занятий </w:t>
      </w:r>
      <w:r w:rsidRPr="002E14D8">
        <w:rPr>
          <w:rFonts w:ascii="Times New Roman" w:hAnsi="Times New Roman" w:cs="Times New Roman"/>
          <w:bCs/>
          <w:sz w:val="28"/>
          <w:szCs w:val="28"/>
        </w:rPr>
        <w:br/>
        <w:t>по каждому этапу спортивной подготовки и учебно-тематического плана.</w:t>
      </w:r>
    </w:p>
    <w:bookmarkEnd w:id="7"/>
    <w:p w14:paraId="562F33FE" w14:textId="34A7F46E" w:rsidR="00BF3ADE" w:rsidRPr="00C92C1E" w:rsidRDefault="007E085F" w:rsidP="00250377">
      <w:pPr>
        <w:pStyle w:val="aff2"/>
        <w:numPr>
          <w:ilvl w:val="1"/>
          <w:numId w:val="2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92C1E">
        <w:rPr>
          <w:rFonts w:ascii="Times New Roman" w:hAnsi="Times New Roman" w:cs="Times New Roman"/>
          <w:sz w:val="28"/>
          <w:szCs w:val="28"/>
        </w:rPr>
        <w:t>Условия реализации дополнительной образовательной программы спортивной подготовки</w:t>
      </w:r>
      <w:r w:rsidR="002B6D88" w:rsidRPr="00C92C1E">
        <w:rPr>
          <w:rFonts w:ascii="Times New Roman" w:hAnsi="Times New Roman" w:cs="Times New Roman"/>
          <w:sz w:val="28"/>
          <w:szCs w:val="28"/>
        </w:rPr>
        <w:t>, включа</w:t>
      </w:r>
      <w:r w:rsidR="009F55F5" w:rsidRPr="00C92C1E">
        <w:rPr>
          <w:rFonts w:ascii="Times New Roman" w:hAnsi="Times New Roman" w:cs="Times New Roman"/>
          <w:sz w:val="28"/>
          <w:szCs w:val="28"/>
        </w:rPr>
        <w:t>ющие</w:t>
      </w:r>
      <w:r w:rsidR="002B6D88" w:rsidRPr="00C92C1E">
        <w:rPr>
          <w:rFonts w:ascii="Times New Roman" w:hAnsi="Times New Roman" w:cs="Times New Roman"/>
          <w:sz w:val="28"/>
          <w:szCs w:val="28"/>
        </w:rPr>
        <w:t xml:space="preserve"> </w:t>
      </w:r>
      <w:r w:rsidR="002B6D88" w:rsidRPr="00C92C1E">
        <w:rPr>
          <w:rFonts w:ascii="Times New Roman" w:hAnsi="Times New Roman" w:cs="Times New Roman"/>
          <w:bCs/>
          <w:color w:val="auto"/>
          <w:sz w:val="28"/>
          <w:szCs w:val="28"/>
        </w:rPr>
        <w:t>м</w:t>
      </w:r>
      <w:r w:rsidR="00BF3ADE" w:rsidRPr="00C92C1E">
        <w:rPr>
          <w:rFonts w:ascii="Times New Roman" w:hAnsi="Times New Roman" w:cs="Times New Roman"/>
          <w:bCs/>
          <w:color w:val="auto"/>
          <w:sz w:val="28"/>
          <w:szCs w:val="28"/>
        </w:rPr>
        <w:t>атериально-техническ</w:t>
      </w:r>
      <w:r w:rsidR="002B6D88" w:rsidRPr="00C92C1E">
        <w:rPr>
          <w:rFonts w:ascii="Times New Roman" w:hAnsi="Times New Roman" w:cs="Times New Roman"/>
          <w:bCs/>
          <w:color w:val="auto"/>
          <w:sz w:val="28"/>
          <w:szCs w:val="28"/>
        </w:rPr>
        <w:t>ие,</w:t>
      </w:r>
      <w:r w:rsidR="00BF3ADE" w:rsidRPr="00C92C1E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кадров</w:t>
      </w:r>
      <w:r w:rsidR="002B6D88" w:rsidRPr="00C92C1E">
        <w:rPr>
          <w:rFonts w:ascii="Times New Roman" w:hAnsi="Times New Roman" w:cs="Times New Roman"/>
          <w:bCs/>
          <w:color w:val="auto"/>
          <w:sz w:val="28"/>
          <w:szCs w:val="28"/>
        </w:rPr>
        <w:t>ые</w:t>
      </w:r>
      <w:r w:rsidR="00BF3ADE" w:rsidRPr="00C92C1E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</w:t>
      </w:r>
      <w:r w:rsidR="00F42F72" w:rsidRPr="00C92C1E">
        <w:rPr>
          <w:rFonts w:ascii="Times New Roman" w:hAnsi="Times New Roman" w:cs="Times New Roman"/>
          <w:bCs/>
          <w:color w:val="auto"/>
          <w:sz w:val="28"/>
          <w:szCs w:val="28"/>
        </w:rPr>
        <w:br/>
      </w:r>
      <w:r w:rsidR="002B6D88" w:rsidRPr="00C92C1E">
        <w:rPr>
          <w:rFonts w:ascii="Times New Roman" w:hAnsi="Times New Roman" w:cs="Times New Roman"/>
          <w:bCs/>
          <w:color w:val="auto"/>
          <w:sz w:val="28"/>
          <w:szCs w:val="28"/>
        </w:rPr>
        <w:t>и информационно-методические</w:t>
      </w:r>
      <w:r w:rsidR="009F55F5" w:rsidRPr="00C92C1E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условия</w:t>
      </w:r>
      <w:r w:rsidR="002B6D88" w:rsidRPr="00C92C1E">
        <w:rPr>
          <w:rFonts w:ascii="Times New Roman" w:hAnsi="Times New Roman" w:cs="Times New Roman"/>
          <w:bCs/>
          <w:color w:val="auto"/>
          <w:sz w:val="28"/>
          <w:szCs w:val="28"/>
        </w:rPr>
        <w:t>.</w:t>
      </w:r>
    </w:p>
    <w:bookmarkEnd w:id="0"/>
    <w:p w14:paraId="0FCDBE86" w14:textId="77777777" w:rsidR="004D4E22" w:rsidRPr="00C92C1E" w:rsidRDefault="004D4E22" w:rsidP="00250377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14:paraId="7C0EA80E" w14:textId="547A9224" w:rsidR="00DF263C" w:rsidRPr="00C755F1" w:rsidRDefault="00DB1449" w:rsidP="00250377">
      <w:pPr>
        <w:pStyle w:val="aff2"/>
        <w:widowControl w:val="0"/>
        <w:numPr>
          <w:ilvl w:val="0"/>
          <w:numId w:val="23"/>
        </w:numPr>
        <w:autoSpaceDE w:val="0"/>
        <w:spacing w:after="0" w:line="240" w:lineRule="auto"/>
        <w:ind w:left="0" w:firstLine="709"/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bookmarkStart w:id="8" w:name="_Hlk91061905"/>
      <w:r w:rsidRPr="00C92C1E">
        <w:rPr>
          <w:rFonts w:ascii="Times New Roman" w:hAnsi="Times New Roman" w:cs="Times New Roman"/>
          <w:b/>
          <w:color w:val="auto"/>
          <w:sz w:val="28"/>
          <w:szCs w:val="28"/>
        </w:rPr>
        <w:t xml:space="preserve">Нормативы физической подготовки и </w:t>
      </w:r>
      <w:r w:rsidR="008D1A72" w:rsidRPr="00C92C1E">
        <w:rPr>
          <w:rFonts w:ascii="Times New Roman" w:hAnsi="Times New Roman" w:cs="Times New Roman"/>
          <w:b/>
          <w:color w:val="auto"/>
          <w:sz w:val="28"/>
          <w:szCs w:val="28"/>
        </w:rPr>
        <w:t xml:space="preserve">иные </w:t>
      </w:r>
      <w:r w:rsidR="00276146" w:rsidRPr="00C92C1E">
        <w:rPr>
          <w:rFonts w:ascii="Times New Roman" w:hAnsi="Times New Roman" w:cs="Times New Roman"/>
          <w:b/>
          <w:bCs/>
          <w:sz w:val="28"/>
          <w:szCs w:val="28"/>
        </w:rPr>
        <w:t>спортивны</w:t>
      </w:r>
      <w:r w:rsidR="008D1A72" w:rsidRPr="00C92C1E">
        <w:rPr>
          <w:rFonts w:ascii="Times New Roman" w:hAnsi="Times New Roman" w:cs="Times New Roman"/>
          <w:b/>
          <w:bCs/>
          <w:sz w:val="28"/>
          <w:szCs w:val="28"/>
        </w:rPr>
        <w:t>е</w:t>
      </w:r>
      <w:r w:rsidR="00276146" w:rsidRPr="00C92C1E">
        <w:rPr>
          <w:rFonts w:ascii="Times New Roman" w:hAnsi="Times New Roman" w:cs="Times New Roman"/>
          <w:b/>
          <w:bCs/>
          <w:sz w:val="28"/>
          <w:szCs w:val="28"/>
        </w:rPr>
        <w:t xml:space="preserve"> норматив</w:t>
      </w:r>
      <w:r w:rsidR="008D1A72" w:rsidRPr="00C92C1E">
        <w:rPr>
          <w:rFonts w:ascii="Times New Roman" w:hAnsi="Times New Roman" w:cs="Times New Roman"/>
          <w:b/>
          <w:bCs/>
          <w:sz w:val="28"/>
          <w:szCs w:val="28"/>
        </w:rPr>
        <w:t>ы</w:t>
      </w:r>
      <w:r w:rsidR="00276146" w:rsidRPr="00C92C1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C92C1E">
        <w:rPr>
          <w:rFonts w:ascii="Times New Roman" w:hAnsi="Times New Roman" w:cs="Times New Roman"/>
          <w:b/>
          <w:color w:val="auto"/>
          <w:sz w:val="28"/>
          <w:szCs w:val="28"/>
        </w:rPr>
        <w:t xml:space="preserve">с учетом возраста, пола лиц, проходящих спортивную подготовку, особенностей вида </w:t>
      </w:r>
      <w:r w:rsidRPr="00C755F1">
        <w:rPr>
          <w:rFonts w:ascii="Times New Roman" w:hAnsi="Times New Roman" w:cs="Times New Roman"/>
          <w:b/>
          <w:color w:val="auto"/>
          <w:sz w:val="28"/>
          <w:szCs w:val="28"/>
        </w:rPr>
        <w:t>спорта «</w:t>
      </w:r>
      <w:r w:rsidR="00C755F1" w:rsidRPr="00C755F1">
        <w:rPr>
          <w:rFonts w:ascii="Times New Roman" w:hAnsi="Times New Roman" w:cs="Times New Roman"/>
          <w:b/>
          <w:color w:val="auto"/>
          <w:sz w:val="28"/>
          <w:szCs w:val="28"/>
        </w:rPr>
        <w:t>синхронное плавание</w:t>
      </w:r>
      <w:r w:rsidRPr="00C755F1">
        <w:rPr>
          <w:rFonts w:ascii="Times New Roman" w:hAnsi="Times New Roman" w:cs="Times New Roman"/>
          <w:b/>
          <w:color w:val="auto"/>
          <w:sz w:val="28"/>
          <w:szCs w:val="28"/>
        </w:rPr>
        <w:t xml:space="preserve">» (спортивных </w:t>
      </w:r>
      <w:r w:rsidRPr="00006372">
        <w:rPr>
          <w:rFonts w:ascii="Times New Roman" w:hAnsi="Times New Roman" w:cs="Times New Roman"/>
          <w:b/>
          <w:color w:val="auto"/>
          <w:sz w:val="28"/>
          <w:szCs w:val="28"/>
        </w:rPr>
        <w:t>дисциплин)</w:t>
      </w:r>
      <w:r w:rsidR="0073189B" w:rsidRPr="00006372">
        <w:rPr>
          <w:rFonts w:ascii="Times New Roman" w:hAnsi="Times New Roman" w:cs="Times New Roman"/>
          <w:b/>
          <w:sz w:val="28"/>
          <w:szCs w:val="28"/>
        </w:rPr>
        <w:t>, у</w:t>
      </w:r>
      <w:r w:rsidR="0073189B" w:rsidRPr="00C755F1">
        <w:rPr>
          <w:rFonts w:ascii="Times New Roman" w:hAnsi="Times New Roman" w:cs="Times New Roman"/>
          <w:b/>
          <w:sz w:val="28"/>
          <w:szCs w:val="28"/>
        </w:rPr>
        <w:t xml:space="preserve">ровень спортивной квалификации таких лиц </w:t>
      </w:r>
      <w:r w:rsidR="00006372">
        <w:rPr>
          <w:rFonts w:ascii="Times New Roman" w:hAnsi="Times New Roman" w:cs="Times New Roman"/>
          <w:b/>
          <w:sz w:val="28"/>
          <w:szCs w:val="28"/>
        </w:rPr>
        <w:br/>
      </w:r>
      <w:r w:rsidR="0073189B" w:rsidRPr="00C755F1">
        <w:rPr>
          <w:rFonts w:ascii="Times New Roman" w:hAnsi="Times New Roman" w:cs="Times New Roman"/>
          <w:b/>
          <w:sz w:val="28"/>
          <w:szCs w:val="28"/>
        </w:rPr>
        <w:t>(спортивные разряды и спортивные звания)</w:t>
      </w:r>
    </w:p>
    <w:bookmarkEnd w:id="8"/>
    <w:p w14:paraId="59521B84" w14:textId="77777777" w:rsidR="0073189B" w:rsidRPr="00C755F1" w:rsidRDefault="0073189B" w:rsidP="00250377">
      <w:pPr>
        <w:widowControl w:val="0"/>
        <w:autoSpaceDE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DF68FAA" w14:textId="2681585E" w:rsidR="00DF263C" w:rsidRPr="00C92C1E" w:rsidRDefault="00002CEF" w:rsidP="00250377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55F1">
        <w:rPr>
          <w:rFonts w:ascii="Times New Roman" w:hAnsi="Times New Roman" w:cs="Times New Roman"/>
          <w:sz w:val="28"/>
          <w:szCs w:val="28"/>
        </w:rPr>
        <w:t>2</w:t>
      </w:r>
      <w:r w:rsidR="00DB1449" w:rsidRPr="00C755F1">
        <w:rPr>
          <w:rFonts w:ascii="Times New Roman" w:hAnsi="Times New Roman" w:cs="Times New Roman"/>
          <w:sz w:val="28"/>
          <w:szCs w:val="28"/>
        </w:rPr>
        <w:t>.</w:t>
      </w:r>
      <w:r w:rsidR="00CB3E09" w:rsidRPr="00C755F1">
        <w:rPr>
          <w:rFonts w:ascii="Times New Roman" w:hAnsi="Times New Roman" w:cs="Times New Roman"/>
          <w:sz w:val="28"/>
          <w:szCs w:val="28"/>
        </w:rPr>
        <w:t xml:space="preserve"> </w:t>
      </w:r>
      <w:r w:rsidR="00DB1449" w:rsidRPr="00C755F1">
        <w:rPr>
          <w:rFonts w:ascii="Times New Roman" w:hAnsi="Times New Roman" w:cs="Times New Roman"/>
          <w:sz w:val="28"/>
          <w:szCs w:val="28"/>
        </w:rPr>
        <w:t>Нормативы физической подготовки и иные спортивны</w:t>
      </w:r>
      <w:r w:rsidR="008D1A72" w:rsidRPr="00C755F1">
        <w:rPr>
          <w:rFonts w:ascii="Times New Roman" w:hAnsi="Times New Roman" w:cs="Times New Roman"/>
          <w:sz w:val="28"/>
          <w:szCs w:val="28"/>
        </w:rPr>
        <w:t>е</w:t>
      </w:r>
      <w:r w:rsidR="00DB1449" w:rsidRPr="00C755F1">
        <w:rPr>
          <w:rFonts w:ascii="Times New Roman" w:hAnsi="Times New Roman" w:cs="Times New Roman"/>
          <w:sz w:val="28"/>
          <w:szCs w:val="28"/>
        </w:rPr>
        <w:t xml:space="preserve"> норматив</w:t>
      </w:r>
      <w:r w:rsidR="008D1A72" w:rsidRPr="00C755F1">
        <w:rPr>
          <w:rFonts w:ascii="Times New Roman" w:hAnsi="Times New Roman" w:cs="Times New Roman"/>
          <w:sz w:val="28"/>
          <w:szCs w:val="28"/>
        </w:rPr>
        <w:t>ы</w:t>
      </w:r>
      <w:r w:rsidR="006010AD" w:rsidRPr="00C755F1">
        <w:rPr>
          <w:rFonts w:ascii="Times New Roman" w:hAnsi="Times New Roman" w:cs="Times New Roman"/>
          <w:sz w:val="28"/>
          <w:szCs w:val="28"/>
        </w:rPr>
        <w:t xml:space="preserve"> лиц</w:t>
      </w:r>
      <w:r w:rsidR="006010AD" w:rsidRPr="00C755F1">
        <w:rPr>
          <w:rFonts w:ascii="Times New Roman" w:hAnsi="Times New Roman" w:cs="Times New Roman"/>
          <w:color w:val="auto"/>
          <w:sz w:val="28"/>
          <w:szCs w:val="28"/>
        </w:rPr>
        <w:t>, проходящих спортивную подготовку (далее – обучающиеся)</w:t>
      </w:r>
      <w:r w:rsidR="00C76D28" w:rsidRPr="00C755F1">
        <w:rPr>
          <w:rFonts w:ascii="Times New Roman" w:hAnsi="Times New Roman" w:cs="Times New Roman"/>
          <w:color w:val="auto"/>
          <w:sz w:val="28"/>
          <w:szCs w:val="28"/>
        </w:rPr>
        <w:t>,</w:t>
      </w:r>
      <w:r w:rsidR="006010AD" w:rsidRPr="00C755F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DB1449" w:rsidRPr="00C755F1">
        <w:rPr>
          <w:rFonts w:ascii="Times New Roman" w:hAnsi="Times New Roman" w:cs="Times New Roman"/>
          <w:sz w:val="28"/>
          <w:szCs w:val="28"/>
        </w:rPr>
        <w:t xml:space="preserve">на этапах спортивной подготовки, </w:t>
      </w:r>
      <w:r w:rsidR="006B4932" w:rsidRPr="00C755F1">
        <w:rPr>
          <w:rFonts w:ascii="Times New Roman" w:hAnsi="Times New Roman" w:cs="Times New Roman"/>
          <w:sz w:val="28"/>
          <w:szCs w:val="28"/>
        </w:rPr>
        <w:t xml:space="preserve">уровень спортивной квалификации таких лиц (спортивные разряды </w:t>
      </w:r>
      <w:r w:rsidR="006010AD" w:rsidRPr="00C755F1">
        <w:rPr>
          <w:rFonts w:ascii="Times New Roman" w:hAnsi="Times New Roman" w:cs="Times New Roman"/>
          <w:sz w:val="28"/>
          <w:szCs w:val="28"/>
        </w:rPr>
        <w:br/>
      </w:r>
      <w:r w:rsidR="006B4932" w:rsidRPr="00C755F1">
        <w:rPr>
          <w:rFonts w:ascii="Times New Roman" w:hAnsi="Times New Roman" w:cs="Times New Roman"/>
          <w:sz w:val="28"/>
          <w:szCs w:val="28"/>
        </w:rPr>
        <w:t>и спортивные звания)</w:t>
      </w:r>
      <w:r w:rsidR="00DB1449" w:rsidRPr="00C755F1">
        <w:rPr>
          <w:rFonts w:ascii="Times New Roman" w:hAnsi="Times New Roman" w:cs="Times New Roman"/>
          <w:sz w:val="28"/>
          <w:szCs w:val="28"/>
        </w:rPr>
        <w:t xml:space="preserve"> учитывают их возраст, пол, а также особенности вида спорта </w:t>
      </w:r>
      <w:r w:rsidR="00AC056A" w:rsidRPr="00C755F1">
        <w:rPr>
          <w:rFonts w:ascii="Times New Roman" w:hAnsi="Times New Roman" w:cs="Times New Roman"/>
          <w:bCs/>
          <w:color w:val="auto"/>
          <w:sz w:val="28"/>
          <w:szCs w:val="28"/>
        </w:rPr>
        <w:t>«</w:t>
      </w:r>
      <w:r w:rsidR="00C755F1" w:rsidRPr="00C755F1">
        <w:rPr>
          <w:rFonts w:ascii="Times New Roman" w:hAnsi="Times New Roman" w:cs="Times New Roman"/>
          <w:bCs/>
          <w:sz w:val="28"/>
          <w:szCs w:val="28"/>
        </w:rPr>
        <w:t>синхронное плавание</w:t>
      </w:r>
      <w:r w:rsidR="00AC056A" w:rsidRPr="00C755F1">
        <w:rPr>
          <w:rFonts w:ascii="Times New Roman" w:hAnsi="Times New Roman" w:cs="Times New Roman"/>
          <w:bCs/>
          <w:color w:val="auto"/>
          <w:sz w:val="28"/>
          <w:szCs w:val="28"/>
        </w:rPr>
        <w:t>»</w:t>
      </w:r>
      <w:r w:rsidR="00AC056A" w:rsidRPr="00C755F1">
        <w:rPr>
          <w:b/>
        </w:rPr>
        <w:t xml:space="preserve"> </w:t>
      </w:r>
      <w:r w:rsidR="00DB1449" w:rsidRPr="00C755F1">
        <w:rPr>
          <w:rFonts w:ascii="Times New Roman" w:hAnsi="Times New Roman" w:cs="Times New Roman"/>
          <w:sz w:val="28"/>
          <w:szCs w:val="28"/>
        </w:rPr>
        <w:t>и включают:</w:t>
      </w:r>
    </w:p>
    <w:p w14:paraId="36F23823" w14:textId="412370C5" w:rsidR="00DF263C" w:rsidRPr="00C92C1E" w:rsidRDefault="00002CEF" w:rsidP="00250377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92C1E">
        <w:rPr>
          <w:rFonts w:ascii="Times New Roman" w:hAnsi="Times New Roman" w:cs="Times New Roman"/>
          <w:sz w:val="28"/>
          <w:szCs w:val="28"/>
        </w:rPr>
        <w:t>2</w:t>
      </w:r>
      <w:r w:rsidR="00DB1449" w:rsidRPr="00C92C1E">
        <w:rPr>
          <w:rFonts w:ascii="Times New Roman" w:hAnsi="Times New Roman" w:cs="Times New Roman"/>
          <w:sz w:val="28"/>
          <w:szCs w:val="28"/>
        </w:rPr>
        <w:t xml:space="preserve">.1. </w:t>
      </w:r>
      <w:r w:rsidR="00C309C1" w:rsidRPr="00C92C1E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 xml:space="preserve">Нормативы </w:t>
      </w:r>
      <w:r w:rsidR="00943FD7" w:rsidRPr="00C92C1E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 xml:space="preserve">общей </w:t>
      </w:r>
      <w:r w:rsidR="00C309C1" w:rsidRPr="00C92C1E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 xml:space="preserve">физической </w:t>
      </w:r>
      <w:r w:rsidR="00682F19" w:rsidRPr="00C92C1E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 xml:space="preserve">и специальной физической </w:t>
      </w:r>
      <w:r w:rsidR="00C309C1" w:rsidRPr="00C92C1E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>подготовки</w:t>
      </w:r>
      <w:r w:rsidR="00C309C1" w:rsidRPr="00C92C1E">
        <w:rPr>
          <w:bCs/>
        </w:rPr>
        <w:t xml:space="preserve"> </w:t>
      </w:r>
      <w:r w:rsidR="00943FD7" w:rsidRPr="00C92C1E">
        <w:rPr>
          <w:rFonts w:ascii="Times New Roman" w:hAnsi="Times New Roman" w:cs="Times New Roman"/>
          <w:bCs/>
          <w:color w:val="auto"/>
          <w:sz w:val="28"/>
          <w:szCs w:val="28"/>
        </w:rPr>
        <w:t>для зачисления и перевода</w:t>
      </w:r>
      <w:r w:rsidR="000C1224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</w:t>
      </w:r>
      <w:r w:rsidR="00E574E8" w:rsidRPr="00C92C1E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на </w:t>
      </w:r>
      <w:r w:rsidR="00E574E8" w:rsidRPr="00C92C1E">
        <w:rPr>
          <w:rFonts w:ascii="Times New Roman" w:hAnsi="Times New Roman" w:cs="Times New Roman"/>
          <w:bCs/>
          <w:sz w:val="28"/>
          <w:szCs w:val="28"/>
        </w:rPr>
        <w:t>этап</w:t>
      </w:r>
      <w:r w:rsidR="00C309C1" w:rsidRPr="00C92C1E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 xml:space="preserve"> начальной </w:t>
      </w:r>
      <w:r w:rsidR="00E86073" w:rsidRPr="00C92C1E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>подготовки</w:t>
      </w:r>
      <w:r w:rsidR="00E86073" w:rsidRPr="00C92C1E">
        <w:rPr>
          <w:bCs/>
        </w:rPr>
        <w:t xml:space="preserve"> </w:t>
      </w:r>
      <w:r w:rsidR="00C309C1" w:rsidRPr="00C92C1E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 xml:space="preserve">по виду спорта </w:t>
      </w:r>
      <w:r w:rsidR="00E86073" w:rsidRPr="00C92C1E">
        <w:rPr>
          <w:rFonts w:ascii="Times New Roman" w:hAnsi="Times New Roman" w:cs="Times New Roman"/>
          <w:bCs/>
          <w:color w:val="auto"/>
          <w:sz w:val="28"/>
          <w:szCs w:val="28"/>
        </w:rPr>
        <w:t>«</w:t>
      </w:r>
      <w:r w:rsidR="00C755F1">
        <w:rPr>
          <w:rFonts w:ascii="Times New Roman" w:hAnsi="Times New Roman" w:cs="Times New Roman"/>
          <w:bCs/>
          <w:sz w:val="28"/>
          <w:szCs w:val="28"/>
        </w:rPr>
        <w:t>синхронное плавание</w:t>
      </w:r>
      <w:r w:rsidR="00E86073" w:rsidRPr="00C92C1E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» </w:t>
      </w:r>
      <w:r w:rsidR="00FA3D2C" w:rsidRPr="00C92C1E">
        <w:rPr>
          <w:rFonts w:ascii="Times New Roman" w:hAnsi="Times New Roman" w:cs="Times New Roman"/>
          <w:sz w:val="28"/>
          <w:szCs w:val="28"/>
        </w:rPr>
        <w:t xml:space="preserve">(приложение </w:t>
      </w:r>
      <w:r w:rsidR="00DB1449" w:rsidRPr="00C92C1E">
        <w:rPr>
          <w:rFonts w:ascii="Times New Roman" w:hAnsi="Times New Roman" w:cs="Times New Roman"/>
          <w:sz w:val="28"/>
          <w:szCs w:val="28"/>
        </w:rPr>
        <w:t xml:space="preserve">№ </w:t>
      </w:r>
      <w:r w:rsidR="00812FFD" w:rsidRPr="00C92C1E">
        <w:rPr>
          <w:rFonts w:ascii="Times New Roman" w:hAnsi="Times New Roman" w:cs="Times New Roman"/>
          <w:sz w:val="28"/>
          <w:szCs w:val="28"/>
        </w:rPr>
        <w:t>6</w:t>
      </w:r>
      <w:r w:rsidR="008C364D" w:rsidRPr="00C92C1E">
        <w:rPr>
          <w:rFonts w:ascii="Times New Roman" w:hAnsi="Times New Roman" w:cs="Times New Roman"/>
          <w:sz w:val="28"/>
          <w:szCs w:val="28"/>
        </w:rPr>
        <w:t xml:space="preserve"> </w:t>
      </w:r>
      <w:r w:rsidR="00DB1449" w:rsidRPr="00C92C1E">
        <w:rPr>
          <w:rFonts w:ascii="Times New Roman" w:hAnsi="Times New Roman" w:cs="Times New Roman"/>
          <w:sz w:val="28"/>
          <w:szCs w:val="28"/>
        </w:rPr>
        <w:t>к ФССП).</w:t>
      </w:r>
    </w:p>
    <w:p w14:paraId="04445F29" w14:textId="7EE7F2D2" w:rsidR="005A4755" w:rsidRPr="00C755F1" w:rsidRDefault="00002CEF" w:rsidP="00250377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92C1E">
        <w:rPr>
          <w:rFonts w:ascii="Times New Roman" w:hAnsi="Times New Roman" w:cs="Times New Roman"/>
          <w:sz w:val="28"/>
          <w:szCs w:val="28"/>
        </w:rPr>
        <w:t>2</w:t>
      </w:r>
      <w:r w:rsidR="006C7B4A" w:rsidRPr="00C92C1E">
        <w:rPr>
          <w:rFonts w:ascii="Times New Roman" w:hAnsi="Times New Roman" w:cs="Times New Roman"/>
          <w:sz w:val="28"/>
          <w:szCs w:val="28"/>
        </w:rPr>
        <w:t>.2.</w:t>
      </w:r>
      <w:r w:rsidR="006C7B4A" w:rsidRPr="00C92C1E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 xml:space="preserve"> </w:t>
      </w:r>
      <w:r w:rsidR="005E577F" w:rsidRPr="00C92C1E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>Нормативы общей физической и специальной физической подготовки</w:t>
      </w:r>
      <w:r w:rsidR="005E577F" w:rsidRPr="00C92C1E">
        <w:rPr>
          <w:bCs/>
        </w:rPr>
        <w:t xml:space="preserve"> </w:t>
      </w:r>
      <w:r w:rsidR="008C364D" w:rsidRPr="00C92C1E">
        <w:rPr>
          <w:bCs/>
        </w:rPr>
        <w:br/>
      </w:r>
      <w:r w:rsidR="005A4755" w:rsidRPr="00C92C1E">
        <w:rPr>
          <w:rFonts w:ascii="Times New Roman" w:hAnsi="Times New Roman" w:cs="Times New Roman"/>
          <w:sz w:val="28"/>
          <w:szCs w:val="28"/>
        </w:rPr>
        <w:t xml:space="preserve">и </w:t>
      </w:r>
      <w:bookmarkStart w:id="9" w:name="_Hlk93487102"/>
      <w:r w:rsidR="00F81421" w:rsidRPr="00C92C1E">
        <w:rPr>
          <w:rFonts w:ascii="Times New Roman" w:hAnsi="Times New Roman" w:cs="Times New Roman"/>
          <w:sz w:val="28"/>
          <w:szCs w:val="28"/>
        </w:rPr>
        <w:t>уровень спортивной квалификации (спортивные разряды)</w:t>
      </w:r>
      <w:r w:rsidR="00F81421" w:rsidRPr="00C92C1E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</w:t>
      </w:r>
      <w:bookmarkEnd w:id="9"/>
      <w:r w:rsidR="005E577F" w:rsidRPr="00C92C1E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для зачисления </w:t>
      </w:r>
      <w:r w:rsidR="008C364D" w:rsidRPr="00C92C1E">
        <w:rPr>
          <w:rFonts w:ascii="Times New Roman" w:hAnsi="Times New Roman" w:cs="Times New Roman"/>
          <w:bCs/>
          <w:color w:val="auto"/>
          <w:sz w:val="28"/>
          <w:szCs w:val="28"/>
        </w:rPr>
        <w:br/>
      </w:r>
      <w:r w:rsidR="00E0543F" w:rsidRPr="00C92C1E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и </w:t>
      </w:r>
      <w:r w:rsidR="00E0543F" w:rsidRPr="00C755F1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перевода </w:t>
      </w:r>
      <w:r w:rsidR="005E577F" w:rsidRPr="00C755F1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на </w:t>
      </w:r>
      <w:r w:rsidR="006C7B4A" w:rsidRPr="00C755F1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>учебно-тренировочн</w:t>
      </w:r>
      <w:r w:rsidR="005E577F" w:rsidRPr="00C755F1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>ый</w:t>
      </w:r>
      <w:r w:rsidR="006C7B4A" w:rsidRPr="00C755F1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 xml:space="preserve"> этап (этап спортивной специализации)</w:t>
      </w:r>
      <w:r w:rsidR="00E86073" w:rsidRPr="00C755F1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 xml:space="preserve"> по виду спорта </w:t>
      </w:r>
      <w:r w:rsidR="00E86073" w:rsidRPr="00C755F1">
        <w:rPr>
          <w:rFonts w:ascii="Times New Roman" w:hAnsi="Times New Roman" w:cs="Times New Roman"/>
          <w:bCs/>
          <w:color w:val="auto"/>
          <w:sz w:val="28"/>
          <w:szCs w:val="28"/>
        </w:rPr>
        <w:t>«</w:t>
      </w:r>
      <w:r w:rsidR="00C755F1" w:rsidRPr="00C755F1">
        <w:rPr>
          <w:rFonts w:ascii="Times New Roman" w:hAnsi="Times New Roman" w:cs="Times New Roman"/>
          <w:bCs/>
          <w:sz w:val="28"/>
          <w:szCs w:val="28"/>
        </w:rPr>
        <w:t>синхронное плавание</w:t>
      </w:r>
      <w:r w:rsidR="005E577F" w:rsidRPr="00C755F1">
        <w:rPr>
          <w:rFonts w:ascii="Times New Roman" w:hAnsi="Times New Roman" w:cs="Times New Roman"/>
          <w:bCs/>
          <w:color w:val="auto"/>
          <w:sz w:val="28"/>
          <w:szCs w:val="28"/>
        </w:rPr>
        <w:t>»</w:t>
      </w:r>
      <w:r w:rsidR="005E577F" w:rsidRPr="00C755F1">
        <w:rPr>
          <w:b/>
        </w:rPr>
        <w:t xml:space="preserve"> </w:t>
      </w:r>
      <w:r w:rsidR="005E577F" w:rsidRPr="00C755F1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>(</w:t>
      </w:r>
      <w:r w:rsidR="006C7B4A" w:rsidRPr="00C755F1">
        <w:rPr>
          <w:rFonts w:ascii="Times New Roman" w:hAnsi="Times New Roman" w:cs="Times New Roman"/>
          <w:sz w:val="28"/>
          <w:szCs w:val="28"/>
        </w:rPr>
        <w:t xml:space="preserve">приложение № </w:t>
      </w:r>
      <w:r w:rsidR="00812FFD" w:rsidRPr="00C755F1">
        <w:rPr>
          <w:rFonts w:ascii="Times New Roman" w:hAnsi="Times New Roman" w:cs="Times New Roman"/>
          <w:sz w:val="28"/>
          <w:szCs w:val="28"/>
        </w:rPr>
        <w:t>7</w:t>
      </w:r>
      <w:r w:rsidR="006C7B4A" w:rsidRPr="00C755F1">
        <w:rPr>
          <w:rFonts w:ascii="Times New Roman" w:hAnsi="Times New Roman" w:cs="Times New Roman"/>
          <w:sz w:val="28"/>
          <w:szCs w:val="28"/>
        </w:rPr>
        <w:t xml:space="preserve"> к ФССП).</w:t>
      </w:r>
    </w:p>
    <w:p w14:paraId="05606638" w14:textId="01744941" w:rsidR="00DF263C" w:rsidRPr="00C755F1" w:rsidRDefault="00002CEF" w:rsidP="0025037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55F1">
        <w:rPr>
          <w:rFonts w:ascii="Times New Roman" w:hAnsi="Times New Roman" w:cs="Times New Roman"/>
          <w:sz w:val="28"/>
          <w:szCs w:val="28"/>
        </w:rPr>
        <w:t>2</w:t>
      </w:r>
      <w:r w:rsidR="00DB1449" w:rsidRPr="00C755F1">
        <w:rPr>
          <w:rFonts w:ascii="Times New Roman" w:hAnsi="Times New Roman" w:cs="Times New Roman"/>
          <w:sz w:val="28"/>
          <w:szCs w:val="28"/>
        </w:rPr>
        <w:t>.</w:t>
      </w:r>
      <w:r w:rsidR="006C7B4A" w:rsidRPr="00C755F1">
        <w:rPr>
          <w:rFonts w:ascii="Times New Roman" w:hAnsi="Times New Roman" w:cs="Times New Roman"/>
          <w:sz w:val="28"/>
          <w:szCs w:val="28"/>
        </w:rPr>
        <w:t>3</w:t>
      </w:r>
      <w:r w:rsidR="00DB1449" w:rsidRPr="00C755F1">
        <w:rPr>
          <w:rFonts w:ascii="Times New Roman" w:hAnsi="Times New Roman" w:cs="Times New Roman"/>
          <w:sz w:val="28"/>
          <w:szCs w:val="28"/>
        </w:rPr>
        <w:t>.</w:t>
      </w:r>
      <w:r w:rsidR="00FD7771" w:rsidRPr="00C755F1">
        <w:rPr>
          <w:rFonts w:ascii="Times New Roman" w:hAnsi="Times New Roman" w:cs="Times New Roman"/>
          <w:sz w:val="28"/>
          <w:szCs w:val="28"/>
        </w:rPr>
        <w:t xml:space="preserve"> </w:t>
      </w:r>
      <w:r w:rsidR="00802BDA" w:rsidRPr="00C755F1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>Нормативы общей физической и специальной физической подготовки</w:t>
      </w:r>
      <w:r w:rsidR="00802BDA" w:rsidRPr="00C755F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802BDA" w:rsidRPr="00C755F1">
        <w:rPr>
          <w:rFonts w:ascii="Times New Roman" w:hAnsi="Times New Roman" w:cs="Times New Roman"/>
          <w:bCs/>
          <w:sz w:val="28"/>
          <w:szCs w:val="28"/>
        </w:rPr>
        <w:br/>
        <w:t>и</w:t>
      </w:r>
      <w:r w:rsidR="00802BDA" w:rsidRPr="00C755F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02BDA" w:rsidRPr="00C755F1">
        <w:rPr>
          <w:rFonts w:ascii="Times New Roman" w:hAnsi="Times New Roman" w:cs="Times New Roman"/>
          <w:sz w:val="28"/>
          <w:szCs w:val="28"/>
        </w:rPr>
        <w:t>у</w:t>
      </w:r>
      <w:r w:rsidR="00C309C1" w:rsidRPr="00C755F1">
        <w:rPr>
          <w:rFonts w:ascii="Times New Roman" w:hAnsi="Times New Roman" w:cs="Times New Roman"/>
          <w:sz w:val="28"/>
          <w:szCs w:val="28"/>
        </w:rPr>
        <w:t>ровень спортивной квалификации (спортивные разряды)</w:t>
      </w:r>
      <w:r w:rsidR="003306A2" w:rsidRPr="00C755F1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для зачисления </w:t>
      </w:r>
      <w:r w:rsidR="00BB2D91" w:rsidRPr="00C755F1">
        <w:rPr>
          <w:rFonts w:ascii="Times New Roman" w:hAnsi="Times New Roman" w:cs="Times New Roman"/>
          <w:bCs/>
          <w:color w:val="auto"/>
          <w:sz w:val="28"/>
          <w:szCs w:val="28"/>
        </w:rPr>
        <w:br/>
      </w:r>
      <w:r w:rsidR="003306A2" w:rsidRPr="00C755F1">
        <w:rPr>
          <w:rFonts w:ascii="Times New Roman" w:hAnsi="Times New Roman" w:cs="Times New Roman"/>
          <w:bCs/>
          <w:color w:val="auto"/>
          <w:sz w:val="28"/>
          <w:szCs w:val="28"/>
        </w:rPr>
        <w:t>и перевода</w:t>
      </w:r>
      <w:r w:rsidR="00C309C1" w:rsidRPr="00C755F1">
        <w:rPr>
          <w:rFonts w:ascii="Times New Roman" w:hAnsi="Times New Roman" w:cs="Times New Roman"/>
          <w:sz w:val="28"/>
          <w:szCs w:val="28"/>
        </w:rPr>
        <w:t xml:space="preserve"> на этап</w:t>
      </w:r>
      <w:r w:rsidR="003306A2" w:rsidRPr="00C755F1">
        <w:rPr>
          <w:rFonts w:ascii="Times New Roman" w:hAnsi="Times New Roman" w:cs="Times New Roman"/>
          <w:sz w:val="28"/>
          <w:szCs w:val="28"/>
        </w:rPr>
        <w:t xml:space="preserve"> совершенствования спортивного мастерства</w:t>
      </w:r>
      <w:r w:rsidR="00C309C1" w:rsidRPr="00C755F1">
        <w:rPr>
          <w:rFonts w:ascii="Times New Roman" w:hAnsi="Times New Roman" w:cs="Times New Roman"/>
          <w:sz w:val="28"/>
          <w:szCs w:val="28"/>
        </w:rPr>
        <w:t xml:space="preserve"> по виду спорта </w:t>
      </w:r>
      <w:r w:rsidR="003306A2" w:rsidRPr="00C755F1">
        <w:rPr>
          <w:rFonts w:ascii="Times New Roman" w:hAnsi="Times New Roman" w:cs="Times New Roman"/>
          <w:bCs/>
          <w:color w:val="auto"/>
          <w:sz w:val="28"/>
          <w:szCs w:val="28"/>
        </w:rPr>
        <w:t>«</w:t>
      </w:r>
      <w:r w:rsidR="00C755F1" w:rsidRPr="00C755F1">
        <w:rPr>
          <w:rFonts w:ascii="Times New Roman" w:hAnsi="Times New Roman" w:cs="Times New Roman"/>
          <w:bCs/>
          <w:sz w:val="28"/>
          <w:szCs w:val="28"/>
        </w:rPr>
        <w:t>синхронное плавание</w:t>
      </w:r>
      <w:r w:rsidR="003306A2" w:rsidRPr="00C755F1">
        <w:rPr>
          <w:rFonts w:ascii="Times New Roman" w:hAnsi="Times New Roman" w:cs="Times New Roman"/>
          <w:bCs/>
          <w:color w:val="auto"/>
          <w:sz w:val="28"/>
          <w:szCs w:val="28"/>
        </w:rPr>
        <w:t>»</w:t>
      </w:r>
      <w:r w:rsidR="003306A2" w:rsidRPr="00C755F1">
        <w:rPr>
          <w:b/>
        </w:rPr>
        <w:t xml:space="preserve"> </w:t>
      </w:r>
      <w:r w:rsidR="00DB1449" w:rsidRPr="00C755F1">
        <w:rPr>
          <w:rFonts w:ascii="Times New Roman" w:hAnsi="Times New Roman" w:cs="Times New Roman"/>
          <w:sz w:val="28"/>
          <w:szCs w:val="28"/>
        </w:rPr>
        <w:t xml:space="preserve">(приложение № </w:t>
      </w:r>
      <w:r w:rsidR="00812FFD" w:rsidRPr="00C755F1">
        <w:rPr>
          <w:rFonts w:ascii="Times New Roman" w:hAnsi="Times New Roman" w:cs="Times New Roman"/>
          <w:sz w:val="28"/>
          <w:szCs w:val="28"/>
        </w:rPr>
        <w:t>8</w:t>
      </w:r>
      <w:r w:rsidR="00DB1449" w:rsidRPr="00C755F1">
        <w:rPr>
          <w:rFonts w:ascii="Times New Roman" w:hAnsi="Times New Roman" w:cs="Times New Roman"/>
          <w:sz w:val="28"/>
          <w:szCs w:val="28"/>
        </w:rPr>
        <w:t xml:space="preserve"> к ФССП).</w:t>
      </w:r>
    </w:p>
    <w:p w14:paraId="40F0362C" w14:textId="3CAB3C78" w:rsidR="00CA0A3A" w:rsidRPr="00C755F1" w:rsidRDefault="00002CEF" w:rsidP="003F5F7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55F1">
        <w:rPr>
          <w:rFonts w:ascii="Times New Roman" w:hAnsi="Times New Roman" w:cs="Times New Roman"/>
          <w:sz w:val="28"/>
          <w:szCs w:val="28"/>
        </w:rPr>
        <w:t>2</w:t>
      </w:r>
      <w:r w:rsidR="003306A2" w:rsidRPr="00C755F1">
        <w:rPr>
          <w:rFonts w:ascii="Times New Roman" w:hAnsi="Times New Roman" w:cs="Times New Roman"/>
          <w:sz w:val="28"/>
          <w:szCs w:val="28"/>
        </w:rPr>
        <w:t>.</w:t>
      </w:r>
      <w:r w:rsidR="00F81421" w:rsidRPr="00C755F1">
        <w:rPr>
          <w:rFonts w:ascii="Times New Roman" w:hAnsi="Times New Roman" w:cs="Times New Roman"/>
          <w:sz w:val="28"/>
          <w:szCs w:val="28"/>
        </w:rPr>
        <w:t>4</w:t>
      </w:r>
      <w:r w:rsidR="003306A2" w:rsidRPr="00C755F1">
        <w:rPr>
          <w:rFonts w:ascii="Times New Roman" w:hAnsi="Times New Roman" w:cs="Times New Roman"/>
          <w:sz w:val="28"/>
          <w:szCs w:val="28"/>
        </w:rPr>
        <w:t xml:space="preserve">. </w:t>
      </w:r>
      <w:r w:rsidR="00802BDA" w:rsidRPr="00C755F1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>Нормативы общей физической и специальной физической подготовки</w:t>
      </w:r>
      <w:r w:rsidR="00802BDA" w:rsidRPr="00C755F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802BDA" w:rsidRPr="00C755F1">
        <w:rPr>
          <w:rFonts w:ascii="Times New Roman" w:hAnsi="Times New Roman" w:cs="Times New Roman"/>
          <w:bCs/>
          <w:sz w:val="28"/>
          <w:szCs w:val="28"/>
        </w:rPr>
        <w:br/>
        <w:t xml:space="preserve">и </w:t>
      </w:r>
      <w:r w:rsidR="00802BDA" w:rsidRPr="00C755F1">
        <w:rPr>
          <w:rFonts w:ascii="Times New Roman" w:hAnsi="Times New Roman" w:cs="Times New Roman"/>
          <w:sz w:val="28"/>
          <w:szCs w:val="28"/>
        </w:rPr>
        <w:t>у</w:t>
      </w:r>
      <w:r w:rsidR="003306A2" w:rsidRPr="00C755F1">
        <w:rPr>
          <w:rFonts w:ascii="Times New Roman" w:hAnsi="Times New Roman" w:cs="Times New Roman"/>
          <w:sz w:val="28"/>
          <w:szCs w:val="28"/>
        </w:rPr>
        <w:t xml:space="preserve">ровень спортивной квалификации (спортивные </w:t>
      </w:r>
      <w:r w:rsidR="00F81421" w:rsidRPr="00C755F1">
        <w:rPr>
          <w:rFonts w:ascii="Times New Roman" w:hAnsi="Times New Roman" w:cs="Times New Roman"/>
          <w:sz w:val="28"/>
          <w:szCs w:val="28"/>
        </w:rPr>
        <w:t>звания</w:t>
      </w:r>
      <w:r w:rsidR="003306A2" w:rsidRPr="00C755F1">
        <w:rPr>
          <w:rFonts w:ascii="Times New Roman" w:hAnsi="Times New Roman" w:cs="Times New Roman"/>
          <w:sz w:val="28"/>
          <w:szCs w:val="28"/>
        </w:rPr>
        <w:t>)</w:t>
      </w:r>
      <w:r w:rsidR="003306A2" w:rsidRPr="00C755F1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для зачисления </w:t>
      </w:r>
      <w:r w:rsidR="008C364D" w:rsidRPr="00C755F1">
        <w:rPr>
          <w:rFonts w:ascii="Times New Roman" w:hAnsi="Times New Roman" w:cs="Times New Roman"/>
          <w:bCs/>
          <w:color w:val="auto"/>
          <w:sz w:val="28"/>
          <w:szCs w:val="28"/>
        </w:rPr>
        <w:br/>
      </w:r>
      <w:r w:rsidR="003306A2" w:rsidRPr="00C755F1">
        <w:rPr>
          <w:rFonts w:ascii="Times New Roman" w:hAnsi="Times New Roman" w:cs="Times New Roman"/>
          <w:bCs/>
          <w:color w:val="auto"/>
          <w:sz w:val="28"/>
          <w:szCs w:val="28"/>
        </w:rPr>
        <w:lastRenderedPageBreak/>
        <w:t>и перевода</w:t>
      </w:r>
      <w:r w:rsidR="003306A2" w:rsidRPr="00C755F1">
        <w:rPr>
          <w:rFonts w:ascii="Times New Roman" w:hAnsi="Times New Roman" w:cs="Times New Roman"/>
          <w:sz w:val="28"/>
          <w:szCs w:val="28"/>
        </w:rPr>
        <w:t xml:space="preserve"> на этап </w:t>
      </w:r>
      <w:r w:rsidR="005D52C7" w:rsidRPr="00C755F1">
        <w:rPr>
          <w:rFonts w:ascii="Times New Roman" w:hAnsi="Times New Roman" w:cs="Times New Roman"/>
          <w:sz w:val="28"/>
          <w:szCs w:val="28"/>
        </w:rPr>
        <w:t>высшего</w:t>
      </w:r>
      <w:r w:rsidR="003306A2" w:rsidRPr="00C755F1">
        <w:rPr>
          <w:rFonts w:ascii="Times New Roman" w:hAnsi="Times New Roman" w:cs="Times New Roman"/>
          <w:sz w:val="28"/>
          <w:szCs w:val="28"/>
        </w:rPr>
        <w:t xml:space="preserve"> спортивного мастерства по виду спорта </w:t>
      </w:r>
      <w:r w:rsidR="003306A2" w:rsidRPr="00C755F1">
        <w:rPr>
          <w:rFonts w:ascii="Times New Roman" w:hAnsi="Times New Roman" w:cs="Times New Roman"/>
          <w:bCs/>
          <w:color w:val="auto"/>
          <w:sz w:val="28"/>
          <w:szCs w:val="28"/>
        </w:rPr>
        <w:t>«</w:t>
      </w:r>
      <w:r w:rsidR="00C755F1" w:rsidRPr="00C755F1">
        <w:rPr>
          <w:rFonts w:ascii="Times New Roman" w:hAnsi="Times New Roman" w:cs="Times New Roman"/>
          <w:bCs/>
          <w:sz w:val="28"/>
          <w:szCs w:val="28"/>
        </w:rPr>
        <w:t>синхронное плавание</w:t>
      </w:r>
      <w:r w:rsidR="003306A2" w:rsidRPr="00C755F1">
        <w:rPr>
          <w:rFonts w:ascii="Times New Roman" w:hAnsi="Times New Roman" w:cs="Times New Roman"/>
          <w:bCs/>
          <w:color w:val="auto"/>
          <w:sz w:val="28"/>
          <w:szCs w:val="28"/>
        </w:rPr>
        <w:t>»</w:t>
      </w:r>
      <w:r w:rsidR="003306A2" w:rsidRPr="00C755F1">
        <w:rPr>
          <w:b/>
        </w:rPr>
        <w:t xml:space="preserve"> </w:t>
      </w:r>
      <w:r w:rsidR="003306A2" w:rsidRPr="00C755F1">
        <w:rPr>
          <w:rFonts w:ascii="Times New Roman" w:hAnsi="Times New Roman" w:cs="Times New Roman"/>
          <w:sz w:val="28"/>
          <w:szCs w:val="28"/>
        </w:rPr>
        <w:t xml:space="preserve">(приложение № </w:t>
      </w:r>
      <w:r w:rsidR="00812FFD" w:rsidRPr="00C755F1">
        <w:rPr>
          <w:rFonts w:ascii="Times New Roman" w:hAnsi="Times New Roman" w:cs="Times New Roman"/>
          <w:sz w:val="28"/>
          <w:szCs w:val="28"/>
        </w:rPr>
        <w:t>9</w:t>
      </w:r>
      <w:r w:rsidR="003306A2" w:rsidRPr="00C755F1">
        <w:rPr>
          <w:rFonts w:ascii="Times New Roman" w:hAnsi="Times New Roman" w:cs="Times New Roman"/>
          <w:sz w:val="28"/>
          <w:szCs w:val="28"/>
        </w:rPr>
        <w:t xml:space="preserve"> к ФССП).</w:t>
      </w:r>
    </w:p>
    <w:p w14:paraId="3FF6B953" w14:textId="77777777" w:rsidR="000C1224" w:rsidRPr="00C755F1" w:rsidRDefault="000C1224" w:rsidP="003F5F7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1B05F74" w14:textId="58C446FB" w:rsidR="00DF263C" w:rsidRPr="00C755F1" w:rsidRDefault="00DB1449" w:rsidP="00250377">
      <w:pPr>
        <w:widowControl w:val="0"/>
        <w:numPr>
          <w:ilvl w:val="0"/>
          <w:numId w:val="23"/>
        </w:numPr>
        <w:autoSpaceDE w:val="0"/>
        <w:spacing w:after="0" w:line="240" w:lineRule="auto"/>
        <w:ind w:left="0" w:firstLine="0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 w:rsidRPr="00C755F1">
        <w:rPr>
          <w:rFonts w:ascii="Times New Roman" w:hAnsi="Times New Roman" w:cs="Times New Roman"/>
          <w:b/>
          <w:color w:val="auto"/>
          <w:sz w:val="28"/>
          <w:szCs w:val="28"/>
        </w:rPr>
        <w:t>Требования к участию лиц, проходящих спортивную</w:t>
      </w:r>
      <w:r w:rsidRPr="00C755F1">
        <w:rPr>
          <w:b/>
        </w:rPr>
        <w:t xml:space="preserve"> </w:t>
      </w:r>
      <w:r w:rsidRPr="00C755F1">
        <w:rPr>
          <w:rFonts w:ascii="Times New Roman" w:hAnsi="Times New Roman" w:cs="Times New Roman"/>
          <w:b/>
          <w:color w:val="auto"/>
          <w:sz w:val="28"/>
          <w:szCs w:val="28"/>
        </w:rPr>
        <w:t xml:space="preserve">подготовку, </w:t>
      </w:r>
      <w:r w:rsidRPr="00C755F1">
        <w:rPr>
          <w:rFonts w:ascii="Times New Roman" w:hAnsi="Times New Roman" w:cs="Times New Roman"/>
          <w:b/>
          <w:color w:val="auto"/>
          <w:sz w:val="28"/>
          <w:szCs w:val="28"/>
        </w:rPr>
        <w:br/>
        <w:t>и лиц, ее осуществляющих, в спортивных</w:t>
      </w:r>
      <w:r w:rsidRPr="00C755F1">
        <w:rPr>
          <w:b/>
        </w:rPr>
        <w:t xml:space="preserve"> </w:t>
      </w:r>
      <w:r w:rsidRPr="00C755F1">
        <w:rPr>
          <w:rFonts w:ascii="Times New Roman" w:hAnsi="Times New Roman" w:cs="Times New Roman"/>
          <w:b/>
          <w:color w:val="auto"/>
          <w:sz w:val="28"/>
          <w:szCs w:val="28"/>
        </w:rPr>
        <w:t xml:space="preserve">соревнованиях, предусмотренных </w:t>
      </w:r>
      <w:r w:rsidRPr="00C755F1">
        <w:rPr>
          <w:b/>
        </w:rPr>
        <w:br/>
      </w:r>
      <w:r w:rsidRPr="00C755F1">
        <w:rPr>
          <w:rFonts w:ascii="Times New Roman" w:hAnsi="Times New Roman" w:cs="Times New Roman"/>
          <w:b/>
          <w:color w:val="auto"/>
          <w:sz w:val="28"/>
          <w:szCs w:val="28"/>
        </w:rPr>
        <w:t>в соответствии</w:t>
      </w:r>
      <w:r w:rsidRPr="00C755F1">
        <w:rPr>
          <w:b/>
        </w:rPr>
        <w:t xml:space="preserve"> </w:t>
      </w:r>
      <w:r w:rsidRPr="00C755F1">
        <w:rPr>
          <w:rFonts w:ascii="Times New Roman" w:hAnsi="Times New Roman" w:cs="Times New Roman"/>
          <w:b/>
          <w:color w:val="auto"/>
          <w:sz w:val="28"/>
          <w:szCs w:val="28"/>
        </w:rPr>
        <w:t>с реализуемой</w:t>
      </w:r>
      <w:r w:rsidR="002A76BD" w:rsidRPr="00C755F1">
        <w:rPr>
          <w:rFonts w:ascii="Times New Roman" w:hAnsi="Times New Roman" w:cs="Times New Roman"/>
          <w:b/>
          <w:color w:val="auto"/>
          <w:sz w:val="28"/>
          <w:szCs w:val="28"/>
        </w:rPr>
        <w:t xml:space="preserve"> дополнительной образовательной</w:t>
      </w:r>
      <w:r w:rsidRPr="00C755F1">
        <w:rPr>
          <w:rFonts w:ascii="Times New Roman" w:hAnsi="Times New Roman" w:cs="Times New Roman"/>
          <w:b/>
          <w:color w:val="auto"/>
          <w:sz w:val="28"/>
          <w:szCs w:val="28"/>
        </w:rPr>
        <w:t xml:space="preserve"> программой спортивной подготовки по виду спорта </w:t>
      </w:r>
      <w:r w:rsidR="00E574E8" w:rsidRPr="00C755F1">
        <w:rPr>
          <w:rFonts w:ascii="Times New Roman" w:hAnsi="Times New Roman" w:cs="Times New Roman"/>
          <w:b/>
          <w:color w:val="auto"/>
          <w:sz w:val="28"/>
          <w:szCs w:val="28"/>
        </w:rPr>
        <w:t>«</w:t>
      </w:r>
      <w:r w:rsidR="00C755F1" w:rsidRPr="00C755F1">
        <w:rPr>
          <w:rFonts w:ascii="Times New Roman" w:hAnsi="Times New Roman" w:cs="Times New Roman"/>
          <w:b/>
          <w:color w:val="auto"/>
          <w:sz w:val="28"/>
          <w:szCs w:val="28"/>
        </w:rPr>
        <w:t>синхронное плавание</w:t>
      </w:r>
      <w:r w:rsidR="00E574E8" w:rsidRPr="00C755F1">
        <w:rPr>
          <w:rFonts w:ascii="Times New Roman" w:hAnsi="Times New Roman" w:cs="Times New Roman"/>
          <w:b/>
          <w:color w:val="auto"/>
          <w:sz w:val="28"/>
          <w:szCs w:val="28"/>
        </w:rPr>
        <w:t>»</w:t>
      </w:r>
    </w:p>
    <w:p w14:paraId="321AF7AE" w14:textId="77777777" w:rsidR="00AD3168" w:rsidRPr="00C92C1E" w:rsidRDefault="00AD3168" w:rsidP="00250377">
      <w:pPr>
        <w:widowControl w:val="0"/>
        <w:autoSpaceDE w:val="0"/>
        <w:spacing w:after="0" w:line="240" w:lineRule="auto"/>
        <w:rPr>
          <w:rFonts w:ascii="Times New Roman" w:hAnsi="Times New Roman" w:cs="Times New Roman"/>
          <w:color w:val="auto"/>
          <w:sz w:val="28"/>
          <w:szCs w:val="28"/>
        </w:rPr>
      </w:pPr>
    </w:p>
    <w:p w14:paraId="38625409" w14:textId="33D88150" w:rsidR="00280E81" w:rsidRPr="00C92C1E" w:rsidRDefault="00002CEF" w:rsidP="00250377">
      <w:pPr>
        <w:widowControl w:val="0"/>
        <w:autoSpaceDE w:val="0"/>
        <w:spacing w:after="0" w:line="240" w:lineRule="auto"/>
        <w:ind w:firstLine="709"/>
        <w:jc w:val="both"/>
      </w:pPr>
      <w:r w:rsidRPr="00C92C1E">
        <w:rPr>
          <w:rFonts w:ascii="Times New Roman" w:hAnsi="Times New Roman" w:cs="Times New Roman"/>
          <w:color w:val="auto"/>
          <w:sz w:val="28"/>
          <w:szCs w:val="28"/>
        </w:rPr>
        <w:t>3</w:t>
      </w:r>
      <w:r w:rsidR="008C364D" w:rsidRPr="00C92C1E">
        <w:rPr>
          <w:rFonts w:ascii="Times New Roman" w:hAnsi="Times New Roman" w:cs="Times New Roman"/>
          <w:color w:val="auto"/>
          <w:sz w:val="28"/>
          <w:szCs w:val="28"/>
        </w:rPr>
        <w:t>.</w:t>
      </w:r>
      <w:r w:rsidR="00DB1449" w:rsidRPr="00C92C1E">
        <w:rPr>
          <w:rFonts w:ascii="Times New Roman" w:hAnsi="Times New Roman" w:cs="Times New Roman"/>
          <w:color w:val="auto"/>
          <w:sz w:val="28"/>
          <w:szCs w:val="28"/>
        </w:rPr>
        <w:t xml:space="preserve"> Требования к участию в спортивных соревнованиях </w:t>
      </w:r>
      <w:r w:rsidR="0073189B" w:rsidRPr="00C92C1E">
        <w:rPr>
          <w:rFonts w:ascii="Times New Roman" w:hAnsi="Times New Roman" w:cs="Times New Roman"/>
          <w:color w:val="auto"/>
          <w:sz w:val="28"/>
          <w:szCs w:val="28"/>
        </w:rPr>
        <w:t>обучающи</w:t>
      </w:r>
      <w:r w:rsidR="002962E1" w:rsidRPr="00C92C1E">
        <w:rPr>
          <w:rFonts w:ascii="Times New Roman" w:hAnsi="Times New Roman" w:cs="Times New Roman"/>
          <w:color w:val="auto"/>
          <w:sz w:val="28"/>
          <w:szCs w:val="28"/>
        </w:rPr>
        <w:t>хся</w:t>
      </w:r>
      <w:r w:rsidR="00DB1449" w:rsidRPr="00C92C1E">
        <w:rPr>
          <w:rFonts w:ascii="Times New Roman" w:hAnsi="Times New Roman" w:cs="Times New Roman"/>
          <w:color w:val="auto"/>
          <w:sz w:val="28"/>
          <w:szCs w:val="28"/>
        </w:rPr>
        <w:t>:</w:t>
      </w:r>
    </w:p>
    <w:p w14:paraId="0A686D8F" w14:textId="3CA8BF27" w:rsidR="00DF263C" w:rsidRPr="00C755F1" w:rsidRDefault="00DB1449" w:rsidP="00250377">
      <w:pPr>
        <w:widowControl w:val="0"/>
        <w:autoSpaceDE w:val="0"/>
        <w:spacing w:after="0" w:line="240" w:lineRule="auto"/>
        <w:ind w:firstLine="709"/>
        <w:jc w:val="both"/>
      </w:pPr>
      <w:r w:rsidRPr="00C92C1E">
        <w:rPr>
          <w:rFonts w:ascii="Times New Roman" w:hAnsi="Times New Roman" w:cs="Times New Roman"/>
          <w:color w:val="auto"/>
          <w:sz w:val="28"/>
          <w:szCs w:val="28"/>
        </w:rPr>
        <w:t xml:space="preserve">соответствие возраста, пола </w:t>
      </w:r>
      <w:r w:rsidRPr="00C92C1E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и </w:t>
      </w:r>
      <w:r w:rsidRPr="00C92C1E">
        <w:rPr>
          <w:rFonts w:ascii="Times New Roman" w:hAnsi="Times New Roman" w:cs="Times New Roman"/>
          <w:color w:val="auto"/>
          <w:sz w:val="28"/>
          <w:szCs w:val="28"/>
        </w:rPr>
        <w:t>уровня спортивной квалификации</w:t>
      </w:r>
      <w:r w:rsidRPr="00C92C1E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r w:rsidR="0073189B" w:rsidRPr="00C92C1E">
        <w:rPr>
          <w:rFonts w:ascii="Times New Roman" w:hAnsi="Times New Roman" w:cs="Times New Roman"/>
          <w:color w:val="auto"/>
          <w:sz w:val="28"/>
          <w:szCs w:val="28"/>
        </w:rPr>
        <w:t>обучающихся</w:t>
      </w:r>
      <w:r w:rsidRPr="00C92C1E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r w:rsidRPr="00C92C1E">
        <w:rPr>
          <w:rFonts w:ascii="Times New Roman" w:hAnsi="Times New Roman" w:cs="Times New Roman"/>
          <w:color w:val="auto"/>
          <w:sz w:val="28"/>
          <w:szCs w:val="28"/>
        </w:rPr>
        <w:t>положениям (регламентам) об офици</w:t>
      </w:r>
      <w:r w:rsidR="005D55FB" w:rsidRPr="00C92C1E">
        <w:rPr>
          <w:rFonts w:ascii="Times New Roman" w:hAnsi="Times New Roman" w:cs="Times New Roman"/>
          <w:color w:val="auto"/>
          <w:sz w:val="28"/>
          <w:szCs w:val="28"/>
        </w:rPr>
        <w:t>альных спортивных соревнованиях</w:t>
      </w:r>
      <w:r w:rsidRPr="00C92C1E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C755F1">
        <w:rPr>
          <w:rFonts w:ascii="Times New Roman" w:hAnsi="Times New Roman" w:cs="Times New Roman"/>
          <w:color w:val="auto"/>
          <w:sz w:val="28"/>
          <w:szCs w:val="28"/>
        </w:rPr>
        <w:t>согласно Единой всероссийской спортивной классификации</w:t>
      </w:r>
      <w:r w:rsidR="00006372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C755F1">
        <w:rPr>
          <w:rFonts w:ascii="Times New Roman" w:hAnsi="Times New Roman" w:cs="Times New Roman"/>
          <w:color w:val="auto"/>
          <w:sz w:val="28"/>
          <w:szCs w:val="28"/>
        </w:rPr>
        <w:t xml:space="preserve">и правилам вида спорта </w:t>
      </w:r>
      <w:r w:rsidR="00E574E8" w:rsidRPr="00C755F1">
        <w:rPr>
          <w:rFonts w:ascii="Times New Roman" w:hAnsi="Times New Roman" w:cs="Times New Roman"/>
          <w:bCs/>
          <w:color w:val="auto"/>
          <w:sz w:val="28"/>
          <w:szCs w:val="28"/>
        </w:rPr>
        <w:t>«</w:t>
      </w:r>
      <w:r w:rsidR="00C755F1" w:rsidRPr="00C755F1">
        <w:rPr>
          <w:rFonts w:ascii="Times New Roman" w:hAnsi="Times New Roman" w:cs="Times New Roman"/>
          <w:bCs/>
          <w:color w:val="auto"/>
          <w:sz w:val="28"/>
          <w:szCs w:val="28"/>
        </w:rPr>
        <w:t>синхронное плавание</w:t>
      </w:r>
      <w:r w:rsidR="00E574E8" w:rsidRPr="00C755F1">
        <w:rPr>
          <w:rFonts w:ascii="Times New Roman" w:hAnsi="Times New Roman" w:cs="Times New Roman"/>
          <w:bCs/>
          <w:color w:val="auto"/>
          <w:sz w:val="28"/>
          <w:szCs w:val="28"/>
        </w:rPr>
        <w:t>»</w:t>
      </w:r>
      <w:r w:rsidRPr="00C755F1">
        <w:rPr>
          <w:rFonts w:ascii="Times New Roman" w:hAnsi="Times New Roman" w:cs="Times New Roman"/>
          <w:bCs/>
          <w:color w:val="auto"/>
          <w:sz w:val="28"/>
          <w:szCs w:val="28"/>
        </w:rPr>
        <w:t>;</w:t>
      </w:r>
    </w:p>
    <w:p w14:paraId="21C837C7" w14:textId="7A42CC29" w:rsidR="00DF263C" w:rsidRPr="00C755F1" w:rsidRDefault="00DB1449" w:rsidP="00250377">
      <w:pPr>
        <w:widowControl w:val="0"/>
        <w:autoSpaceDE w:val="0"/>
        <w:spacing w:after="0" w:line="240" w:lineRule="auto"/>
        <w:ind w:firstLine="709"/>
        <w:jc w:val="both"/>
      </w:pPr>
      <w:r w:rsidRPr="00C755F1">
        <w:rPr>
          <w:rFonts w:ascii="Times New Roman" w:hAnsi="Times New Roman" w:cs="Times New Roman"/>
          <w:color w:val="auto"/>
          <w:sz w:val="28"/>
          <w:szCs w:val="28"/>
        </w:rPr>
        <w:t>наличие медицинского з</w:t>
      </w:r>
      <w:r w:rsidR="005D55FB" w:rsidRPr="00C755F1">
        <w:rPr>
          <w:rFonts w:ascii="Times New Roman" w:hAnsi="Times New Roman" w:cs="Times New Roman"/>
          <w:color w:val="auto"/>
          <w:sz w:val="28"/>
          <w:szCs w:val="28"/>
        </w:rPr>
        <w:t xml:space="preserve">аключения о допуске к участию </w:t>
      </w:r>
      <w:r w:rsidRPr="00C755F1">
        <w:rPr>
          <w:rFonts w:ascii="Times New Roman" w:hAnsi="Times New Roman" w:cs="Times New Roman"/>
          <w:color w:val="auto"/>
          <w:sz w:val="28"/>
          <w:szCs w:val="28"/>
        </w:rPr>
        <w:t>в спортивных соревнованиях;</w:t>
      </w:r>
    </w:p>
    <w:p w14:paraId="19108724" w14:textId="77777777" w:rsidR="00DF263C" w:rsidRPr="00C92C1E" w:rsidRDefault="00DB1449" w:rsidP="00250377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C755F1">
        <w:rPr>
          <w:rFonts w:ascii="Times New Roman" w:hAnsi="Times New Roman" w:cs="Times New Roman"/>
          <w:color w:val="auto"/>
          <w:sz w:val="28"/>
          <w:szCs w:val="28"/>
        </w:rPr>
        <w:t>соблюдение общероссийских антидопинговых правил и антидопинговых правил, утвержденных международными антидопинговыми</w:t>
      </w:r>
      <w:r w:rsidRPr="00C92C1E">
        <w:rPr>
          <w:rFonts w:ascii="Times New Roman" w:hAnsi="Times New Roman" w:cs="Times New Roman"/>
          <w:color w:val="auto"/>
          <w:sz w:val="28"/>
          <w:szCs w:val="28"/>
        </w:rPr>
        <w:t xml:space="preserve"> организациями.</w:t>
      </w:r>
    </w:p>
    <w:p w14:paraId="2A1D2C3F" w14:textId="125F8EA0" w:rsidR="00DF263C" w:rsidRPr="00C92C1E" w:rsidRDefault="00002CEF" w:rsidP="00250377">
      <w:pPr>
        <w:widowControl w:val="0"/>
        <w:autoSpaceDE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C92C1E">
        <w:rPr>
          <w:rFonts w:ascii="Times New Roman" w:hAnsi="Times New Roman" w:cs="Times New Roman"/>
          <w:color w:val="auto"/>
          <w:sz w:val="28"/>
          <w:szCs w:val="28"/>
        </w:rPr>
        <w:t>4</w:t>
      </w:r>
      <w:r w:rsidR="008C364D" w:rsidRPr="00C92C1E">
        <w:rPr>
          <w:rFonts w:ascii="Times New Roman" w:hAnsi="Times New Roman" w:cs="Times New Roman"/>
          <w:color w:val="auto"/>
          <w:sz w:val="28"/>
          <w:szCs w:val="28"/>
        </w:rPr>
        <w:t xml:space="preserve">. </w:t>
      </w:r>
      <w:r w:rsidR="00914C2A" w:rsidRPr="00C92C1E">
        <w:rPr>
          <w:rFonts w:ascii="Times New Roman" w:hAnsi="Times New Roman" w:cs="Times New Roman"/>
          <w:color w:val="auto"/>
          <w:sz w:val="28"/>
          <w:szCs w:val="28"/>
        </w:rPr>
        <w:t xml:space="preserve">Организация, </w:t>
      </w:r>
      <w:r w:rsidR="00A37720" w:rsidRPr="00C92C1E">
        <w:rPr>
          <w:rFonts w:ascii="Times New Roman" w:hAnsi="Times New Roman" w:cs="Times New Roman"/>
          <w:sz w:val="28"/>
          <w:szCs w:val="28"/>
        </w:rPr>
        <w:t>реализующ</w:t>
      </w:r>
      <w:r w:rsidR="00914C2A" w:rsidRPr="00C92C1E">
        <w:rPr>
          <w:rFonts w:ascii="Times New Roman" w:hAnsi="Times New Roman" w:cs="Times New Roman"/>
          <w:sz w:val="28"/>
          <w:szCs w:val="28"/>
        </w:rPr>
        <w:t>ая</w:t>
      </w:r>
      <w:r w:rsidR="00A37720" w:rsidRPr="00C92C1E">
        <w:rPr>
          <w:rFonts w:ascii="Times New Roman" w:hAnsi="Times New Roman" w:cs="Times New Roman"/>
          <w:sz w:val="28"/>
          <w:szCs w:val="28"/>
        </w:rPr>
        <w:t xml:space="preserve"> дополнительные образовательные программы спортивной подготовки</w:t>
      </w:r>
      <w:r w:rsidR="0037225E" w:rsidRPr="00C92C1E">
        <w:rPr>
          <w:rFonts w:ascii="Times New Roman" w:hAnsi="Times New Roman" w:cs="Times New Roman"/>
          <w:color w:val="auto"/>
          <w:sz w:val="28"/>
          <w:szCs w:val="28"/>
        </w:rPr>
        <w:t>,</w:t>
      </w:r>
      <w:r w:rsidR="00DB1449" w:rsidRPr="00C92C1E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914C2A" w:rsidRPr="00C92C1E">
        <w:rPr>
          <w:rFonts w:ascii="Times New Roman" w:hAnsi="Times New Roman" w:cs="Times New Roman"/>
          <w:color w:val="auto"/>
          <w:sz w:val="28"/>
          <w:szCs w:val="28"/>
        </w:rPr>
        <w:t xml:space="preserve">направляет обучающегося </w:t>
      </w:r>
      <w:r w:rsidR="00E43AC4" w:rsidRPr="00C92C1E">
        <w:rPr>
          <w:rFonts w:ascii="Times New Roman" w:hAnsi="Times New Roman" w:cs="Times New Roman"/>
          <w:color w:val="auto"/>
          <w:sz w:val="28"/>
          <w:szCs w:val="28"/>
        </w:rPr>
        <w:t xml:space="preserve">и лиц, осуществляющих спортивную подготовку, </w:t>
      </w:r>
      <w:r w:rsidR="00DB1449" w:rsidRPr="00C92C1E">
        <w:rPr>
          <w:rFonts w:ascii="Times New Roman" w:hAnsi="Times New Roman" w:cs="Times New Roman"/>
          <w:color w:val="auto"/>
          <w:sz w:val="28"/>
          <w:szCs w:val="28"/>
        </w:rPr>
        <w:t xml:space="preserve">на спортивные соревнования </w:t>
      </w:r>
      <w:r w:rsidR="00914C2A" w:rsidRPr="00C92C1E">
        <w:rPr>
          <w:rFonts w:ascii="Times New Roman" w:hAnsi="Times New Roman" w:cs="Times New Roman"/>
          <w:color w:val="auto"/>
          <w:sz w:val="28"/>
          <w:szCs w:val="28"/>
        </w:rPr>
        <w:t>на</w:t>
      </w:r>
      <w:r w:rsidR="00DB1449" w:rsidRPr="00C92C1E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914C2A" w:rsidRPr="00C92C1E">
        <w:rPr>
          <w:rFonts w:ascii="Times New Roman" w:hAnsi="Times New Roman" w:cs="Times New Roman"/>
          <w:color w:val="auto"/>
          <w:sz w:val="28"/>
          <w:szCs w:val="28"/>
        </w:rPr>
        <w:t>основании</w:t>
      </w:r>
      <w:r w:rsidR="00DB1449" w:rsidRPr="00C92C1E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914C2A" w:rsidRPr="00C92C1E">
        <w:rPr>
          <w:rFonts w:ascii="Times New Roman" w:hAnsi="Times New Roman" w:cs="Times New Roman"/>
          <w:color w:val="auto"/>
          <w:sz w:val="28"/>
          <w:szCs w:val="28"/>
        </w:rPr>
        <w:t xml:space="preserve">утвержденного </w:t>
      </w:r>
      <w:r w:rsidR="003B5C02" w:rsidRPr="00C92C1E">
        <w:rPr>
          <w:rFonts w:ascii="Times New Roman" w:hAnsi="Times New Roman" w:cs="Times New Roman"/>
          <w:bCs/>
          <w:color w:val="auto"/>
          <w:sz w:val="28"/>
          <w:szCs w:val="28"/>
        </w:rPr>
        <w:t>план</w:t>
      </w:r>
      <w:r w:rsidR="00914C2A" w:rsidRPr="00C92C1E">
        <w:rPr>
          <w:rFonts w:ascii="Times New Roman" w:hAnsi="Times New Roman" w:cs="Times New Roman"/>
          <w:bCs/>
          <w:color w:val="auto"/>
          <w:sz w:val="28"/>
          <w:szCs w:val="28"/>
        </w:rPr>
        <w:t>а</w:t>
      </w:r>
      <w:r w:rsidR="003B5C02" w:rsidRPr="00C92C1E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физкультурных и спортивных мероприятий</w:t>
      </w:r>
      <w:r w:rsidR="00DB1449" w:rsidRPr="00C92C1E">
        <w:rPr>
          <w:rFonts w:ascii="Times New Roman" w:hAnsi="Times New Roman" w:cs="Times New Roman"/>
          <w:color w:val="auto"/>
          <w:sz w:val="28"/>
          <w:szCs w:val="28"/>
        </w:rPr>
        <w:t>,</w:t>
      </w:r>
      <w:r w:rsidR="003B5C02" w:rsidRPr="00C92C1E">
        <w:rPr>
          <w:rFonts w:ascii="Times New Roman" w:hAnsi="Times New Roman" w:cs="Times New Roman"/>
          <w:color w:val="auto"/>
          <w:sz w:val="28"/>
          <w:szCs w:val="28"/>
        </w:rPr>
        <w:t xml:space="preserve"> формируемо</w:t>
      </w:r>
      <w:r w:rsidR="002962E1" w:rsidRPr="00C92C1E">
        <w:rPr>
          <w:rFonts w:ascii="Times New Roman" w:hAnsi="Times New Roman" w:cs="Times New Roman"/>
          <w:color w:val="auto"/>
          <w:sz w:val="28"/>
          <w:szCs w:val="28"/>
        </w:rPr>
        <w:t>го</w:t>
      </w:r>
      <w:r w:rsidR="003B5C02" w:rsidRPr="00C92C1E">
        <w:rPr>
          <w:rFonts w:ascii="Times New Roman" w:hAnsi="Times New Roman" w:cs="Times New Roman"/>
          <w:color w:val="auto"/>
          <w:sz w:val="28"/>
          <w:szCs w:val="28"/>
        </w:rPr>
        <w:t>, в том числе</w:t>
      </w:r>
      <w:r w:rsidR="00DB1449" w:rsidRPr="00C92C1E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A10D15" w:rsidRPr="00C92C1E">
        <w:rPr>
          <w:rFonts w:ascii="Times New Roman" w:hAnsi="Times New Roman" w:cs="Times New Roman"/>
          <w:color w:val="auto"/>
          <w:sz w:val="28"/>
          <w:szCs w:val="28"/>
        </w:rPr>
        <w:br/>
      </w:r>
      <w:r w:rsidR="00914C2A" w:rsidRPr="00C92C1E">
        <w:rPr>
          <w:rFonts w:ascii="Times New Roman" w:hAnsi="Times New Roman" w:cs="Times New Roman"/>
          <w:color w:val="auto"/>
          <w:sz w:val="28"/>
          <w:szCs w:val="28"/>
        </w:rPr>
        <w:t xml:space="preserve">в соответствии </w:t>
      </w:r>
      <w:r w:rsidR="00E574E8" w:rsidRPr="00C92C1E">
        <w:rPr>
          <w:rFonts w:ascii="Times New Roman" w:hAnsi="Times New Roman" w:cs="Times New Roman"/>
          <w:color w:val="auto"/>
          <w:sz w:val="28"/>
          <w:szCs w:val="28"/>
        </w:rPr>
        <w:t>с Единым</w:t>
      </w:r>
      <w:r w:rsidR="00DB1449" w:rsidRPr="00C92C1E">
        <w:rPr>
          <w:rFonts w:ascii="Times New Roman" w:hAnsi="Times New Roman" w:cs="Times New Roman"/>
          <w:color w:val="auto"/>
          <w:sz w:val="28"/>
          <w:szCs w:val="28"/>
        </w:rPr>
        <w:t xml:space="preserve"> календарн</w:t>
      </w:r>
      <w:r w:rsidR="00914C2A" w:rsidRPr="00C92C1E">
        <w:rPr>
          <w:rFonts w:ascii="Times New Roman" w:hAnsi="Times New Roman" w:cs="Times New Roman"/>
          <w:color w:val="auto"/>
          <w:sz w:val="28"/>
          <w:szCs w:val="28"/>
        </w:rPr>
        <w:t>ым</w:t>
      </w:r>
      <w:r w:rsidR="00DB1449" w:rsidRPr="00C92C1E">
        <w:rPr>
          <w:rFonts w:ascii="Times New Roman" w:hAnsi="Times New Roman" w:cs="Times New Roman"/>
          <w:color w:val="auto"/>
          <w:sz w:val="28"/>
          <w:szCs w:val="28"/>
        </w:rPr>
        <w:t xml:space="preserve"> план</w:t>
      </w:r>
      <w:r w:rsidR="00914C2A" w:rsidRPr="00C92C1E">
        <w:rPr>
          <w:rFonts w:ascii="Times New Roman" w:hAnsi="Times New Roman" w:cs="Times New Roman"/>
          <w:color w:val="auto"/>
          <w:sz w:val="28"/>
          <w:szCs w:val="28"/>
        </w:rPr>
        <w:t>ом</w:t>
      </w:r>
      <w:r w:rsidR="00DB1449" w:rsidRPr="00C92C1E">
        <w:rPr>
          <w:rFonts w:ascii="Times New Roman" w:hAnsi="Times New Roman" w:cs="Times New Roman"/>
          <w:color w:val="auto"/>
          <w:sz w:val="28"/>
          <w:szCs w:val="28"/>
        </w:rPr>
        <w:t xml:space="preserve"> межрегиональных, всероссийских </w:t>
      </w:r>
      <w:r w:rsidR="00A10D15" w:rsidRPr="00C92C1E">
        <w:rPr>
          <w:rFonts w:ascii="Times New Roman" w:hAnsi="Times New Roman" w:cs="Times New Roman"/>
          <w:color w:val="auto"/>
          <w:sz w:val="28"/>
          <w:szCs w:val="28"/>
        </w:rPr>
        <w:br/>
      </w:r>
      <w:r w:rsidR="00DB1449" w:rsidRPr="00C92C1E">
        <w:rPr>
          <w:rFonts w:ascii="Times New Roman" w:hAnsi="Times New Roman" w:cs="Times New Roman"/>
          <w:color w:val="auto"/>
          <w:sz w:val="28"/>
          <w:szCs w:val="28"/>
        </w:rPr>
        <w:t xml:space="preserve">и международных физкультурных мероприятий и </w:t>
      </w:r>
      <w:r w:rsidR="00CA5567" w:rsidRPr="00C92C1E">
        <w:rPr>
          <w:rFonts w:ascii="Times New Roman" w:hAnsi="Times New Roman" w:cs="Times New Roman"/>
          <w:color w:val="auto"/>
          <w:sz w:val="28"/>
          <w:szCs w:val="28"/>
        </w:rPr>
        <w:t>спортивных мероприятий,</w:t>
      </w:r>
      <w:r w:rsidR="00DB1449" w:rsidRPr="00C92C1E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A10D15" w:rsidRPr="00C92C1E">
        <w:rPr>
          <w:rFonts w:ascii="Times New Roman" w:hAnsi="Times New Roman" w:cs="Times New Roman"/>
          <w:color w:val="auto"/>
          <w:sz w:val="28"/>
          <w:szCs w:val="28"/>
        </w:rPr>
        <w:br/>
      </w:r>
      <w:r w:rsidR="00DB1449" w:rsidRPr="00C92C1E">
        <w:rPr>
          <w:rFonts w:ascii="Times New Roman" w:hAnsi="Times New Roman" w:cs="Times New Roman"/>
          <w:color w:val="auto"/>
          <w:sz w:val="28"/>
          <w:szCs w:val="28"/>
        </w:rPr>
        <w:t xml:space="preserve">и </w:t>
      </w:r>
      <w:bookmarkStart w:id="10" w:name="_Hlk54966573"/>
      <w:r w:rsidR="00DB1449" w:rsidRPr="00C92C1E">
        <w:rPr>
          <w:rFonts w:ascii="Times New Roman" w:hAnsi="Times New Roman" w:cs="Times New Roman"/>
          <w:color w:val="auto"/>
          <w:sz w:val="28"/>
          <w:szCs w:val="28"/>
        </w:rPr>
        <w:t>соответствующих положений (регламентов) об официальных спортивных соревнованиях.</w:t>
      </w:r>
      <w:bookmarkEnd w:id="10"/>
    </w:p>
    <w:p w14:paraId="02375931" w14:textId="77777777" w:rsidR="00AB665B" w:rsidRPr="00C92C1E" w:rsidRDefault="00AB665B" w:rsidP="00250377">
      <w:pPr>
        <w:widowControl w:val="0"/>
        <w:autoSpaceDE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2ECF48AF" w14:textId="5880B444" w:rsidR="002A76BD" w:rsidRPr="00C92C1E" w:rsidRDefault="00DB1449" w:rsidP="00250377">
      <w:pPr>
        <w:pStyle w:val="aff2"/>
        <w:widowControl w:val="0"/>
        <w:numPr>
          <w:ilvl w:val="0"/>
          <w:numId w:val="23"/>
        </w:numPr>
        <w:autoSpaceDE w:val="0"/>
        <w:spacing w:after="0" w:line="240" w:lineRule="auto"/>
        <w:ind w:left="0"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92C1E">
        <w:rPr>
          <w:rFonts w:ascii="Times New Roman" w:hAnsi="Times New Roman" w:cs="Times New Roman"/>
          <w:b/>
          <w:color w:val="auto"/>
          <w:sz w:val="28"/>
          <w:szCs w:val="28"/>
        </w:rPr>
        <w:t xml:space="preserve">Требования к результатам </w:t>
      </w:r>
      <w:r w:rsidR="002A76BD" w:rsidRPr="00C92C1E">
        <w:rPr>
          <w:rFonts w:ascii="Times New Roman" w:hAnsi="Times New Roman" w:cs="Times New Roman"/>
          <w:b/>
          <w:color w:val="auto"/>
          <w:sz w:val="28"/>
          <w:szCs w:val="28"/>
        </w:rPr>
        <w:t xml:space="preserve">прохождения </w:t>
      </w:r>
      <w:r w:rsidRPr="00C92C1E">
        <w:rPr>
          <w:rFonts w:ascii="Times New Roman" w:hAnsi="Times New Roman" w:cs="Times New Roman"/>
          <w:b/>
          <w:color w:val="auto"/>
          <w:sz w:val="28"/>
          <w:szCs w:val="28"/>
        </w:rPr>
        <w:t>спортивной</w:t>
      </w:r>
      <w:r w:rsidRPr="00C92C1E">
        <w:rPr>
          <w:b/>
        </w:rPr>
        <w:t xml:space="preserve"> </w:t>
      </w:r>
      <w:r w:rsidRPr="00C92C1E">
        <w:rPr>
          <w:rFonts w:ascii="Times New Roman" w:hAnsi="Times New Roman" w:cs="Times New Roman"/>
          <w:b/>
          <w:color w:val="auto"/>
          <w:sz w:val="28"/>
          <w:szCs w:val="28"/>
        </w:rPr>
        <w:t xml:space="preserve">подготовки </w:t>
      </w:r>
      <w:r w:rsidR="002A76BD" w:rsidRPr="00C92C1E">
        <w:rPr>
          <w:rFonts w:ascii="Times New Roman" w:hAnsi="Times New Roman" w:cs="Times New Roman"/>
          <w:b/>
          <w:sz w:val="28"/>
          <w:szCs w:val="28"/>
        </w:rPr>
        <w:t>применительно к этапам спортивной подготовки</w:t>
      </w:r>
    </w:p>
    <w:p w14:paraId="612434E5" w14:textId="7276DA51" w:rsidR="00DF263C" w:rsidRPr="00C92C1E" w:rsidRDefault="00DF263C" w:rsidP="00250377">
      <w:pPr>
        <w:widowControl w:val="0"/>
        <w:autoSpaceDE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14:paraId="20510212" w14:textId="79D0D282" w:rsidR="00E86AD1" w:rsidRPr="00C92C1E" w:rsidRDefault="00E86AD1" w:rsidP="00E66130">
      <w:pPr>
        <w:pStyle w:val="aff2"/>
        <w:widowControl w:val="0"/>
        <w:numPr>
          <w:ilvl w:val="0"/>
          <w:numId w:val="39"/>
        </w:numPr>
        <w:tabs>
          <w:tab w:val="left" w:pos="1134"/>
        </w:tabs>
        <w:autoSpaceDE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2C1E">
        <w:rPr>
          <w:rFonts w:ascii="Times New Roman" w:hAnsi="Times New Roman" w:cs="Times New Roman"/>
          <w:sz w:val="28"/>
          <w:szCs w:val="28"/>
        </w:rPr>
        <w:t xml:space="preserve">Результаты </w:t>
      </w:r>
      <w:r w:rsidR="00234C45" w:rsidRPr="00C92C1E">
        <w:rPr>
          <w:rFonts w:ascii="Times New Roman" w:hAnsi="Times New Roman" w:cs="Times New Roman"/>
          <w:color w:val="auto"/>
          <w:sz w:val="28"/>
          <w:szCs w:val="28"/>
        </w:rPr>
        <w:t>прохождения спортивной</w:t>
      </w:r>
      <w:r w:rsidR="00234C45" w:rsidRPr="00C92C1E">
        <w:t xml:space="preserve"> </w:t>
      </w:r>
      <w:r w:rsidR="00234C45" w:rsidRPr="00C92C1E">
        <w:rPr>
          <w:rFonts w:ascii="Times New Roman" w:hAnsi="Times New Roman" w:cs="Times New Roman"/>
          <w:color w:val="auto"/>
          <w:sz w:val="28"/>
          <w:szCs w:val="28"/>
        </w:rPr>
        <w:t>подготовки</w:t>
      </w:r>
      <w:r w:rsidR="00234C45" w:rsidRPr="00C92C1E">
        <w:rPr>
          <w:rFonts w:ascii="Times New Roman" w:hAnsi="Times New Roman" w:cs="Times New Roman"/>
          <w:sz w:val="28"/>
          <w:szCs w:val="28"/>
        </w:rPr>
        <w:t xml:space="preserve"> применительно </w:t>
      </w:r>
      <w:r w:rsidR="005D55FB" w:rsidRPr="00C92C1E">
        <w:rPr>
          <w:rFonts w:ascii="Times New Roman" w:hAnsi="Times New Roman" w:cs="Times New Roman"/>
          <w:sz w:val="28"/>
          <w:szCs w:val="28"/>
        </w:rPr>
        <w:br/>
      </w:r>
      <w:r w:rsidR="00234C45" w:rsidRPr="00C92C1E">
        <w:rPr>
          <w:rFonts w:ascii="Times New Roman" w:hAnsi="Times New Roman" w:cs="Times New Roman"/>
          <w:sz w:val="28"/>
          <w:szCs w:val="28"/>
        </w:rPr>
        <w:t>к</w:t>
      </w:r>
      <w:r w:rsidRPr="00C92C1E">
        <w:rPr>
          <w:rFonts w:ascii="Times New Roman" w:hAnsi="Times New Roman" w:cs="Times New Roman"/>
          <w:sz w:val="28"/>
          <w:szCs w:val="28"/>
        </w:rPr>
        <w:t xml:space="preserve"> этап</w:t>
      </w:r>
      <w:r w:rsidR="00234C45" w:rsidRPr="00C92C1E">
        <w:rPr>
          <w:rFonts w:ascii="Times New Roman" w:hAnsi="Times New Roman" w:cs="Times New Roman"/>
          <w:sz w:val="28"/>
          <w:szCs w:val="28"/>
        </w:rPr>
        <w:t xml:space="preserve">ам </w:t>
      </w:r>
      <w:r w:rsidRPr="00C92C1E">
        <w:rPr>
          <w:rFonts w:ascii="Times New Roman" w:hAnsi="Times New Roman" w:cs="Times New Roman"/>
          <w:sz w:val="28"/>
          <w:szCs w:val="28"/>
        </w:rPr>
        <w:t xml:space="preserve">спортивной подготовки должны соответствовать </w:t>
      </w:r>
      <w:r w:rsidR="00234C45" w:rsidRPr="00C92C1E">
        <w:rPr>
          <w:rFonts w:ascii="Times New Roman" w:hAnsi="Times New Roman" w:cs="Times New Roman"/>
          <w:sz w:val="28"/>
          <w:szCs w:val="28"/>
        </w:rPr>
        <w:t xml:space="preserve">целям, </w:t>
      </w:r>
      <w:r w:rsidRPr="00C92C1E">
        <w:rPr>
          <w:rFonts w:ascii="Times New Roman" w:hAnsi="Times New Roman" w:cs="Times New Roman"/>
          <w:sz w:val="28"/>
          <w:szCs w:val="28"/>
        </w:rPr>
        <w:t xml:space="preserve">поставленным </w:t>
      </w:r>
      <w:r w:rsidR="00234C45" w:rsidRPr="00C92C1E">
        <w:rPr>
          <w:rFonts w:ascii="Times New Roman" w:hAnsi="Times New Roman" w:cs="Times New Roman"/>
          <w:sz w:val="28"/>
          <w:szCs w:val="28"/>
        </w:rPr>
        <w:t>дополнительной образовательной программ</w:t>
      </w:r>
      <w:r w:rsidR="005A2536" w:rsidRPr="00C92C1E">
        <w:rPr>
          <w:rFonts w:ascii="Times New Roman" w:hAnsi="Times New Roman" w:cs="Times New Roman"/>
          <w:sz w:val="28"/>
          <w:szCs w:val="28"/>
        </w:rPr>
        <w:t>ой</w:t>
      </w:r>
      <w:r w:rsidR="00234C45" w:rsidRPr="00C92C1E">
        <w:rPr>
          <w:rFonts w:ascii="Times New Roman" w:hAnsi="Times New Roman" w:cs="Times New Roman"/>
          <w:sz w:val="28"/>
          <w:szCs w:val="28"/>
        </w:rPr>
        <w:t xml:space="preserve"> спортивной подготовки</w:t>
      </w:r>
      <w:r w:rsidRPr="00C92C1E">
        <w:rPr>
          <w:rFonts w:ascii="Times New Roman" w:hAnsi="Times New Roman" w:cs="Times New Roman"/>
          <w:sz w:val="28"/>
          <w:szCs w:val="28"/>
        </w:rPr>
        <w:t>.</w:t>
      </w:r>
    </w:p>
    <w:p w14:paraId="6A2DE0CC" w14:textId="77777777" w:rsidR="002E14D8" w:rsidRPr="002E14D8" w:rsidRDefault="002E14D8" w:rsidP="002E14D8">
      <w:pPr>
        <w:pStyle w:val="aff2"/>
        <w:widowControl w:val="0"/>
        <w:numPr>
          <w:ilvl w:val="0"/>
          <w:numId w:val="39"/>
        </w:numPr>
        <w:tabs>
          <w:tab w:val="left" w:pos="1134"/>
        </w:tabs>
        <w:autoSpaceDE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1" w:name="_Hlk109829335"/>
      <w:r w:rsidRPr="002E14D8">
        <w:rPr>
          <w:rFonts w:ascii="Times New Roman" w:hAnsi="Times New Roman" w:cs="Times New Roman"/>
          <w:sz w:val="28"/>
          <w:szCs w:val="28"/>
        </w:rPr>
        <w:t xml:space="preserve">Требования к результатам </w:t>
      </w:r>
      <w:r w:rsidRPr="002E14D8">
        <w:rPr>
          <w:rFonts w:ascii="Times New Roman" w:hAnsi="Times New Roman" w:cs="Times New Roman"/>
          <w:color w:val="auto"/>
          <w:sz w:val="28"/>
          <w:szCs w:val="28"/>
        </w:rPr>
        <w:t>прохождения спортивной</w:t>
      </w:r>
      <w:r w:rsidRPr="002E14D8">
        <w:t xml:space="preserve"> </w:t>
      </w:r>
      <w:r w:rsidRPr="002E14D8">
        <w:rPr>
          <w:rFonts w:ascii="Times New Roman" w:hAnsi="Times New Roman" w:cs="Times New Roman"/>
          <w:color w:val="auto"/>
          <w:sz w:val="28"/>
          <w:szCs w:val="28"/>
        </w:rPr>
        <w:t>подготовки, в том числе по отдельным этапам спортивной подготовки, конкретизируются в примерной дополнительной образовательной программе спортивной подготовки, и направлены:</w:t>
      </w:r>
    </w:p>
    <w:p w14:paraId="7D15E01A" w14:textId="77777777" w:rsidR="002E14D8" w:rsidRPr="002E14D8" w:rsidRDefault="002E14D8" w:rsidP="002E14D8">
      <w:pPr>
        <w:widowControl w:val="0"/>
        <w:tabs>
          <w:tab w:val="left" w:pos="1134"/>
        </w:tabs>
        <w:autoSpaceDE w:val="0"/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2E14D8">
        <w:rPr>
          <w:rFonts w:ascii="Times New Roman" w:hAnsi="Times New Roman" w:cs="Times New Roman"/>
          <w:sz w:val="28"/>
          <w:szCs w:val="28"/>
        </w:rPr>
        <w:t>6.1. На этапе начальной подготовки на:</w:t>
      </w:r>
    </w:p>
    <w:p w14:paraId="4B433829" w14:textId="77777777" w:rsidR="002E14D8" w:rsidRPr="002E14D8" w:rsidRDefault="002E14D8" w:rsidP="002E14D8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14D8">
        <w:rPr>
          <w:rFonts w:ascii="Times New Roman" w:hAnsi="Times New Roman" w:cs="Times New Roman"/>
          <w:sz w:val="28"/>
          <w:szCs w:val="28"/>
        </w:rPr>
        <w:t xml:space="preserve">формирование устойчивого интереса к занятиям физической культурой </w:t>
      </w:r>
      <w:r w:rsidRPr="002E14D8">
        <w:rPr>
          <w:rFonts w:ascii="Times New Roman" w:hAnsi="Times New Roman" w:cs="Times New Roman"/>
          <w:sz w:val="28"/>
          <w:szCs w:val="28"/>
        </w:rPr>
        <w:br/>
        <w:t>и спортом;</w:t>
      </w:r>
    </w:p>
    <w:p w14:paraId="6CCE5A54" w14:textId="3EE04F97" w:rsidR="002E14D8" w:rsidRPr="002E14D8" w:rsidRDefault="002E14D8" w:rsidP="002E14D8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14D8">
        <w:rPr>
          <w:rFonts w:ascii="Times New Roman" w:hAnsi="Times New Roman" w:cs="Times New Roman"/>
          <w:sz w:val="28"/>
          <w:szCs w:val="28"/>
        </w:rPr>
        <w:t xml:space="preserve">получение общих теоретических знаний о физической культуре и спорте, </w:t>
      </w:r>
      <w:r w:rsidRPr="002E14D8">
        <w:rPr>
          <w:rFonts w:ascii="Times New Roman" w:hAnsi="Times New Roman" w:cs="Times New Roman"/>
          <w:sz w:val="28"/>
          <w:szCs w:val="28"/>
        </w:rPr>
        <w:br/>
        <w:t>в том числе о виде спорта «синхронное плавание»;</w:t>
      </w:r>
    </w:p>
    <w:p w14:paraId="436C35C3" w14:textId="7A91DA9E" w:rsidR="002E14D8" w:rsidRPr="002E14D8" w:rsidRDefault="002E14D8" w:rsidP="002E14D8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14D8">
        <w:rPr>
          <w:rFonts w:ascii="Times New Roman" w:hAnsi="Times New Roman" w:cs="Times New Roman"/>
          <w:sz w:val="28"/>
          <w:szCs w:val="28"/>
        </w:rPr>
        <w:t>формирование двигательных умений и навыков, в том числе в виде спорта «синхронное плавание»;</w:t>
      </w:r>
    </w:p>
    <w:p w14:paraId="29574D63" w14:textId="77777777" w:rsidR="002E14D8" w:rsidRPr="002E14D8" w:rsidRDefault="002E14D8" w:rsidP="002E14D8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14D8">
        <w:rPr>
          <w:rFonts w:ascii="Times New Roman" w:hAnsi="Times New Roman" w:cs="Times New Roman"/>
          <w:sz w:val="28"/>
          <w:szCs w:val="28"/>
        </w:rPr>
        <w:t>повышение уровня физической подготовленности и всестороннее гармоничное развитие физических качеств;</w:t>
      </w:r>
    </w:p>
    <w:p w14:paraId="154096C0" w14:textId="76AA4B25" w:rsidR="002E14D8" w:rsidRPr="002E14D8" w:rsidRDefault="002E14D8" w:rsidP="002E14D8">
      <w:pPr>
        <w:spacing w:after="0" w:line="240" w:lineRule="auto"/>
        <w:ind w:right="2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14D8">
        <w:rPr>
          <w:rFonts w:ascii="Times New Roman" w:hAnsi="Times New Roman" w:cs="Times New Roman"/>
          <w:sz w:val="28"/>
          <w:szCs w:val="28"/>
        </w:rPr>
        <w:lastRenderedPageBreak/>
        <w:t>обеспечение участия в официальных спортивных соревнованиях не ниже муниципального уровня, начиная со второго года;</w:t>
      </w:r>
    </w:p>
    <w:p w14:paraId="69E3F7AC" w14:textId="77777777" w:rsidR="002E14D8" w:rsidRPr="002E14D8" w:rsidRDefault="002E14D8" w:rsidP="002E14D8">
      <w:pPr>
        <w:spacing w:after="0" w:line="240" w:lineRule="auto"/>
        <w:ind w:right="2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14D8">
        <w:rPr>
          <w:rFonts w:ascii="Times New Roman" w:hAnsi="Times New Roman" w:cs="Times New Roman"/>
          <w:sz w:val="28"/>
          <w:szCs w:val="28"/>
        </w:rPr>
        <w:t>укрепление здоровья.</w:t>
      </w:r>
    </w:p>
    <w:p w14:paraId="69A17CF7" w14:textId="77777777" w:rsidR="002E14D8" w:rsidRPr="002E14D8" w:rsidRDefault="002E14D8" w:rsidP="002E14D8">
      <w:pPr>
        <w:widowControl w:val="0"/>
        <w:tabs>
          <w:tab w:val="left" w:pos="1134"/>
        </w:tabs>
        <w:autoSpaceDE w:val="0"/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2E14D8">
        <w:rPr>
          <w:rFonts w:ascii="Times New Roman" w:hAnsi="Times New Roman" w:cs="Times New Roman"/>
          <w:sz w:val="28"/>
          <w:szCs w:val="28"/>
        </w:rPr>
        <w:t>6.2. На учебно-тренировочном этапе (этапе спортивной специализации) на:</w:t>
      </w:r>
    </w:p>
    <w:p w14:paraId="7343F6C1" w14:textId="2FAA76F1" w:rsidR="002E14D8" w:rsidRPr="002E14D8" w:rsidRDefault="002E14D8" w:rsidP="002E14D8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14D8">
        <w:rPr>
          <w:rFonts w:ascii="Times New Roman" w:hAnsi="Times New Roman" w:cs="Times New Roman"/>
          <w:sz w:val="28"/>
          <w:szCs w:val="28"/>
        </w:rPr>
        <w:t>формирование устойчивого интереса к занятиям видом спорта «синхронное плавание»;</w:t>
      </w:r>
    </w:p>
    <w:p w14:paraId="115E40F4" w14:textId="080478A0" w:rsidR="002E14D8" w:rsidRPr="002E14D8" w:rsidRDefault="002E14D8" w:rsidP="002E14D8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14D8">
        <w:rPr>
          <w:rFonts w:ascii="Times New Roman" w:hAnsi="Times New Roman" w:cs="Times New Roman"/>
          <w:sz w:val="28"/>
          <w:szCs w:val="28"/>
        </w:rPr>
        <w:t>формирование разносторонней общей и специальной физической подготовленности, а также теоретической, технической</w:t>
      </w:r>
      <w:r w:rsidR="00AA5CA7">
        <w:rPr>
          <w:rFonts w:ascii="Times New Roman" w:hAnsi="Times New Roman" w:cs="Times New Roman"/>
          <w:sz w:val="28"/>
          <w:szCs w:val="28"/>
        </w:rPr>
        <w:t xml:space="preserve"> </w:t>
      </w:r>
      <w:r w:rsidRPr="002E14D8">
        <w:rPr>
          <w:rFonts w:ascii="Times New Roman" w:hAnsi="Times New Roman" w:cs="Times New Roman"/>
          <w:sz w:val="28"/>
          <w:szCs w:val="28"/>
        </w:rPr>
        <w:t>и психологической подготовленности, соответствующей виду спорта «синхронное плавание»;</w:t>
      </w:r>
    </w:p>
    <w:p w14:paraId="67EE8769" w14:textId="77777777" w:rsidR="002E14D8" w:rsidRPr="002E14D8" w:rsidRDefault="002E14D8" w:rsidP="002E14D8">
      <w:pPr>
        <w:spacing w:after="0" w:line="240" w:lineRule="auto"/>
        <w:ind w:right="2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14D8">
        <w:rPr>
          <w:rFonts w:ascii="Times New Roman" w:hAnsi="Times New Roman" w:cs="Times New Roman"/>
          <w:sz w:val="28"/>
          <w:szCs w:val="28"/>
        </w:rPr>
        <w:t xml:space="preserve">обеспечение участия в официальных спортивных соревнованиях </w:t>
      </w:r>
      <w:r w:rsidRPr="002E14D8">
        <w:rPr>
          <w:rFonts w:ascii="Times New Roman" w:hAnsi="Times New Roman" w:cs="Times New Roman"/>
          <w:sz w:val="28"/>
          <w:szCs w:val="28"/>
        </w:rPr>
        <w:br/>
        <w:t xml:space="preserve">и формирование навыков соревновательной деятельности; </w:t>
      </w:r>
    </w:p>
    <w:p w14:paraId="44CDBEE1" w14:textId="77777777" w:rsidR="002E14D8" w:rsidRPr="002E14D8" w:rsidRDefault="002E14D8" w:rsidP="002E14D8">
      <w:pPr>
        <w:widowControl w:val="0"/>
        <w:tabs>
          <w:tab w:val="left" w:pos="1134"/>
        </w:tabs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14D8">
        <w:rPr>
          <w:rFonts w:ascii="Times New Roman" w:hAnsi="Times New Roman" w:cs="Times New Roman"/>
          <w:sz w:val="28"/>
          <w:szCs w:val="28"/>
        </w:rPr>
        <w:t>укрепление здоровья.</w:t>
      </w:r>
    </w:p>
    <w:p w14:paraId="2420A19F" w14:textId="77777777" w:rsidR="002E14D8" w:rsidRPr="002E14D8" w:rsidRDefault="002E14D8" w:rsidP="002E14D8">
      <w:pPr>
        <w:pStyle w:val="aff2"/>
        <w:widowControl w:val="0"/>
        <w:autoSpaceDE w:val="0"/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2E14D8">
        <w:rPr>
          <w:rFonts w:ascii="Times New Roman" w:hAnsi="Times New Roman" w:cs="Times New Roman"/>
          <w:sz w:val="28"/>
          <w:szCs w:val="28"/>
        </w:rPr>
        <w:t>6.3. На этапе совершенствования спортивного мастерства на:</w:t>
      </w:r>
    </w:p>
    <w:p w14:paraId="12E5091C" w14:textId="2BD57353" w:rsidR="002E14D8" w:rsidRPr="002E14D8" w:rsidRDefault="002E14D8" w:rsidP="002E14D8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14D8">
        <w:rPr>
          <w:rFonts w:ascii="Times New Roman" w:hAnsi="Times New Roman" w:cs="Times New Roman"/>
          <w:sz w:val="28"/>
          <w:szCs w:val="28"/>
        </w:rPr>
        <w:t>повышение уровня общей и специальной физической, теоретической, технической</w:t>
      </w:r>
      <w:r w:rsidR="00A03F86">
        <w:rPr>
          <w:rFonts w:ascii="Times New Roman" w:hAnsi="Times New Roman" w:cs="Times New Roman"/>
          <w:sz w:val="28"/>
          <w:szCs w:val="28"/>
        </w:rPr>
        <w:t xml:space="preserve"> </w:t>
      </w:r>
      <w:r w:rsidRPr="002E14D8">
        <w:rPr>
          <w:rFonts w:ascii="Times New Roman" w:hAnsi="Times New Roman" w:cs="Times New Roman"/>
          <w:sz w:val="28"/>
          <w:szCs w:val="28"/>
        </w:rPr>
        <w:t xml:space="preserve">и психологической подготовленности; </w:t>
      </w:r>
    </w:p>
    <w:p w14:paraId="005D9FE4" w14:textId="3715A993" w:rsidR="002E14D8" w:rsidRPr="002E14D8" w:rsidRDefault="002E14D8" w:rsidP="002E14D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14D8">
        <w:rPr>
          <w:rFonts w:ascii="Times New Roman" w:hAnsi="Times New Roman" w:cs="Times New Roman"/>
          <w:sz w:val="28"/>
          <w:szCs w:val="28"/>
        </w:rPr>
        <w:t xml:space="preserve">обеспечение участия в официальных спортивных соревнованиях не ниже муниципального уровня на первом и втором году и совершенствование навыков </w:t>
      </w:r>
      <w:r w:rsidRPr="002E14D8">
        <w:rPr>
          <w:rFonts w:ascii="Times New Roman" w:hAnsi="Times New Roman" w:cs="Times New Roman"/>
          <w:sz w:val="28"/>
          <w:szCs w:val="28"/>
        </w:rPr>
        <w:br/>
        <w:t>в условиях соревновательной деятельности;</w:t>
      </w:r>
    </w:p>
    <w:p w14:paraId="3C1487C0" w14:textId="78EBAA52" w:rsidR="002E14D8" w:rsidRPr="002E14D8" w:rsidRDefault="002E14D8" w:rsidP="002E14D8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14D8">
        <w:rPr>
          <w:rFonts w:ascii="Times New Roman" w:hAnsi="Times New Roman" w:cs="Times New Roman"/>
          <w:sz w:val="28"/>
          <w:szCs w:val="28"/>
        </w:rPr>
        <w:t>обеспечение участия в официальных спортивных соревнованиях не ниже регионального уровня, начиная с третьего года и совершенствование навыков в условиях соревновательной деятельности;</w:t>
      </w:r>
    </w:p>
    <w:p w14:paraId="1A29CCAA" w14:textId="49DCF0F3" w:rsidR="002E14D8" w:rsidRPr="002E14D8" w:rsidRDefault="002E14D8" w:rsidP="002E14D8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14D8">
        <w:rPr>
          <w:rFonts w:ascii="Times New Roman" w:hAnsi="Times New Roman" w:cs="Times New Roman"/>
          <w:sz w:val="28"/>
          <w:szCs w:val="28"/>
        </w:rPr>
        <w:t>сохранение здоровья.</w:t>
      </w:r>
    </w:p>
    <w:p w14:paraId="509D561F" w14:textId="77777777" w:rsidR="002E14D8" w:rsidRPr="002E14D8" w:rsidRDefault="002E14D8" w:rsidP="002E14D8">
      <w:pPr>
        <w:pStyle w:val="ConsPlusNonformat"/>
        <w:numPr>
          <w:ilvl w:val="1"/>
          <w:numId w:val="50"/>
        </w:numPr>
        <w:ind w:hanging="11"/>
        <w:jc w:val="both"/>
        <w:rPr>
          <w:rFonts w:ascii="Times New Roman" w:hAnsi="Times New Roman" w:cs="Times New Roman"/>
          <w:sz w:val="28"/>
          <w:szCs w:val="28"/>
        </w:rPr>
      </w:pPr>
      <w:r w:rsidRPr="002E14D8">
        <w:rPr>
          <w:rFonts w:ascii="Times New Roman" w:hAnsi="Times New Roman" w:cs="Times New Roman"/>
          <w:sz w:val="28"/>
          <w:szCs w:val="28"/>
        </w:rPr>
        <w:t>На этапе высшего спортивного мастерства на:</w:t>
      </w:r>
    </w:p>
    <w:p w14:paraId="3EFDBE3A" w14:textId="47792B84" w:rsidR="002E14D8" w:rsidRPr="002E14D8" w:rsidRDefault="002E14D8" w:rsidP="002E14D8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14D8">
        <w:rPr>
          <w:rFonts w:ascii="Times New Roman" w:hAnsi="Times New Roman" w:cs="Times New Roman"/>
          <w:sz w:val="28"/>
          <w:szCs w:val="28"/>
        </w:rPr>
        <w:t xml:space="preserve">повышение уровня общей и специальной физической, теоретической, технической и психологической подготовленности, соответствующей виду спорта «синхронное плавание»; </w:t>
      </w:r>
    </w:p>
    <w:p w14:paraId="27777E2E" w14:textId="77777777" w:rsidR="002E14D8" w:rsidRPr="002E14D8" w:rsidRDefault="002E14D8" w:rsidP="002E14D8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14D8">
        <w:rPr>
          <w:rFonts w:ascii="Times New Roman" w:hAnsi="Times New Roman" w:cs="Times New Roman"/>
          <w:sz w:val="28"/>
          <w:szCs w:val="28"/>
        </w:rPr>
        <w:t>обеспечение участия в официальных спортивных соревнованиях и достижение обучающимися высоких и стабильных спортивных результатов в условиях соревновательной деятельности;</w:t>
      </w:r>
    </w:p>
    <w:p w14:paraId="2E306CA6" w14:textId="77777777" w:rsidR="002E14D8" w:rsidRPr="00184AEE" w:rsidRDefault="002E14D8" w:rsidP="002E14D8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14D8">
        <w:rPr>
          <w:rFonts w:ascii="Times New Roman" w:hAnsi="Times New Roman" w:cs="Times New Roman"/>
          <w:sz w:val="28"/>
          <w:szCs w:val="28"/>
        </w:rPr>
        <w:t>сохранение здоровья.</w:t>
      </w:r>
    </w:p>
    <w:bookmarkEnd w:id="11"/>
    <w:p w14:paraId="369EB434" w14:textId="77777777" w:rsidR="00F501B0" w:rsidRPr="00C92C1E" w:rsidRDefault="00F501B0" w:rsidP="00250377">
      <w:pPr>
        <w:pStyle w:val="af5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6C82215E" w14:textId="425577FD" w:rsidR="00DF263C" w:rsidRPr="00C755F1" w:rsidRDefault="00DB1449" w:rsidP="00250377">
      <w:pPr>
        <w:pStyle w:val="aff2"/>
        <w:widowControl w:val="0"/>
        <w:numPr>
          <w:ilvl w:val="0"/>
          <w:numId w:val="23"/>
        </w:numPr>
        <w:autoSpaceDE w:val="0"/>
        <w:spacing w:after="0" w:line="240" w:lineRule="auto"/>
        <w:ind w:left="0" w:firstLine="283"/>
        <w:jc w:val="center"/>
        <w:rPr>
          <w:b/>
        </w:rPr>
      </w:pPr>
      <w:r w:rsidRPr="00C92C1E">
        <w:rPr>
          <w:rFonts w:ascii="Times New Roman" w:hAnsi="Times New Roman" w:cs="Times New Roman"/>
          <w:b/>
          <w:color w:val="auto"/>
          <w:sz w:val="28"/>
          <w:szCs w:val="28"/>
        </w:rPr>
        <w:t xml:space="preserve">Особенности осуществления </w:t>
      </w:r>
      <w:r w:rsidRPr="00C755F1">
        <w:rPr>
          <w:rFonts w:ascii="Times New Roman" w:hAnsi="Times New Roman" w:cs="Times New Roman"/>
          <w:b/>
          <w:color w:val="auto"/>
          <w:sz w:val="28"/>
          <w:szCs w:val="28"/>
        </w:rPr>
        <w:t xml:space="preserve">спортивной подготовки по отдельным спортивным дисциплинам вида спорта </w:t>
      </w:r>
      <w:r w:rsidR="00987A15" w:rsidRPr="00C755F1">
        <w:rPr>
          <w:rFonts w:ascii="Times New Roman" w:hAnsi="Times New Roman" w:cs="Times New Roman"/>
          <w:b/>
          <w:color w:val="auto"/>
          <w:sz w:val="28"/>
          <w:szCs w:val="28"/>
        </w:rPr>
        <w:t>«</w:t>
      </w:r>
      <w:r w:rsidR="00C755F1" w:rsidRPr="00C755F1">
        <w:rPr>
          <w:rFonts w:ascii="Times New Roman" w:hAnsi="Times New Roman" w:cs="Times New Roman"/>
          <w:b/>
          <w:color w:val="auto"/>
          <w:sz w:val="28"/>
          <w:szCs w:val="28"/>
        </w:rPr>
        <w:t>синхронное плавание</w:t>
      </w:r>
      <w:r w:rsidR="00987A15" w:rsidRPr="00C755F1">
        <w:rPr>
          <w:rFonts w:ascii="Times New Roman" w:hAnsi="Times New Roman" w:cs="Times New Roman"/>
          <w:b/>
          <w:color w:val="auto"/>
          <w:sz w:val="28"/>
          <w:szCs w:val="28"/>
        </w:rPr>
        <w:t>»</w:t>
      </w:r>
    </w:p>
    <w:p w14:paraId="5746F3CE" w14:textId="77777777" w:rsidR="00DF263C" w:rsidRPr="00C755F1" w:rsidRDefault="00DF263C" w:rsidP="00250377">
      <w:pPr>
        <w:widowControl w:val="0"/>
        <w:pBdr>
          <w:top w:val="none" w:sz="0" w:space="1" w:color="000000"/>
        </w:pBdr>
        <w:autoSpaceDE w:val="0"/>
        <w:spacing w:after="0" w:line="240" w:lineRule="auto"/>
        <w:ind w:left="851" w:hanging="851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14:paraId="5D6430BB" w14:textId="7F0CAAAB" w:rsidR="006F00B9" w:rsidRPr="00C755F1" w:rsidRDefault="00432399" w:rsidP="00E66130">
      <w:pPr>
        <w:pStyle w:val="ConsPlusNormal"/>
        <w:numPr>
          <w:ilvl w:val="0"/>
          <w:numId w:val="38"/>
        </w:numPr>
        <w:tabs>
          <w:tab w:val="left" w:pos="0"/>
          <w:tab w:val="left" w:pos="1134"/>
        </w:tabs>
        <w:suppressAutoHyphens w:val="0"/>
        <w:autoSpaceDN w:val="0"/>
        <w:adjustRightInd w:val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55F1">
        <w:rPr>
          <w:rFonts w:ascii="Times New Roman" w:hAnsi="Times New Roman" w:cs="Times New Roman"/>
          <w:sz w:val="28"/>
          <w:szCs w:val="28"/>
        </w:rPr>
        <w:t xml:space="preserve">Особенности осуществления спортивной подготовки по отдельным </w:t>
      </w:r>
      <w:r w:rsidR="00D8165D" w:rsidRPr="00C755F1">
        <w:rPr>
          <w:rFonts w:ascii="Times New Roman" w:hAnsi="Times New Roman" w:cs="Times New Roman"/>
          <w:sz w:val="28"/>
          <w:szCs w:val="28"/>
        </w:rPr>
        <w:t xml:space="preserve">спортивным </w:t>
      </w:r>
      <w:r w:rsidRPr="00C755F1">
        <w:rPr>
          <w:rFonts w:ascii="Times New Roman" w:hAnsi="Times New Roman" w:cs="Times New Roman"/>
          <w:sz w:val="28"/>
          <w:szCs w:val="28"/>
        </w:rPr>
        <w:t>дисциплинам вид</w:t>
      </w:r>
      <w:r w:rsidR="002E4948" w:rsidRPr="00C755F1">
        <w:rPr>
          <w:rFonts w:ascii="Times New Roman" w:hAnsi="Times New Roman" w:cs="Times New Roman"/>
          <w:sz w:val="28"/>
          <w:szCs w:val="28"/>
        </w:rPr>
        <w:t>а</w:t>
      </w:r>
      <w:r w:rsidRPr="00C755F1">
        <w:rPr>
          <w:rFonts w:ascii="Times New Roman" w:hAnsi="Times New Roman" w:cs="Times New Roman"/>
          <w:sz w:val="28"/>
          <w:szCs w:val="28"/>
        </w:rPr>
        <w:t xml:space="preserve"> спорта «</w:t>
      </w:r>
      <w:r w:rsidR="00C755F1" w:rsidRPr="00C755F1">
        <w:rPr>
          <w:rFonts w:ascii="Times New Roman" w:hAnsi="Times New Roman" w:cs="Times New Roman"/>
          <w:sz w:val="28"/>
          <w:szCs w:val="28"/>
        </w:rPr>
        <w:t>синхронное плавание</w:t>
      </w:r>
      <w:r w:rsidRPr="00C755F1">
        <w:rPr>
          <w:rFonts w:ascii="Times New Roman" w:hAnsi="Times New Roman" w:cs="Times New Roman"/>
          <w:sz w:val="28"/>
          <w:szCs w:val="28"/>
        </w:rPr>
        <w:t xml:space="preserve">» основаны </w:t>
      </w:r>
      <w:r w:rsidR="00566A0B" w:rsidRPr="00C755F1">
        <w:rPr>
          <w:rFonts w:ascii="Times New Roman" w:hAnsi="Times New Roman" w:cs="Times New Roman"/>
          <w:sz w:val="28"/>
          <w:szCs w:val="28"/>
        </w:rPr>
        <w:br/>
      </w:r>
      <w:r w:rsidRPr="00C755F1">
        <w:rPr>
          <w:rFonts w:ascii="Times New Roman" w:hAnsi="Times New Roman" w:cs="Times New Roman"/>
          <w:sz w:val="28"/>
          <w:szCs w:val="28"/>
        </w:rPr>
        <w:t>на особенностях вида спорта «</w:t>
      </w:r>
      <w:r w:rsidR="00C755F1" w:rsidRPr="00C755F1">
        <w:rPr>
          <w:rFonts w:ascii="Times New Roman" w:hAnsi="Times New Roman" w:cs="Times New Roman"/>
          <w:sz w:val="28"/>
          <w:szCs w:val="28"/>
        </w:rPr>
        <w:t>синхронное плавание</w:t>
      </w:r>
      <w:r w:rsidRPr="00C755F1">
        <w:rPr>
          <w:rFonts w:ascii="Times New Roman" w:hAnsi="Times New Roman" w:cs="Times New Roman"/>
          <w:sz w:val="28"/>
          <w:szCs w:val="28"/>
        </w:rPr>
        <w:t>» и его спортивных дисциплин.</w:t>
      </w:r>
      <w:r w:rsidR="006F00B9" w:rsidRPr="00C755F1">
        <w:rPr>
          <w:rFonts w:ascii="Times New Roman" w:hAnsi="Times New Roman" w:cs="Times New Roman"/>
          <w:sz w:val="28"/>
          <w:szCs w:val="28"/>
        </w:rPr>
        <w:t xml:space="preserve"> Реализация дополнительных образовательных программ спортивной подготовки проводится с учетом этапа спортивной подготовки и спортивных дисциплин вида спорта «</w:t>
      </w:r>
      <w:r w:rsidR="00C755F1" w:rsidRPr="00C755F1">
        <w:rPr>
          <w:rFonts w:ascii="Times New Roman" w:hAnsi="Times New Roman" w:cs="Times New Roman"/>
          <w:sz w:val="28"/>
          <w:szCs w:val="28"/>
        </w:rPr>
        <w:t>синхронное плавание</w:t>
      </w:r>
      <w:r w:rsidR="006F00B9" w:rsidRPr="00C755F1">
        <w:rPr>
          <w:rFonts w:ascii="Times New Roman" w:hAnsi="Times New Roman" w:cs="Times New Roman"/>
          <w:sz w:val="28"/>
          <w:szCs w:val="28"/>
        </w:rPr>
        <w:t>», по которым осуществляется спортивная подготовка.</w:t>
      </w:r>
      <w:r w:rsidR="00DE6DC5" w:rsidRPr="00C755F1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67B1BB3" w14:textId="212480A1" w:rsidR="004A11E4" w:rsidRPr="00C92C1E" w:rsidRDefault="00D8165D" w:rsidP="00250377">
      <w:pPr>
        <w:pStyle w:val="ConsPlusNormal"/>
        <w:numPr>
          <w:ilvl w:val="0"/>
          <w:numId w:val="38"/>
        </w:numPr>
        <w:tabs>
          <w:tab w:val="left" w:pos="0"/>
          <w:tab w:val="left" w:pos="1134"/>
        </w:tabs>
        <w:suppressAutoHyphens w:val="0"/>
        <w:autoSpaceDN w:val="0"/>
        <w:adjustRightInd w:val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55F1">
        <w:rPr>
          <w:rFonts w:ascii="Times New Roman" w:hAnsi="Times New Roman" w:cs="Times New Roman"/>
          <w:sz w:val="28"/>
          <w:szCs w:val="28"/>
        </w:rPr>
        <w:t>Особенности осуществления спортивной подготовки по спортивным дисциплинам вида спорта «</w:t>
      </w:r>
      <w:r w:rsidR="00C755F1" w:rsidRPr="00C755F1">
        <w:rPr>
          <w:rFonts w:ascii="Times New Roman" w:hAnsi="Times New Roman" w:cs="Times New Roman"/>
          <w:sz w:val="28"/>
          <w:szCs w:val="28"/>
        </w:rPr>
        <w:t>синхронное плавание</w:t>
      </w:r>
      <w:r w:rsidRPr="00C755F1">
        <w:rPr>
          <w:rFonts w:ascii="Times New Roman" w:hAnsi="Times New Roman" w:cs="Times New Roman"/>
          <w:sz w:val="28"/>
          <w:szCs w:val="28"/>
        </w:rPr>
        <w:t>» учитываются организациями, реализующими дополнительные образовательные</w:t>
      </w:r>
      <w:r w:rsidRPr="00C92C1E">
        <w:rPr>
          <w:rFonts w:ascii="Times New Roman" w:hAnsi="Times New Roman" w:cs="Times New Roman"/>
          <w:sz w:val="28"/>
          <w:szCs w:val="28"/>
        </w:rPr>
        <w:t xml:space="preserve"> программы спортивной подготовки, при формировании дополнительных образовательных программ </w:t>
      </w:r>
      <w:r w:rsidRPr="00C92C1E">
        <w:rPr>
          <w:rFonts w:ascii="Times New Roman" w:hAnsi="Times New Roman" w:cs="Times New Roman"/>
          <w:sz w:val="28"/>
          <w:szCs w:val="28"/>
        </w:rPr>
        <w:lastRenderedPageBreak/>
        <w:t>спортивной подготовки, в том числе годового учебно-тренировочн</w:t>
      </w:r>
      <w:r w:rsidR="0082168D" w:rsidRPr="00C92C1E">
        <w:rPr>
          <w:rFonts w:ascii="Times New Roman" w:hAnsi="Times New Roman" w:cs="Times New Roman"/>
          <w:sz w:val="28"/>
          <w:szCs w:val="28"/>
        </w:rPr>
        <w:t>ого плана</w:t>
      </w:r>
      <w:r w:rsidRPr="00C92C1E">
        <w:rPr>
          <w:rFonts w:ascii="Times New Roman" w:hAnsi="Times New Roman" w:cs="Times New Roman"/>
          <w:sz w:val="28"/>
          <w:szCs w:val="28"/>
        </w:rPr>
        <w:t>.</w:t>
      </w:r>
    </w:p>
    <w:p w14:paraId="67657A77" w14:textId="3B8EAD52" w:rsidR="004A11E4" w:rsidRPr="00C92C1E" w:rsidRDefault="002E4948" w:rsidP="00250377">
      <w:pPr>
        <w:pStyle w:val="ConsPlusNormal"/>
        <w:numPr>
          <w:ilvl w:val="0"/>
          <w:numId w:val="38"/>
        </w:numPr>
        <w:tabs>
          <w:tab w:val="left" w:pos="0"/>
          <w:tab w:val="left" w:pos="1134"/>
        </w:tabs>
        <w:suppressAutoHyphens w:val="0"/>
        <w:autoSpaceDN w:val="0"/>
        <w:adjustRightInd w:val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2C1E">
        <w:rPr>
          <w:rFonts w:ascii="Times New Roman" w:hAnsi="Times New Roman" w:cs="Times New Roman"/>
          <w:sz w:val="28"/>
          <w:szCs w:val="28"/>
        </w:rPr>
        <w:t xml:space="preserve">Для зачисления </w:t>
      </w:r>
      <w:r w:rsidR="00DF2675" w:rsidRPr="00C92C1E">
        <w:rPr>
          <w:rFonts w:ascii="Times New Roman" w:hAnsi="Times New Roman" w:cs="Times New Roman"/>
          <w:sz w:val="28"/>
          <w:szCs w:val="28"/>
        </w:rPr>
        <w:t>на этап спортивной подготовки</w:t>
      </w:r>
      <w:r w:rsidR="000D7800" w:rsidRPr="00C92C1E">
        <w:rPr>
          <w:rFonts w:ascii="Times New Roman" w:hAnsi="Times New Roman" w:cs="Times New Roman"/>
          <w:sz w:val="28"/>
          <w:szCs w:val="28"/>
        </w:rPr>
        <w:t xml:space="preserve"> лицо, желающее пройти спортивную подготовку</w:t>
      </w:r>
      <w:r w:rsidR="00DF2675" w:rsidRPr="00C92C1E">
        <w:rPr>
          <w:rFonts w:ascii="Times New Roman" w:hAnsi="Times New Roman" w:cs="Times New Roman"/>
          <w:sz w:val="28"/>
          <w:szCs w:val="28"/>
        </w:rPr>
        <w:t xml:space="preserve">, </w:t>
      </w:r>
      <w:r w:rsidR="00DF2675" w:rsidRPr="00C92C1E">
        <w:rPr>
          <w:rFonts w:ascii="Times New Roman" w:hAnsi="Times New Roman" w:cs="Times New Roman"/>
          <w:sz w:val="28"/>
          <w:szCs w:val="28"/>
          <w:lang w:eastAsia="ru-RU"/>
        </w:rPr>
        <w:t>должно достичь установленного возраста в календарный год зачисления на соответствующий этап спортивной подготовки.</w:t>
      </w:r>
      <w:r w:rsidR="00B95C23" w:rsidRPr="00C92C1E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</w:p>
    <w:p w14:paraId="76638A60" w14:textId="5C66DCFC" w:rsidR="00C17AE6" w:rsidRPr="00AD64ED" w:rsidRDefault="003A7490" w:rsidP="00C17AE6">
      <w:pPr>
        <w:pStyle w:val="ConsPlusNormal"/>
        <w:numPr>
          <w:ilvl w:val="0"/>
          <w:numId w:val="38"/>
        </w:numPr>
        <w:tabs>
          <w:tab w:val="left" w:pos="0"/>
          <w:tab w:val="left" w:pos="1134"/>
        </w:tabs>
        <w:suppressAutoHyphens w:val="0"/>
        <w:autoSpaceDN w:val="0"/>
        <w:adjustRightInd w:val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2C1E">
        <w:rPr>
          <w:rFonts w:ascii="Times New Roman" w:hAnsi="Times New Roman" w:cs="Times New Roman"/>
          <w:sz w:val="28"/>
          <w:szCs w:val="28"/>
        </w:rPr>
        <w:t>Возраст обучающихся на</w:t>
      </w:r>
      <w:r w:rsidR="008C4326" w:rsidRPr="00C92C1E">
        <w:rPr>
          <w:rFonts w:ascii="Times New Roman" w:hAnsi="Times New Roman" w:cs="Times New Roman"/>
          <w:sz w:val="28"/>
          <w:szCs w:val="28"/>
        </w:rPr>
        <w:t xml:space="preserve"> этап</w:t>
      </w:r>
      <w:r w:rsidRPr="00C92C1E">
        <w:rPr>
          <w:rFonts w:ascii="Times New Roman" w:hAnsi="Times New Roman" w:cs="Times New Roman"/>
          <w:sz w:val="28"/>
          <w:szCs w:val="28"/>
        </w:rPr>
        <w:t xml:space="preserve">ах </w:t>
      </w:r>
      <w:r w:rsidR="008C4326" w:rsidRPr="00C92C1E">
        <w:rPr>
          <w:rFonts w:ascii="Times New Roman" w:hAnsi="Times New Roman" w:cs="Times New Roman"/>
          <w:sz w:val="28"/>
          <w:szCs w:val="28"/>
        </w:rPr>
        <w:t xml:space="preserve">совершенствования спортивного мастерства и </w:t>
      </w:r>
      <w:r w:rsidR="00D83921" w:rsidRPr="00C92C1E">
        <w:rPr>
          <w:rFonts w:ascii="Times New Roman" w:hAnsi="Times New Roman" w:cs="Times New Roman"/>
          <w:sz w:val="28"/>
          <w:szCs w:val="28"/>
        </w:rPr>
        <w:t xml:space="preserve">высшего спортивного мастерства </w:t>
      </w:r>
      <w:r w:rsidRPr="00C92C1E">
        <w:rPr>
          <w:rFonts w:ascii="Times New Roman" w:hAnsi="Times New Roman" w:cs="Times New Roman"/>
          <w:sz w:val="28"/>
          <w:szCs w:val="28"/>
        </w:rPr>
        <w:t xml:space="preserve">не ограничивается </w:t>
      </w:r>
      <w:r w:rsidR="00D83921" w:rsidRPr="00C92C1E">
        <w:rPr>
          <w:rFonts w:ascii="Times New Roman" w:hAnsi="Times New Roman" w:cs="Times New Roman"/>
          <w:sz w:val="28"/>
          <w:szCs w:val="28"/>
        </w:rPr>
        <w:t xml:space="preserve">при условии вхождения </w:t>
      </w:r>
      <w:r w:rsidRPr="00C92C1E">
        <w:rPr>
          <w:rFonts w:ascii="Times New Roman" w:hAnsi="Times New Roman" w:cs="Times New Roman"/>
          <w:sz w:val="28"/>
          <w:szCs w:val="28"/>
        </w:rPr>
        <w:t xml:space="preserve">их </w:t>
      </w:r>
      <w:r w:rsidR="00D83921" w:rsidRPr="00C92C1E">
        <w:rPr>
          <w:rFonts w:ascii="Times New Roman" w:hAnsi="Times New Roman" w:cs="Times New Roman"/>
          <w:sz w:val="28"/>
          <w:szCs w:val="28"/>
        </w:rPr>
        <w:t xml:space="preserve">в список кандидатов в спортивную сборную команду </w:t>
      </w:r>
      <w:r w:rsidRPr="00C92C1E">
        <w:rPr>
          <w:rFonts w:ascii="Times New Roman" w:hAnsi="Times New Roman" w:cs="Times New Roman"/>
          <w:sz w:val="28"/>
          <w:szCs w:val="28"/>
        </w:rPr>
        <w:br/>
      </w:r>
      <w:r w:rsidR="002B598A" w:rsidRPr="00C92C1E">
        <w:rPr>
          <w:rFonts w:ascii="Times New Roman" w:hAnsi="Times New Roman" w:cs="Times New Roman"/>
          <w:sz w:val="28"/>
          <w:szCs w:val="28"/>
        </w:rPr>
        <w:t>субъекта</w:t>
      </w:r>
      <w:r w:rsidR="00C92D12" w:rsidRPr="00C92C1E">
        <w:rPr>
          <w:rFonts w:ascii="Times New Roman" w:hAnsi="Times New Roman" w:cs="Times New Roman"/>
          <w:sz w:val="28"/>
          <w:szCs w:val="28"/>
        </w:rPr>
        <w:t xml:space="preserve"> </w:t>
      </w:r>
      <w:r w:rsidR="00D83921" w:rsidRPr="00C92C1E">
        <w:rPr>
          <w:rFonts w:ascii="Times New Roman" w:hAnsi="Times New Roman" w:cs="Times New Roman"/>
          <w:sz w:val="28"/>
          <w:szCs w:val="28"/>
        </w:rPr>
        <w:t>Российской Федерации по виду спорта «</w:t>
      </w:r>
      <w:r w:rsidR="00C755F1">
        <w:rPr>
          <w:rFonts w:ascii="Times New Roman" w:hAnsi="Times New Roman" w:cs="Times New Roman"/>
          <w:sz w:val="28"/>
          <w:szCs w:val="28"/>
        </w:rPr>
        <w:t>синхронное плавание</w:t>
      </w:r>
      <w:r w:rsidR="00D83921" w:rsidRPr="00C92C1E">
        <w:rPr>
          <w:rFonts w:ascii="Times New Roman" w:hAnsi="Times New Roman" w:cs="Times New Roman"/>
          <w:sz w:val="28"/>
          <w:szCs w:val="28"/>
        </w:rPr>
        <w:t xml:space="preserve">» и участия </w:t>
      </w:r>
      <w:r w:rsidR="00487AE1" w:rsidRPr="00C92C1E">
        <w:rPr>
          <w:rFonts w:ascii="Times New Roman" w:hAnsi="Times New Roman" w:cs="Times New Roman"/>
          <w:sz w:val="28"/>
          <w:szCs w:val="28"/>
        </w:rPr>
        <w:br/>
      </w:r>
      <w:r w:rsidR="00D83921" w:rsidRPr="00C92C1E">
        <w:rPr>
          <w:rFonts w:ascii="Times New Roman" w:hAnsi="Times New Roman" w:cs="Times New Roman"/>
          <w:sz w:val="28"/>
          <w:szCs w:val="28"/>
        </w:rPr>
        <w:t xml:space="preserve">в </w:t>
      </w:r>
      <w:r w:rsidR="00CD05FC" w:rsidRPr="00C92C1E">
        <w:rPr>
          <w:rFonts w:ascii="Times New Roman" w:hAnsi="Times New Roman" w:cs="Times New Roman"/>
          <w:sz w:val="28"/>
          <w:szCs w:val="28"/>
        </w:rPr>
        <w:t>официальных спортивных</w:t>
      </w:r>
      <w:r w:rsidR="00D83921" w:rsidRPr="00C92C1E">
        <w:rPr>
          <w:rFonts w:ascii="Times New Roman" w:hAnsi="Times New Roman" w:cs="Times New Roman"/>
          <w:sz w:val="28"/>
          <w:szCs w:val="28"/>
        </w:rPr>
        <w:t xml:space="preserve"> соревнованиях </w:t>
      </w:r>
      <w:r w:rsidRPr="00C92C1E">
        <w:rPr>
          <w:rFonts w:ascii="Times New Roman" w:hAnsi="Times New Roman" w:cs="Times New Roman"/>
          <w:sz w:val="28"/>
          <w:szCs w:val="28"/>
        </w:rPr>
        <w:t>по виду спорта «</w:t>
      </w:r>
      <w:r w:rsidR="00C755F1">
        <w:rPr>
          <w:rFonts w:ascii="Times New Roman" w:hAnsi="Times New Roman" w:cs="Times New Roman"/>
          <w:sz w:val="28"/>
          <w:szCs w:val="28"/>
        </w:rPr>
        <w:t>синхронное плавание</w:t>
      </w:r>
      <w:r w:rsidR="008E0BBD">
        <w:rPr>
          <w:rFonts w:ascii="Times New Roman" w:hAnsi="Times New Roman" w:cs="Times New Roman"/>
          <w:sz w:val="28"/>
          <w:szCs w:val="28"/>
        </w:rPr>
        <w:t xml:space="preserve">» </w:t>
      </w:r>
      <w:r w:rsidR="00C17AE6" w:rsidRPr="00AD64ED">
        <w:rPr>
          <w:rFonts w:ascii="Times New Roman" w:hAnsi="Times New Roman" w:cs="Times New Roman"/>
          <w:sz w:val="28"/>
          <w:szCs w:val="28"/>
        </w:rPr>
        <w:br/>
        <w:t xml:space="preserve">не ниже </w:t>
      </w:r>
      <w:r w:rsidR="00006372" w:rsidRPr="00AD64ED">
        <w:rPr>
          <w:rFonts w:ascii="Times New Roman" w:hAnsi="Times New Roman" w:cs="Times New Roman"/>
          <w:sz w:val="28"/>
          <w:szCs w:val="28"/>
        </w:rPr>
        <w:t xml:space="preserve">уровня </w:t>
      </w:r>
      <w:r w:rsidR="00C17AE6" w:rsidRPr="00AD64ED">
        <w:rPr>
          <w:rFonts w:ascii="Times New Roman" w:hAnsi="Times New Roman" w:cs="Times New Roman"/>
          <w:sz w:val="28"/>
          <w:szCs w:val="28"/>
        </w:rPr>
        <w:t>всероссийск</w:t>
      </w:r>
      <w:r w:rsidR="00006372">
        <w:rPr>
          <w:rFonts w:ascii="Times New Roman" w:hAnsi="Times New Roman" w:cs="Times New Roman"/>
          <w:sz w:val="28"/>
          <w:szCs w:val="28"/>
        </w:rPr>
        <w:t>их спортивных соревнований</w:t>
      </w:r>
      <w:r w:rsidR="00C17AE6" w:rsidRPr="00AD64ED">
        <w:rPr>
          <w:rFonts w:ascii="Times New Roman" w:hAnsi="Times New Roman" w:cs="Times New Roman"/>
          <w:sz w:val="28"/>
          <w:szCs w:val="28"/>
        </w:rPr>
        <w:t>.</w:t>
      </w:r>
    </w:p>
    <w:p w14:paraId="73D12609" w14:textId="5A2FA514" w:rsidR="00DF2675" w:rsidRPr="00C92C1E" w:rsidRDefault="00DF2675" w:rsidP="00250377">
      <w:pPr>
        <w:pStyle w:val="ConsPlusNormal"/>
        <w:numPr>
          <w:ilvl w:val="0"/>
          <w:numId w:val="38"/>
        </w:numPr>
        <w:tabs>
          <w:tab w:val="left" w:pos="0"/>
          <w:tab w:val="left" w:pos="1134"/>
        </w:tabs>
        <w:suppressAutoHyphens w:val="0"/>
        <w:autoSpaceDN w:val="0"/>
        <w:adjustRightInd w:val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2C1E">
        <w:rPr>
          <w:rFonts w:ascii="Times New Roman" w:hAnsi="Times New Roman" w:cs="Times New Roman"/>
          <w:sz w:val="28"/>
          <w:szCs w:val="28"/>
        </w:rPr>
        <w:t xml:space="preserve">В зависимости от условий и организации </w:t>
      </w:r>
      <w:r w:rsidR="00B95C23" w:rsidRPr="00C92C1E">
        <w:rPr>
          <w:rFonts w:ascii="Times New Roman" w:hAnsi="Times New Roman" w:cs="Times New Roman"/>
          <w:sz w:val="28"/>
          <w:szCs w:val="28"/>
        </w:rPr>
        <w:t xml:space="preserve">учебно-тренировочных </w:t>
      </w:r>
      <w:r w:rsidRPr="00C92C1E">
        <w:rPr>
          <w:rFonts w:ascii="Times New Roman" w:hAnsi="Times New Roman" w:cs="Times New Roman"/>
          <w:sz w:val="28"/>
          <w:szCs w:val="28"/>
        </w:rPr>
        <w:t xml:space="preserve">занятий, </w:t>
      </w:r>
      <w:r w:rsidR="008C4326" w:rsidRPr="00C92C1E">
        <w:rPr>
          <w:rFonts w:ascii="Times New Roman" w:hAnsi="Times New Roman" w:cs="Times New Roman"/>
          <w:sz w:val="28"/>
          <w:szCs w:val="28"/>
        </w:rPr>
        <w:br/>
      </w:r>
      <w:r w:rsidRPr="00C92C1E">
        <w:rPr>
          <w:rFonts w:ascii="Times New Roman" w:hAnsi="Times New Roman" w:cs="Times New Roman"/>
          <w:sz w:val="28"/>
          <w:szCs w:val="28"/>
        </w:rPr>
        <w:t xml:space="preserve">а также условий проведения спортивных соревнований подготовка </w:t>
      </w:r>
      <w:r w:rsidR="00B95C23" w:rsidRPr="00C92C1E">
        <w:rPr>
          <w:rFonts w:ascii="Times New Roman" w:hAnsi="Times New Roman" w:cs="Times New Roman"/>
          <w:sz w:val="28"/>
          <w:szCs w:val="28"/>
        </w:rPr>
        <w:t>обучающихся</w:t>
      </w:r>
      <w:r w:rsidRPr="00C92C1E">
        <w:rPr>
          <w:rFonts w:ascii="Times New Roman" w:hAnsi="Times New Roman" w:cs="Times New Roman"/>
          <w:sz w:val="28"/>
          <w:szCs w:val="28"/>
        </w:rPr>
        <w:t xml:space="preserve"> осуществляется на основе обязательного соблюдения </w:t>
      </w:r>
      <w:r w:rsidR="00B95C23" w:rsidRPr="00C92C1E">
        <w:rPr>
          <w:rFonts w:ascii="Times New Roman" w:hAnsi="Times New Roman" w:cs="Times New Roman"/>
          <w:sz w:val="28"/>
          <w:szCs w:val="28"/>
        </w:rPr>
        <w:t>требований</w:t>
      </w:r>
      <w:r w:rsidRPr="00C92C1E">
        <w:rPr>
          <w:rFonts w:ascii="Times New Roman" w:hAnsi="Times New Roman" w:cs="Times New Roman"/>
          <w:sz w:val="28"/>
          <w:szCs w:val="28"/>
        </w:rPr>
        <w:t xml:space="preserve"> безопасности</w:t>
      </w:r>
      <w:r w:rsidR="007618AA" w:rsidRPr="00C92C1E">
        <w:rPr>
          <w:rFonts w:ascii="Times New Roman" w:hAnsi="Times New Roman" w:cs="Times New Roman"/>
          <w:sz w:val="28"/>
          <w:szCs w:val="28"/>
        </w:rPr>
        <w:t>, учитывающих особенности осуществления спортивной подготовки по спортивным дисциплинам вида спорта «</w:t>
      </w:r>
      <w:r w:rsidR="00C755F1">
        <w:rPr>
          <w:rFonts w:ascii="Times New Roman" w:hAnsi="Times New Roman" w:cs="Times New Roman"/>
          <w:sz w:val="28"/>
          <w:szCs w:val="28"/>
        </w:rPr>
        <w:t>синхронное плавание</w:t>
      </w:r>
      <w:r w:rsidR="007618AA" w:rsidRPr="00C92C1E">
        <w:rPr>
          <w:rFonts w:ascii="Times New Roman" w:hAnsi="Times New Roman" w:cs="Times New Roman"/>
          <w:sz w:val="28"/>
          <w:szCs w:val="28"/>
        </w:rPr>
        <w:t>»</w:t>
      </w:r>
      <w:r w:rsidRPr="00C92C1E">
        <w:rPr>
          <w:rFonts w:ascii="Times New Roman" w:hAnsi="Times New Roman" w:cs="Times New Roman"/>
          <w:sz w:val="28"/>
          <w:szCs w:val="28"/>
        </w:rPr>
        <w:t>.</w:t>
      </w:r>
    </w:p>
    <w:p w14:paraId="3D1C27B4" w14:textId="77777777" w:rsidR="00A9355F" w:rsidRPr="00C92C1E" w:rsidRDefault="00A9355F" w:rsidP="00250377">
      <w:pPr>
        <w:widowControl w:val="0"/>
        <w:pBdr>
          <w:top w:val="none" w:sz="0" w:space="1" w:color="000000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14:paraId="227AC33C" w14:textId="2A347FB1" w:rsidR="006334D0" w:rsidRPr="00C92C1E" w:rsidRDefault="00DB1449" w:rsidP="00250377">
      <w:pPr>
        <w:pStyle w:val="aff2"/>
        <w:widowControl w:val="0"/>
        <w:numPr>
          <w:ilvl w:val="0"/>
          <w:numId w:val="23"/>
        </w:numPr>
        <w:pBdr>
          <w:top w:val="none" w:sz="0" w:space="1" w:color="000000"/>
        </w:pBdr>
        <w:shd w:val="clear" w:color="auto" w:fill="FFFFFF"/>
        <w:spacing w:after="0" w:line="240" w:lineRule="auto"/>
        <w:ind w:left="0" w:firstLine="0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  <w:bookmarkStart w:id="12" w:name="_Hlk522028169"/>
      <w:r w:rsidRPr="00C92C1E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Требования к</w:t>
      </w:r>
      <w:r w:rsidR="006334D0" w:rsidRPr="00C92C1E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 xml:space="preserve"> </w:t>
      </w:r>
      <w:r w:rsidR="006334D0" w:rsidRPr="00C92C1E">
        <w:rPr>
          <w:rFonts w:ascii="Times New Roman" w:hAnsi="Times New Roman" w:cs="Times New Roman"/>
          <w:b/>
          <w:sz w:val="28"/>
          <w:szCs w:val="28"/>
        </w:rPr>
        <w:t>кадровым и материально-техническим условиям реализации этапов спортивной подготовки</w:t>
      </w:r>
      <w:r w:rsidR="006334D0" w:rsidRPr="00C92C1E">
        <w:rPr>
          <w:rFonts w:ascii="Times New Roman" w:hAnsi="Times New Roman" w:cs="Times New Roman"/>
          <w:sz w:val="28"/>
          <w:szCs w:val="28"/>
        </w:rPr>
        <w:t xml:space="preserve"> </w:t>
      </w:r>
      <w:r w:rsidR="006334D0" w:rsidRPr="00C92C1E">
        <w:rPr>
          <w:rFonts w:ascii="Times New Roman" w:hAnsi="Times New Roman" w:cs="Times New Roman"/>
          <w:b/>
          <w:sz w:val="28"/>
          <w:szCs w:val="28"/>
        </w:rPr>
        <w:t>и иным условиям</w:t>
      </w:r>
    </w:p>
    <w:bookmarkEnd w:id="12"/>
    <w:p w14:paraId="5AA09E73" w14:textId="77777777" w:rsidR="00DF263C" w:rsidRPr="00C92C1E" w:rsidRDefault="00DF263C" w:rsidP="00250377">
      <w:pPr>
        <w:widowControl w:val="0"/>
        <w:pBdr>
          <w:top w:val="none" w:sz="0" w:space="1" w:color="000000"/>
        </w:pBd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bookmarkEnd w:id="1"/>
    <w:p w14:paraId="5EEB90D2" w14:textId="082A0B5E" w:rsidR="00DF263C" w:rsidRPr="00C92C1E" w:rsidRDefault="00C93742" w:rsidP="00250377">
      <w:pPr>
        <w:widowControl w:val="0"/>
        <w:pBdr>
          <w:top w:val="none" w:sz="0" w:space="1" w:color="000000"/>
        </w:pBdr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C92C1E">
        <w:rPr>
          <w:rFonts w:ascii="Times New Roman" w:hAnsi="Times New Roman" w:cs="Times New Roman"/>
          <w:color w:val="auto"/>
          <w:sz w:val="28"/>
          <w:szCs w:val="28"/>
        </w:rPr>
        <w:t>12</w:t>
      </w:r>
      <w:r w:rsidR="008C4326" w:rsidRPr="00C92C1E">
        <w:rPr>
          <w:rFonts w:ascii="Times New Roman" w:hAnsi="Times New Roman" w:cs="Times New Roman"/>
          <w:color w:val="auto"/>
          <w:sz w:val="28"/>
          <w:szCs w:val="28"/>
        </w:rPr>
        <w:t>.</w:t>
      </w:r>
      <w:r w:rsidR="00DB1449" w:rsidRPr="00C92C1E">
        <w:rPr>
          <w:rFonts w:ascii="Times New Roman" w:hAnsi="Times New Roman" w:cs="Times New Roman"/>
          <w:color w:val="auto"/>
          <w:sz w:val="28"/>
          <w:szCs w:val="28"/>
        </w:rPr>
        <w:t xml:space="preserve"> Организации</w:t>
      </w:r>
      <w:r w:rsidR="001D6571" w:rsidRPr="00C92C1E">
        <w:rPr>
          <w:rFonts w:ascii="Times New Roman" w:hAnsi="Times New Roman" w:cs="Times New Roman"/>
          <w:color w:val="auto"/>
          <w:sz w:val="28"/>
          <w:szCs w:val="28"/>
        </w:rPr>
        <w:t xml:space="preserve">, </w:t>
      </w:r>
      <w:r w:rsidR="003B4D2F" w:rsidRPr="00C92C1E">
        <w:rPr>
          <w:rFonts w:ascii="Times New Roman" w:hAnsi="Times New Roman" w:cs="Times New Roman"/>
          <w:sz w:val="28"/>
          <w:szCs w:val="28"/>
        </w:rPr>
        <w:t>реализующие дополнительные образовательные программы спортивной подготовки</w:t>
      </w:r>
      <w:r w:rsidR="001D6571" w:rsidRPr="00C92C1E">
        <w:rPr>
          <w:rFonts w:ascii="Times New Roman" w:hAnsi="Times New Roman" w:cs="Times New Roman"/>
          <w:color w:val="auto"/>
          <w:sz w:val="28"/>
          <w:szCs w:val="28"/>
        </w:rPr>
        <w:t>,</w:t>
      </w:r>
      <w:r w:rsidR="00DB1449" w:rsidRPr="00C92C1E">
        <w:rPr>
          <w:rFonts w:ascii="Times New Roman" w:hAnsi="Times New Roman" w:cs="Times New Roman"/>
          <w:color w:val="auto"/>
          <w:sz w:val="28"/>
          <w:szCs w:val="28"/>
        </w:rPr>
        <w:t xml:space="preserve"> должны обеспечить соблюдение требований </w:t>
      </w:r>
      <w:r w:rsidR="00B5328B" w:rsidRPr="00C92C1E">
        <w:rPr>
          <w:rFonts w:ascii="Times New Roman" w:hAnsi="Times New Roman" w:cs="Times New Roman"/>
          <w:color w:val="auto"/>
          <w:sz w:val="28"/>
          <w:szCs w:val="28"/>
        </w:rPr>
        <w:t>к</w:t>
      </w:r>
      <w:r w:rsidR="00DB1449" w:rsidRPr="00C92C1E">
        <w:rPr>
          <w:rFonts w:ascii="Times New Roman" w:hAnsi="Times New Roman" w:cs="Times New Roman"/>
          <w:color w:val="auto"/>
          <w:sz w:val="28"/>
          <w:szCs w:val="28"/>
        </w:rPr>
        <w:t xml:space="preserve"> кадр</w:t>
      </w:r>
      <w:r w:rsidR="00B5328B" w:rsidRPr="00C92C1E">
        <w:rPr>
          <w:rFonts w:ascii="Times New Roman" w:hAnsi="Times New Roman" w:cs="Times New Roman"/>
          <w:color w:val="auto"/>
          <w:sz w:val="28"/>
          <w:szCs w:val="28"/>
        </w:rPr>
        <w:t>овым и</w:t>
      </w:r>
      <w:r w:rsidR="00DB1449" w:rsidRPr="00C92C1E">
        <w:rPr>
          <w:rFonts w:ascii="Times New Roman" w:hAnsi="Times New Roman" w:cs="Times New Roman"/>
          <w:color w:val="auto"/>
          <w:sz w:val="28"/>
          <w:szCs w:val="28"/>
        </w:rPr>
        <w:t xml:space="preserve"> материально-техническ</w:t>
      </w:r>
      <w:r w:rsidR="00B5328B" w:rsidRPr="00C92C1E">
        <w:rPr>
          <w:rFonts w:ascii="Times New Roman" w:hAnsi="Times New Roman" w:cs="Times New Roman"/>
          <w:color w:val="auto"/>
          <w:sz w:val="28"/>
          <w:szCs w:val="28"/>
        </w:rPr>
        <w:t>им</w:t>
      </w:r>
      <w:r w:rsidR="00DB1449" w:rsidRPr="00C92C1E">
        <w:rPr>
          <w:rFonts w:ascii="Times New Roman" w:hAnsi="Times New Roman" w:cs="Times New Roman"/>
          <w:color w:val="auto"/>
          <w:sz w:val="28"/>
          <w:szCs w:val="28"/>
        </w:rPr>
        <w:t xml:space="preserve"> условиям</w:t>
      </w:r>
      <w:r w:rsidR="00B5328B" w:rsidRPr="00C92C1E">
        <w:rPr>
          <w:rFonts w:ascii="Times New Roman" w:hAnsi="Times New Roman" w:cs="Times New Roman"/>
          <w:color w:val="auto"/>
          <w:sz w:val="28"/>
          <w:szCs w:val="28"/>
        </w:rPr>
        <w:t xml:space="preserve"> реализации этапов спортивной подготовки и иным условиям</w:t>
      </w:r>
      <w:r w:rsidR="00DB1449" w:rsidRPr="00C92C1E">
        <w:rPr>
          <w:rFonts w:ascii="Times New Roman" w:hAnsi="Times New Roman" w:cs="Times New Roman"/>
          <w:color w:val="auto"/>
          <w:sz w:val="28"/>
          <w:szCs w:val="28"/>
        </w:rPr>
        <w:t>, установленным ФССП.</w:t>
      </w:r>
    </w:p>
    <w:p w14:paraId="0E1FA979" w14:textId="588C91F6" w:rsidR="00DF263C" w:rsidRPr="00C92C1E" w:rsidRDefault="00C93742" w:rsidP="00250377">
      <w:pPr>
        <w:widowControl w:val="0"/>
        <w:pBdr>
          <w:top w:val="none" w:sz="0" w:space="1" w:color="000000"/>
        </w:pBdr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C92C1E">
        <w:rPr>
          <w:rFonts w:ascii="Times New Roman" w:hAnsi="Times New Roman" w:cs="Times New Roman"/>
          <w:color w:val="auto"/>
          <w:sz w:val="28"/>
          <w:szCs w:val="28"/>
        </w:rPr>
        <w:t>13</w:t>
      </w:r>
      <w:r w:rsidR="00DB1449" w:rsidRPr="00C92C1E">
        <w:rPr>
          <w:rFonts w:ascii="Times New Roman" w:hAnsi="Times New Roman" w:cs="Times New Roman"/>
          <w:color w:val="auto"/>
          <w:sz w:val="28"/>
          <w:szCs w:val="28"/>
        </w:rPr>
        <w:t xml:space="preserve">. </w:t>
      </w:r>
      <w:bookmarkStart w:id="13" w:name="_Hlk91062957"/>
      <w:r w:rsidR="00DB1449" w:rsidRPr="00C92C1E">
        <w:rPr>
          <w:rFonts w:ascii="Times New Roman" w:hAnsi="Times New Roman" w:cs="Times New Roman"/>
          <w:color w:val="auto"/>
          <w:sz w:val="28"/>
          <w:szCs w:val="28"/>
        </w:rPr>
        <w:t xml:space="preserve">Требования к кадровому составу организаций, </w:t>
      </w:r>
      <w:r w:rsidR="003B4D2F" w:rsidRPr="00C92C1E">
        <w:rPr>
          <w:rFonts w:ascii="Times New Roman" w:hAnsi="Times New Roman" w:cs="Times New Roman"/>
          <w:sz w:val="28"/>
          <w:szCs w:val="28"/>
        </w:rPr>
        <w:t>реализующих дополнительные образовательные программы спортивной подготовки</w:t>
      </w:r>
      <w:r w:rsidR="00DB1449" w:rsidRPr="00C92C1E">
        <w:rPr>
          <w:rFonts w:ascii="Times New Roman" w:hAnsi="Times New Roman" w:cs="Times New Roman"/>
          <w:color w:val="0070C0"/>
          <w:sz w:val="28"/>
          <w:szCs w:val="28"/>
        </w:rPr>
        <w:t>:</w:t>
      </w:r>
    </w:p>
    <w:p w14:paraId="6FB550FC" w14:textId="47A65F05" w:rsidR="00E45BD7" w:rsidRPr="00C92C1E" w:rsidRDefault="00C93742" w:rsidP="0025037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2C1E">
        <w:rPr>
          <w:rFonts w:ascii="Times New Roman" w:hAnsi="Times New Roman" w:cs="Times New Roman"/>
          <w:sz w:val="28"/>
          <w:szCs w:val="28"/>
        </w:rPr>
        <w:t>13</w:t>
      </w:r>
      <w:r w:rsidR="00DB1449" w:rsidRPr="00C92C1E">
        <w:rPr>
          <w:rFonts w:ascii="Times New Roman" w:hAnsi="Times New Roman" w:cs="Times New Roman"/>
          <w:sz w:val="28"/>
          <w:szCs w:val="28"/>
        </w:rPr>
        <w:t xml:space="preserve">.1. </w:t>
      </w:r>
      <w:r w:rsidR="00E45BD7" w:rsidRPr="00C92C1E">
        <w:rPr>
          <w:rFonts w:ascii="Times New Roman" w:hAnsi="Times New Roman" w:cs="Times New Roman"/>
          <w:sz w:val="28"/>
          <w:szCs w:val="28"/>
        </w:rPr>
        <w:t xml:space="preserve">Уровень квалификации лиц, осуществляющих спортивную подготовку, должен соответствовать требованиям, установленным </w:t>
      </w:r>
      <w:r w:rsidR="006334D0" w:rsidRPr="00C92C1E">
        <w:rPr>
          <w:rFonts w:ascii="Times New Roman" w:hAnsi="Times New Roman" w:cs="Times New Roman"/>
          <w:sz w:val="28"/>
          <w:szCs w:val="28"/>
        </w:rPr>
        <w:t xml:space="preserve">профессиональным стандартом «Тренер-преподаватель», утвержденным приказом Минтруда России </w:t>
      </w:r>
      <w:r w:rsidR="00DD0C8B">
        <w:rPr>
          <w:rFonts w:ascii="Times New Roman" w:hAnsi="Times New Roman" w:cs="Times New Roman"/>
          <w:sz w:val="28"/>
          <w:szCs w:val="28"/>
        </w:rPr>
        <w:br/>
      </w:r>
      <w:r w:rsidR="006334D0" w:rsidRPr="00C92C1E">
        <w:rPr>
          <w:rFonts w:ascii="Times New Roman" w:hAnsi="Times New Roman" w:cs="Times New Roman"/>
          <w:sz w:val="28"/>
          <w:szCs w:val="28"/>
        </w:rPr>
        <w:t xml:space="preserve">от </w:t>
      </w:r>
      <w:r w:rsidR="00683F12" w:rsidRPr="00C92C1E">
        <w:rPr>
          <w:rFonts w:ascii="Times New Roman" w:hAnsi="Times New Roman" w:cs="Times New Roman"/>
          <w:sz w:val="28"/>
          <w:szCs w:val="28"/>
        </w:rPr>
        <w:t>24.12.</w:t>
      </w:r>
      <w:r w:rsidR="006334D0" w:rsidRPr="00C92C1E">
        <w:rPr>
          <w:rFonts w:ascii="Times New Roman" w:hAnsi="Times New Roman" w:cs="Times New Roman"/>
          <w:sz w:val="28"/>
          <w:szCs w:val="28"/>
        </w:rPr>
        <w:t>20</w:t>
      </w:r>
      <w:r w:rsidR="00683F12" w:rsidRPr="00C92C1E">
        <w:rPr>
          <w:rFonts w:ascii="Times New Roman" w:hAnsi="Times New Roman" w:cs="Times New Roman"/>
          <w:sz w:val="28"/>
          <w:szCs w:val="28"/>
        </w:rPr>
        <w:t>20</w:t>
      </w:r>
      <w:r w:rsidR="006334D0" w:rsidRPr="00C92C1E">
        <w:rPr>
          <w:rFonts w:ascii="Times New Roman" w:hAnsi="Times New Roman" w:cs="Times New Roman"/>
          <w:sz w:val="28"/>
          <w:szCs w:val="28"/>
        </w:rPr>
        <w:t xml:space="preserve"> № </w:t>
      </w:r>
      <w:r w:rsidR="00683F12" w:rsidRPr="00C92C1E">
        <w:rPr>
          <w:rFonts w:ascii="Times New Roman" w:hAnsi="Times New Roman" w:cs="Times New Roman"/>
          <w:sz w:val="28"/>
          <w:szCs w:val="28"/>
        </w:rPr>
        <w:t>952</w:t>
      </w:r>
      <w:r w:rsidR="006334D0" w:rsidRPr="00C92C1E">
        <w:rPr>
          <w:rFonts w:ascii="Times New Roman" w:hAnsi="Times New Roman" w:cs="Times New Roman"/>
          <w:sz w:val="28"/>
          <w:szCs w:val="28"/>
        </w:rPr>
        <w:t>н (зарегистрирован Минюстом России 25.01.2021, регистрационный № 62203),</w:t>
      </w:r>
      <w:r w:rsidR="00E45BD7" w:rsidRPr="00C92C1E">
        <w:rPr>
          <w:rFonts w:ascii="Times New Roman" w:hAnsi="Times New Roman" w:cs="Times New Roman"/>
          <w:sz w:val="28"/>
          <w:szCs w:val="28"/>
        </w:rPr>
        <w:t xml:space="preserve"> </w:t>
      </w:r>
      <w:r w:rsidR="00FB6289" w:rsidRPr="00C92C1E">
        <w:rPr>
          <w:rFonts w:ascii="Times New Roman" w:hAnsi="Times New Roman" w:cs="Times New Roman"/>
          <w:sz w:val="28"/>
          <w:szCs w:val="28"/>
        </w:rPr>
        <w:t xml:space="preserve">профессиональным стандартом «Тренер», утвержденным приказом Минтруда России от 28.03.2019 № 191н (зарегистрирован Минюстом России 25.04.2019, регистрационный № 54519), </w:t>
      </w:r>
      <w:r w:rsidR="00E45BD7" w:rsidRPr="00C92C1E">
        <w:rPr>
          <w:rFonts w:ascii="Times New Roman" w:hAnsi="Times New Roman" w:cs="Times New Roman"/>
          <w:sz w:val="28"/>
          <w:szCs w:val="28"/>
        </w:rPr>
        <w:t>профессиональным стандартом «</w:t>
      </w:r>
      <w:r w:rsidR="002A6E9D">
        <w:rPr>
          <w:rFonts w:ascii="Times New Roman" w:hAnsi="Times New Roman" w:cs="Times New Roman"/>
          <w:sz w:val="28"/>
          <w:szCs w:val="28"/>
        </w:rPr>
        <w:t>Специалист по инструкторской и методической работе в области физической культуры и спорта»</w:t>
      </w:r>
      <w:r w:rsidR="00E45BD7" w:rsidRPr="00C92C1E">
        <w:rPr>
          <w:rFonts w:ascii="Times New Roman" w:hAnsi="Times New Roman" w:cs="Times New Roman"/>
          <w:sz w:val="28"/>
          <w:szCs w:val="28"/>
        </w:rPr>
        <w:t>», утвержденны</w:t>
      </w:r>
      <w:r w:rsidR="007E2689">
        <w:rPr>
          <w:rFonts w:ascii="Times New Roman" w:hAnsi="Times New Roman" w:cs="Times New Roman"/>
          <w:sz w:val="28"/>
          <w:szCs w:val="28"/>
        </w:rPr>
        <w:t>м</w:t>
      </w:r>
      <w:r w:rsidR="00E45BD7" w:rsidRPr="00C92C1E">
        <w:rPr>
          <w:rFonts w:ascii="Times New Roman" w:hAnsi="Times New Roman" w:cs="Times New Roman"/>
          <w:sz w:val="28"/>
          <w:szCs w:val="28"/>
        </w:rPr>
        <w:t xml:space="preserve"> приказом Минтруда России </w:t>
      </w:r>
      <w:r w:rsidR="00250377" w:rsidRPr="00C92C1E">
        <w:rPr>
          <w:rFonts w:ascii="Times New Roman" w:hAnsi="Times New Roman" w:cs="Times New Roman"/>
          <w:sz w:val="28"/>
          <w:szCs w:val="28"/>
        </w:rPr>
        <w:br/>
      </w:r>
      <w:r w:rsidR="00E45BD7" w:rsidRPr="00C92C1E">
        <w:rPr>
          <w:rFonts w:ascii="Times New Roman" w:hAnsi="Times New Roman" w:cs="Times New Roman"/>
          <w:sz w:val="28"/>
          <w:szCs w:val="28"/>
        </w:rPr>
        <w:t xml:space="preserve">от </w:t>
      </w:r>
      <w:r w:rsidR="002A6E9D">
        <w:rPr>
          <w:rFonts w:ascii="Times New Roman" w:hAnsi="Times New Roman" w:cs="Times New Roman"/>
          <w:sz w:val="28"/>
          <w:szCs w:val="28"/>
        </w:rPr>
        <w:t>21.04.2022</w:t>
      </w:r>
      <w:r w:rsidR="00E45BD7" w:rsidRPr="00C92C1E">
        <w:rPr>
          <w:rFonts w:ascii="Times New Roman" w:hAnsi="Times New Roman" w:cs="Times New Roman"/>
          <w:sz w:val="28"/>
          <w:szCs w:val="28"/>
        </w:rPr>
        <w:t xml:space="preserve"> № </w:t>
      </w:r>
      <w:r w:rsidR="002A6E9D">
        <w:rPr>
          <w:rFonts w:ascii="Times New Roman" w:hAnsi="Times New Roman" w:cs="Times New Roman"/>
          <w:sz w:val="28"/>
          <w:szCs w:val="28"/>
        </w:rPr>
        <w:t>237</w:t>
      </w:r>
      <w:r w:rsidR="00E45BD7" w:rsidRPr="00C92C1E">
        <w:rPr>
          <w:rFonts w:ascii="Times New Roman" w:hAnsi="Times New Roman" w:cs="Times New Roman"/>
          <w:sz w:val="28"/>
          <w:szCs w:val="28"/>
        </w:rPr>
        <w:t xml:space="preserve">н (зарегистрирован Минюстом России </w:t>
      </w:r>
      <w:r w:rsidR="002A6E9D">
        <w:rPr>
          <w:rFonts w:ascii="Times New Roman" w:hAnsi="Times New Roman" w:cs="Times New Roman"/>
          <w:sz w:val="28"/>
          <w:szCs w:val="28"/>
        </w:rPr>
        <w:t>27.05.2022</w:t>
      </w:r>
      <w:r w:rsidR="00E45BD7" w:rsidRPr="00C92C1E">
        <w:rPr>
          <w:rFonts w:ascii="Times New Roman" w:hAnsi="Times New Roman" w:cs="Times New Roman"/>
          <w:sz w:val="28"/>
          <w:szCs w:val="28"/>
        </w:rPr>
        <w:t xml:space="preserve">, регистрационный № </w:t>
      </w:r>
      <w:r w:rsidR="002A6E9D">
        <w:rPr>
          <w:rFonts w:ascii="Times New Roman" w:hAnsi="Times New Roman" w:cs="Times New Roman"/>
          <w:sz w:val="28"/>
          <w:szCs w:val="28"/>
        </w:rPr>
        <w:t>68615</w:t>
      </w:r>
      <w:r w:rsidR="00E45BD7" w:rsidRPr="00C92C1E">
        <w:rPr>
          <w:rFonts w:ascii="Times New Roman" w:hAnsi="Times New Roman" w:cs="Times New Roman"/>
          <w:sz w:val="28"/>
          <w:szCs w:val="28"/>
        </w:rPr>
        <w:t>)</w:t>
      </w:r>
      <w:r w:rsidR="00250377" w:rsidRPr="00C92C1E">
        <w:rPr>
          <w:rFonts w:ascii="Times New Roman" w:hAnsi="Times New Roman" w:cs="Times New Roman"/>
          <w:sz w:val="28"/>
          <w:szCs w:val="28"/>
        </w:rPr>
        <w:t xml:space="preserve">, </w:t>
      </w:r>
      <w:r w:rsidR="00E45BD7" w:rsidRPr="00C92C1E">
        <w:rPr>
          <w:rFonts w:ascii="Times New Roman" w:hAnsi="Times New Roman" w:cs="Times New Roman"/>
          <w:sz w:val="28"/>
          <w:szCs w:val="28"/>
        </w:rPr>
        <w:t>или Единым квалификационным справочником должност</w:t>
      </w:r>
      <w:r w:rsidR="006334D0" w:rsidRPr="00C92C1E">
        <w:rPr>
          <w:rFonts w:ascii="Times New Roman" w:hAnsi="Times New Roman" w:cs="Times New Roman"/>
          <w:sz w:val="28"/>
          <w:szCs w:val="28"/>
        </w:rPr>
        <w:t xml:space="preserve">ей руководителей, специалистов </w:t>
      </w:r>
      <w:r w:rsidR="00E45BD7" w:rsidRPr="00C92C1E">
        <w:rPr>
          <w:rFonts w:ascii="Times New Roman" w:hAnsi="Times New Roman" w:cs="Times New Roman"/>
          <w:sz w:val="28"/>
          <w:szCs w:val="28"/>
        </w:rPr>
        <w:t>и служащих, раздел «Квалификационные характ</w:t>
      </w:r>
      <w:r w:rsidR="006334D0" w:rsidRPr="00C92C1E">
        <w:rPr>
          <w:rFonts w:ascii="Times New Roman" w:hAnsi="Times New Roman" w:cs="Times New Roman"/>
          <w:sz w:val="28"/>
          <w:szCs w:val="28"/>
        </w:rPr>
        <w:t xml:space="preserve">еристики должностей работников </w:t>
      </w:r>
      <w:r w:rsidR="00E45BD7" w:rsidRPr="00C92C1E">
        <w:rPr>
          <w:rFonts w:ascii="Times New Roman" w:hAnsi="Times New Roman" w:cs="Times New Roman"/>
          <w:sz w:val="28"/>
          <w:szCs w:val="28"/>
        </w:rPr>
        <w:t>в области физической культуры и спорта», утвержденным приказом Минздравсоцразвития России от 15.08.2011 № 916н (зарегистрирован Минюстом России 14.10.2011, регистрационный № 22054).</w:t>
      </w:r>
    </w:p>
    <w:p w14:paraId="5B1C4648" w14:textId="0153D55E" w:rsidR="007E5832" w:rsidRPr="00DC642A" w:rsidRDefault="00C0004B" w:rsidP="007E583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2C1E">
        <w:rPr>
          <w:rFonts w:ascii="Times New Roman" w:hAnsi="Times New Roman" w:cs="Times New Roman"/>
          <w:sz w:val="28"/>
          <w:szCs w:val="28"/>
        </w:rPr>
        <w:t>13.</w:t>
      </w:r>
      <w:r w:rsidR="00FC14D9" w:rsidRPr="00C92C1E">
        <w:rPr>
          <w:rFonts w:ascii="Times New Roman" w:hAnsi="Times New Roman" w:cs="Times New Roman"/>
          <w:sz w:val="28"/>
          <w:szCs w:val="28"/>
        </w:rPr>
        <w:t>2</w:t>
      </w:r>
      <w:r w:rsidRPr="00C92C1E">
        <w:rPr>
          <w:rFonts w:ascii="Times New Roman" w:hAnsi="Times New Roman" w:cs="Times New Roman"/>
          <w:sz w:val="28"/>
          <w:szCs w:val="28"/>
        </w:rPr>
        <w:t xml:space="preserve">. </w:t>
      </w:r>
      <w:bookmarkEnd w:id="13"/>
      <w:r w:rsidR="007E5832" w:rsidRPr="00DC642A">
        <w:rPr>
          <w:rFonts w:ascii="Times New Roman" w:hAnsi="Times New Roman" w:cs="Times New Roman"/>
          <w:sz w:val="28"/>
          <w:szCs w:val="28"/>
        </w:rPr>
        <w:t xml:space="preserve">Для проведения </w:t>
      </w:r>
      <w:r w:rsidR="00AC2D7E">
        <w:rPr>
          <w:rFonts w:ascii="Times New Roman" w:hAnsi="Times New Roman" w:cs="Times New Roman"/>
          <w:sz w:val="28"/>
          <w:szCs w:val="28"/>
        </w:rPr>
        <w:t>учебно-</w:t>
      </w:r>
      <w:r w:rsidR="007E5832" w:rsidRPr="00DC642A">
        <w:rPr>
          <w:rFonts w:ascii="Times New Roman" w:hAnsi="Times New Roman" w:cs="Times New Roman"/>
          <w:sz w:val="28"/>
          <w:szCs w:val="28"/>
        </w:rPr>
        <w:t>тренировочных занятий на всех этапах спортивной подготовки, кроме основного тренера</w:t>
      </w:r>
      <w:r w:rsidR="00AC2D7E">
        <w:rPr>
          <w:rFonts w:ascii="Times New Roman" w:hAnsi="Times New Roman" w:cs="Times New Roman"/>
          <w:sz w:val="28"/>
          <w:szCs w:val="28"/>
        </w:rPr>
        <w:t>-преподавателя</w:t>
      </w:r>
      <w:r w:rsidR="007E5832" w:rsidRPr="00DC642A">
        <w:rPr>
          <w:rFonts w:ascii="Times New Roman" w:hAnsi="Times New Roman" w:cs="Times New Roman"/>
          <w:sz w:val="28"/>
          <w:szCs w:val="28"/>
        </w:rPr>
        <w:t>, допускается привлечение тренера</w:t>
      </w:r>
      <w:r w:rsidR="00AC2D7E">
        <w:rPr>
          <w:rFonts w:ascii="Times New Roman" w:hAnsi="Times New Roman" w:cs="Times New Roman"/>
          <w:sz w:val="28"/>
          <w:szCs w:val="28"/>
        </w:rPr>
        <w:t>-преподавателя</w:t>
      </w:r>
      <w:r w:rsidR="007E5832" w:rsidRPr="00DC642A">
        <w:rPr>
          <w:rFonts w:ascii="Times New Roman" w:hAnsi="Times New Roman" w:cs="Times New Roman"/>
          <w:sz w:val="28"/>
          <w:szCs w:val="28"/>
        </w:rPr>
        <w:t xml:space="preserve"> (тренеров</w:t>
      </w:r>
      <w:r w:rsidR="00AC2D7E">
        <w:rPr>
          <w:rFonts w:ascii="Times New Roman" w:hAnsi="Times New Roman" w:cs="Times New Roman"/>
          <w:sz w:val="28"/>
          <w:szCs w:val="28"/>
        </w:rPr>
        <w:t>-преподавателей</w:t>
      </w:r>
      <w:r w:rsidR="007E5832" w:rsidRPr="00DC642A">
        <w:rPr>
          <w:rFonts w:ascii="Times New Roman" w:hAnsi="Times New Roman" w:cs="Times New Roman"/>
          <w:sz w:val="28"/>
          <w:szCs w:val="28"/>
        </w:rPr>
        <w:t xml:space="preserve">) по видам спортивной подготовки, по иным видам спорта с учетом специфики вида спорта </w:t>
      </w:r>
      <w:r w:rsidR="007E5832" w:rsidRPr="00DC642A">
        <w:rPr>
          <w:rFonts w:ascii="Times New Roman" w:hAnsi="Times New Roman" w:cs="Times New Roman"/>
          <w:sz w:val="28"/>
          <w:szCs w:val="28"/>
        </w:rPr>
        <w:lastRenderedPageBreak/>
        <w:t xml:space="preserve">«синхронное плавание», а также привлечение иных специалистов организаций, осуществляющих спортивную подготовку. </w:t>
      </w:r>
    </w:p>
    <w:p w14:paraId="66C10CE6" w14:textId="2E9455C9" w:rsidR="007E5832" w:rsidRDefault="007E5832" w:rsidP="007E583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642A">
        <w:rPr>
          <w:rFonts w:ascii="Times New Roman" w:hAnsi="Times New Roman" w:cs="Times New Roman"/>
          <w:sz w:val="28"/>
          <w:szCs w:val="28"/>
        </w:rPr>
        <w:t>Кроме дополнительного тренера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DC642A">
        <w:rPr>
          <w:rFonts w:ascii="Times New Roman" w:hAnsi="Times New Roman" w:cs="Times New Roman"/>
          <w:sz w:val="28"/>
          <w:szCs w:val="28"/>
        </w:rPr>
        <w:t xml:space="preserve"> к работе с лицами, проходящими спортивную подготовку, также могут привлекаться другие специалисты: хореографы, звукооператоры, концертмейстеры.</w:t>
      </w:r>
    </w:p>
    <w:p w14:paraId="43DEE231" w14:textId="1718BE1B" w:rsidR="00DF263C" w:rsidRPr="00C92C1E" w:rsidRDefault="00C93742" w:rsidP="007E5832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92C1E">
        <w:rPr>
          <w:rFonts w:ascii="Times New Roman" w:hAnsi="Times New Roman" w:cs="Times New Roman"/>
          <w:sz w:val="28"/>
          <w:szCs w:val="28"/>
        </w:rPr>
        <w:t>14</w:t>
      </w:r>
      <w:r w:rsidR="00DB1449" w:rsidRPr="00C92C1E">
        <w:rPr>
          <w:rFonts w:ascii="Times New Roman" w:hAnsi="Times New Roman" w:cs="Times New Roman"/>
          <w:sz w:val="28"/>
          <w:szCs w:val="28"/>
        </w:rPr>
        <w:t xml:space="preserve">. </w:t>
      </w:r>
      <w:bookmarkStart w:id="14" w:name="_Hlk91062709"/>
      <w:r w:rsidR="00DB1449" w:rsidRPr="00C92C1E">
        <w:rPr>
          <w:rFonts w:ascii="Times New Roman" w:hAnsi="Times New Roman" w:cs="Times New Roman"/>
          <w:sz w:val="28"/>
          <w:szCs w:val="28"/>
        </w:rPr>
        <w:t xml:space="preserve">Требования </w:t>
      </w:r>
      <w:r w:rsidR="00A9355F" w:rsidRPr="00C92C1E">
        <w:rPr>
          <w:rFonts w:ascii="Times New Roman" w:hAnsi="Times New Roman" w:cs="Times New Roman"/>
          <w:sz w:val="28"/>
          <w:szCs w:val="28"/>
        </w:rPr>
        <w:t xml:space="preserve">к </w:t>
      </w:r>
      <w:r w:rsidR="00DB1449" w:rsidRPr="00C92C1E">
        <w:rPr>
          <w:rFonts w:ascii="Times New Roman" w:hAnsi="Times New Roman" w:cs="Times New Roman"/>
          <w:sz w:val="28"/>
          <w:szCs w:val="28"/>
        </w:rPr>
        <w:t>материально-техническ</w:t>
      </w:r>
      <w:r w:rsidR="002245C0" w:rsidRPr="00C92C1E">
        <w:rPr>
          <w:rFonts w:ascii="Times New Roman" w:hAnsi="Times New Roman" w:cs="Times New Roman"/>
          <w:sz w:val="28"/>
          <w:szCs w:val="28"/>
        </w:rPr>
        <w:t>им</w:t>
      </w:r>
      <w:r w:rsidR="00DB1449" w:rsidRPr="00C92C1E">
        <w:rPr>
          <w:rFonts w:ascii="Times New Roman" w:hAnsi="Times New Roman" w:cs="Times New Roman"/>
          <w:sz w:val="28"/>
          <w:szCs w:val="28"/>
        </w:rPr>
        <w:t xml:space="preserve"> </w:t>
      </w:r>
      <w:r w:rsidR="003B156D" w:rsidRPr="00C92C1E">
        <w:rPr>
          <w:rFonts w:ascii="Times New Roman" w:hAnsi="Times New Roman" w:cs="Times New Roman"/>
          <w:sz w:val="28"/>
          <w:szCs w:val="28"/>
        </w:rPr>
        <w:t xml:space="preserve">условиям </w:t>
      </w:r>
      <w:r w:rsidR="002245C0" w:rsidRPr="00C92C1E">
        <w:rPr>
          <w:rFonts w:ascii="Times New Roman" w:hAnsi="Times New Roman" w:cs="Times New Roman"/>
          <w:sz w:val="28"/>
          <w:szCs w:val="28"/>
        </w:rPr>
        <w:t>реализации этапов спортивной подготовки</w:t>
      </w:r>
      <w:r w:rsidR="00DB1449" w:rsidRPr="00C92C1E">
        <w:rPr>
          <w:rFonts w:ascii="Times New Roman" w:hAnsi="Times New Roman" w:cs="Times New Roman"/>
          <w:sz w:val="28"/>
          <w:szCs w:val="28"/>
        </w:rPr>
        <w:t xml:space="preserve"> предусматр</w:t>
      </w:r>
      <w:r w:rsidR="001D6571" w:rsidRPr="00C92C1E">
        <w:rPr>
          <w:rFonts w:ascii="Times New Roman" w:hAnsi="Times New Roman" w:cs="Times New Roman"/>
          <w:sz w:val="28"/>
          <w:szCs w:val="28"/>
        </w:rPr>
        <w:t xml:space="preserve">ивают (в том числе </w:t>
      </w:r>
      <w:r w:rsidR="00DB1449" w:rsidRPr="00C92C1E">
        <w:rPr>
          <w:rFonts w:ascii="Times New Roman" w:hAnsi="Times New Roman" w:cs="Times New Roman"/>
          <w:sz w:val="28"/>
          <w:szCs w:val="28"/>
        </w:rPr>
        <w:t>на основании договоров, заключенных в соответствии с гражданским законодательством Российской Федерации, существенным условием которых является право пользования соответствующей</w:t>
      </w:r>
      <w:r w:rsidR="001D6571" w:rsidRPr="00C92C1E">
        <w:rPr>
          <w:rFonts w:ascii="Times New Roman" w:hAnsi="Times New Roman" w:cs="Times New Roman"/>
          <w:sz w:val="28"/>
          <w:szCs w:val="28"/>
        </w:rPr>
        <w:t xml:space="preserve"> материально-технической базой </w:t>
      </w:r>
      <w:r w:rsidR="00DB1449" w:rsidRPr="00C92C1E">
        <w:rPr>
          <w:rFonts w:ascii="Times New Roman" w:hAnsi="Times New Roman" w:cs="Times New Roman"/>
          <w:sz w:val="28"/>
          <w:szCs w:val="28"/>
        </w:rPr>
        <w:t>и (или) объектом инфраструктуры):</w:t>
      </w:r>
    </w:p>
    <w:p w14:paraId="59ED0648" w14:textId="165BF16D" w:rsidR="00DB5014" w:rsidRPr="00FF76FF" w:rsidRDefault="00DB5014" w:rsidP="00DB501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3760">
        <w:rPr>
          <w:rFonts w:ascii="Times New Roman" w:hAnsi="Times New Roman" w:cs="Times New Roman"/>
          <w:sz w:val="28"/>
          <w:szCs w:val="28"/>
        </w:rPr>
        <w:t>наличие дорожек вдоль бортика бассейна с ванной размеров:</w:t>
      </w:r>
    </w:p>
    <w:p w14:paraId="7516CFBF" w14:textId="77777777" w:rsidR="00DB5014" w:rsidRPr="00DC642A" w:rsidRDefault="00DB5014" w:rsidP="00DB501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5" w:name="_Hlk95484770"/>
      <w:r w:rsidRPr="00DC642A">
        <w:rPr>
          <w:rFonts w:ascii="Times New Roman" w:hAnsi="Times New Roman" w:cs="Times New Roman"/>
          <w:sz w:val="28"/>
          <w:szCs w:val="28"/>
        </w:rPr>
        <w:t xml:space="preserve">а) не менее: ширина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DC642A">
        <w:rPr>
          <w:rFonts w:ascii="Times New Roman" w:hAnsi="Times New Roman" w:cs="Times New Roman"/>
          <w:sz w:val="28"/>
          <w:szCs w:val="28"/>
        </w:rPr>
        <w:t xml:space="preserve"> 12 м, длина</w:t>
      </w:r>
      <w:r>
        <w:rPr>
          <w:rFonts w:ascii="Times New Roman" w:hAnsi="Times New Roman" w:cs="Times New Roman"/>
          <w:sz w:val="28"/>
          <w:szCs w:val="28"/>
        </w:rPr>
        <w:t xml:space="preserve"> –</w:t>
      </w:r>
      <w:r w:rsidRPr="00DC642A">
        <w:rPr>
          <w:rFonts w:ascii="Times New Roman" w:hAnsi="Times New Roman" w:cs="Times New Roman"/>
          <w:sz w:val="28"/>
          <w:szCs w:val="28"/>
        </w:rPr>
        <w:t xml:space="preserve"> 25 м и глубиной не менее 2,0 м </w:t>
      </w:r>
      <w:r>
        <w:rPr>
          <w:rFonts w:ascii="Times New Roman" w:hAnsi="Times New Roman" w:cs="Times New Roman"/>
          <w:sz w:val="28"/>
          <w:szCs w:val="28"/>
        </w:rPr>
        <w:t>(</w:t>
      </w:r>
      <w:r w:rsidRPr="00DC642A">
        <w:rPr>
          <w:rFonts w:ascii="Times New Roman" w:hAnsi="Times New Roman" w:cs="Times New Roman"/>
          <w:sz w:val="28"/>
          <w:szCs w:val="28"/>
        </w:rPr>
        <w:t>для тренировочн</w:t>
      </w:r>
      <w:r>
        <w:rPr>
          <w:rFonts w:ascii="Times New Roman" w:hAnsi="Times New Roman" w:cs="Times New Roman"/>
          <w:sz w:val="28"/>
          <w:szCs w:val="28"/>
        </w:rPr>
        <w:t>ого</w:t>
      </w:r>
      <w:r w:rsidRPr="00DC642A">
        <w:rPr>
          <w:rFonts w:ascii="Times New Roman" w:hAnsi="Times New Roman" w:cs="Times New Roman"/>
          <w:sz w:val="28"/>
          <w:szCs w:val="28"/>
        </w:rPr>
        <w:t xml:space="preserve"> этап</w:t>
      </w:r>
      <w:r>
        <w:rPr>
          <w:rFonts w:ascii="Times New Roman" w:hAnsi="Times New Roman" w:cs="Times New Roman"/>
          <w:sz w:val="28"/>
          <w:szCs w:val="28"/>
        </w:rPr>
        <w:t>а (этапа спортивной специализации),</w:t>
      </w:r>
      <w:r w:rsidRPr="00DC642A">
        <w:rPr>
          <w:rFonts w:ascii="Times New Roman" w:hAnsi="Times New Roman" w:cs="Times New Roman"/>
          <w:sz w:val="28"/>
          <w:szCs w:val="28"/>
        </w:rPr>
        <w:t xml:space="preserve"> этап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DC642A">
        <w:rPr>
          <w:rFonts w:ascii="Times New Roman" w:hAnsi="Times New Roman" w:cs="Times New Roman"/>
          <w:sz w:val="28"/>
          <w:szCs w:val="28"/>
        </w:rPr>
        <w:t xml:space="preserve"> совершенствования спортивного мастерства и </w:t>
      </w:r>
      <w:r>
        <w:rPr>
          <w:rFonts w:ascii="Times New Roman" w:hAnsi="Times New Roman" w:cs="Times New Roman"/>
          <w:sz w:val="28"/>
          <w:szCs w:val="28"/>
        </w:rPr>
        <w:t xml:space="preserve">этапа </w:t>
      </w:r>
      <w:r w:rsidRPr="00DC642A">
        <w:rPr>
          <w:rFonts w:ascii="Times New Roman" w:hAnsi="Times New Roman" w:cs="Times New Roman"/>
          <w:sz w:val="28"/>
          <w:szCs w:val="28"/>
        </w:rPr>
        <w:t>высшего спортивного мастерства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DC642A">
        <w:rPr>
          <w:rFonts w:ascii="Times New Roman" w:hAnsi="Times New Roman" w:cs="Times New Roman"/>
          <w:sz w:val="28"/>
          <w:szCs w:val="28"/>
        </w:rPr>
        <w:t>;</w:t>
      </w:r>
    </w:p>
    <w:p w14:paraId="072CB931" w14:textId="77777777" w:rsidR="00DB5014" w:rsidRPr="00DB5014" w:rsidRDefault="00DB5014" w:rsidP="00DB501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642A">
        <w:rPr>
          <w:rFonts w:ascii="Times New Roman" w:hAnsi="Times New Roman" w:cs="Times New Roman"/>
          <w:sz w:val="28"/>
          <w:szCs w:val="28"/>
        </w:rPr>
        <w:t xml:space="preserve">б) не менее: ширина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DC642A">
        <w:rPr>
          <w:rFonts w:ascii="Times New Roman" w:hAnsi="Times New Roman" w:cs="Times New Roman"/>
          <w:sz w:val="28"/>
          <w:szCs w:val="28"/>
        </w:rPr>
        <w:t xml:space="preserve"> 8 м, длина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DC642A">
        <w:rPr>
          <w:rFonts w:ascii="Times New Roman" w:hAnsi="Times New Roman" w:cs="Times New Roman"/>
          <w:sz w:val="28"/>
          <w:szCs w:val="28"/>
        </w:rPr>
        <w:t xml:space="preserve"> 25 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C642A">
        <w:rPr>
          <w:rFonts w:ascii="Times New Roman" w:hAnsi="Times New Roman" w:cs="Times New Roman"/>
          <w:sz w:val="28"/>
          <w:szCs w:val="28"/>
        </w:rPr>
        <w:t>для этап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DC642A">
        <w:rPr>
          <w:rFonts w:ascii="Times New Roman" w:hAnsi="Times New Roman" w:cs="Times New Roman"/>
          <w:sz w:val="28"/>
          <w:szCs w:val="28"/>
        </w:rPr>
        <w:t xml:space="preserve"> начальной подготовки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59C9485E" w14:textId="77777777" w:rsidR="00DB5014" w:rsidRPr="00DC642A" w:rsidRDefault="00DB5014" w:rsidP="00DB501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642A">
        <w:rPr>
          <w:rFonts w:ascii="Times New Roman" w:hAnsi="Times New Roman" w:cs="Times New Roman"/>
          <w:sz w:val="28"/>
          <w:szCs w:val="28"/>
        </w:rPr>
        <w:t>наличие тренировочного спортивного зала;</w:t>
      </w:r>
    </w:p>
    <w:p w14:paraId="19EA2780" w14:textId="77777777" w:rsidR="00DB5014" w:rsidRDefault="00DB5014" w:rsidP="00DB501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642A">
        <w:rPr>
          <w:rFonts w:ascii="Times New Roman" w:hAnsi="Times New Roman" w:cs="Times New Roman"/>
          <w:sz w:val="28"/>
          <w:szCs w:val="28"/>
        </w:rPr>
        <w:t>наличие хореографического зала;</w:t>
      </w:r>
    </w:p>
    <w:p w14:paraId="46FA1BD0" w14:textId="77777777" w:rsidR="00DB5014" w:rsidRPr="00DC642A" w:rsidRDefault="00DB5014" w:rsidP="00DB501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наличие тренажерного зала;</w:t>
      </w:r>
    </w:p>
    <w:p w14:paraId="0409CAE4" w14:textId="77777777" w:rsidR="00DB5014" w:rsidRDefault="00DB5014" w:rsidP="00DB501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642A">
        <w:rPr>
          <w:rFonts w:ascii="Times New Roman" w:hAnsi="Times New Roman" w:cs="Times New Roman"/>
          <w:sz w:val="28"/>
          <w:szCs w:val="28"/>
        </w:rPr>
        <w:t>наличие раздевалок, душевых;</w:t>
      </w:r>
    </w:p>
    <w:bookmarkEnd w:id="15"/>
    <w:p w14:paraId="61B1B2F2" w14:textId="54982173" w:rsidR="00FF4957" w:rsidRPr="00C92C1E" w:rsidRDefault="001C3840" w:rsidP="00250377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92C1E">
        <w:rPr>
          <w:rFonts w:ascii="Times New Roman" w:hAnsi="Times New Roman" w:cs="Times New Roman"/>
          <w:color w:val="auto"/>
          <w:sz w:val="28"/>
          <w:szCs w:val="28"/>
        </w:rPr>
        <w:t xml:space="preserve">наличие </w:t>
      </w:r>
      <w:r w:rsidR="00FF4957" w:rsidRPr="00C92C1E">
        <w:rPr>
          <w:rFonts w:ascii="Times New Roman" w:hAnsi="Times New Roman" w:cs="Times New Roman"/>
          <w:color w:val="auto"/>
          <w:sz w:val="28"/>
          <w:szCs w:val="28"/>
        </w:rPr>
        <w:t xml:space="preserve">медицинского пункта, </w:t>
      </w:r>
      <w:r w:rsidR="00FF4957" w:rsidRPr="00C92C1E">
        <w:rPr>
          <w:rFonts w:ascii="Times New Roman" w:eastAsia="Times New Roman" w:hAnsi="Times New Roman" w:cs="Times New Roman"/>
          <w:color w:val="auto"/>
          <w:sz w:val="28"/>
          <w:szCs w:val="28"/>
        </w:rPr>
        <w:t>оборудованного в соответствии</w:t>
      </w:r>
      <w:r w:rsidR="00FF4957" w:rsidRPr="00C92C1E">
        <w:rPr>
          <w:rFonts w:ascii="Times New Roman" w:eastAsia="Times New Roman" w:hAnsi="Times New Roman" w:cs="Times New Roman"/>
          <w:sz w:val="28"/>
          <w:szCs w:val="28"/>
        </w:rPr>
        <w:t xml:space="preserve"> с </w:t>
      </w:r>
      <w:r w:rsidR="00FF4957" w:rsidRPr="00C92C1E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приказом Минздрава России от 23.10.2020 № 1144н «Об утверждении порядка организации оказания медицинской помощи лицам, занимающимся </w:t>
      </w:r>
      <w:r w:rsidRPr="00C92C1E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физической культурой </w:t>
      </w:r>
      <w:r w:rsidR="00DD0C8B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br/>
      </w:r>
      <w:r w:rsidRPr="00C92C1E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и спортом </w:t>
      </w:r>
      <w:r w:rsidR="00FF4957" w:rsidRPr="00C92C1E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(в том числе при подготовке и проведении физкультурных мероприятий </w:t>
      </w:r>
      <w:r w:rsidR="00FF4957" w:rsidRPr="00C92C1E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br/>
        <w:t xml:space="preserve">и спортивных мероприятий), включая порядок медицинского осмотра лиц, желающих пройти спортивную подготовку, заниматься физической культурой </w:t>
      </w:r>
      <w:r w:rsidR="00FF4957" w:rsidRPr="00C92C1E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br/>
        <w:t xml:space="preserve">и спортом в организациях и (или) выполнить нормативы испытаний (тестов) Всероссийского физкультурно-спортивного комплекса «Готов к труду и обороне» (ГТО)» и форм медицинских заключений о допуске к участию физкультурных </w:t>
      </w:r>
      <w:r w:rsidR="00FF4957" w:rsidRPr="00C92C1E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br/>
        <w:t>и спортивных мероприятиях» (</w:t>
      </w:r>
      <w:r w:rsidR="00FF4957" w:rsidRPr="00C92C1E">
        <w:rPr>
          <w:rFonts w:ascii="Times New Roman" w:hAnsi="Times New Roman" w:cs="Times New Roman"/>
          <w:sz w:val="28"/>
        </w:rPr>
        <w:t>зарегистрирован Минюстом России</w:t>
      </w:r>
      <w:r w:rsidR="00FF4957" w:rsidRPr="00C92C1E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03.12.2020, регистрационный № 61238)</w:t>
      </w:r>
      <w:r w:rsidR="007E2689">
        <w:rPr>
          <w:rStyle w:val="32"/>
          <w:rFonts w:ascii="Times New Roman" w:hAnsi="Times New Roman" w:cs="Times New Roman"/>
          <w:sz w:val="28"/>
          <w:szCs w:val="28"/>
        </w:rPr>
        <w:footnoteReference w:id="1"/>
      </w:r>
      <w:r w:rsidR="00FF4957" w:rsidRPr="00C92C1E">
        <w:rPr>
          <w:rFonts w:ascii="Times New Roman" w:hAnsi="Times New Roman" w:cs="Times New Roman"/>
          <w:sz w:val="28"/>
        </w:rPr>
        <w:t>;</w:t>
      </w:r>
    </w:p>
    <w:bookmarkEnd w:id="14"/>
    <w:p w14:paraId="792ACE45" w14:textId="2A7FB94E" w:rsidR="00DF263C" w:rsidRPr="00C92C1E" w:rsidRDefault="00DB1449" w:rsidP="00250377">
      <w:pPr>
        <w:widowControl w:val="0"/>
        <w:autoSpaceDE w:val="0"/>
        <w:spacing w:after="0" w:line="240" w:lineRule="auto"/>
        <w:ind w:firstLine="709"/>
        <w:jc w:val="both"/>
      </w:pPr>
      <w:r w:rsidRPr="00C92C1E">
        <w:rPr>
          <w:rFonts w:ascii="Times New Roman" w:hAnsi="Times New Roman" w:cs="Times New Roman"/>
          <w:sz w:val="28"/>
          <w:szCs w:val="28"/>
        </w:rPr>
        <w:t>обеспечени</w:t>
      </w:r>
      <w:r w:rsidR="001C3840" w:rsidRPr="00C92C1E">
        <w:rPr>
          <w:rFonts w:ascii="Times New Roman" w:hAnsi="Times New Roman" w:cs="Times New Roman"/>
          <w:sz w:val="28"/>
          <w:szCs w:val="28"/>
        </w:rPr>
        <w:t>е</w:t>
      </w:r>
      <w:r w:rsidRPr="00C92C1E">
        <w:rPr>
          <w:rFonts w:ascii="Times New Roman" w:hAnsi="Times New Roman" w:cs="Times New Roman"/>
          <w:sz w:val="28"/>
          <w:szCs w:val="28"/>
        </w:rPr>
        <w:t xml:space="preserve"> оборудованием и спортивным инвентарем, необходимыми </w:t>
      </w:r>
      <w:r w:rsidRPr="00C92C1E">
        <w:rPr>
          <w:rFonts w:ascii="Times New Roman" w:hAnsi="Times New Roman" w:cs="Times New Roman"/>
          <w:sz w:val="28"/>
          <w:szCs w:val="28"/>
        </w:rPr>
        <w:br/>
        <w:t xml:space="preserve">для </w:t>
      </w:r>
      <w:r w:rsidR="002B7187">
        <w:rPr>
          <w:rFonts w:ascii="Times New Roman" w:hAnsi="Times New Roman" w:cs="Times New Roman"/>
          <w:sz w:val="28"/>
          <w:szCs w:val="28"/>
        </w:rPr>
        <w:t>прохождения</w:t>
      </w:r>
      <w:r w:rsidRPr="00C92C1E">
        <w:rPr>
          <w:rFonts w:ascii="Times New Roman" w:hAnsi="Times New Roman" w:cs="Times New Roman"/>
          <w:sz w:val="28"/>
          <w:szCs w:val="28"/>
        </w:rPr>
        <w:t xml:space="preserve"> спортивной подготовки (приложение № </w:t>
      </w:r>
      <w:r w:rsidR="00812FFD" w:rsidRPr="00C92C1E">
        <w:rPr>
          <w:rFonts w:ascii="Times New Roman" w:hAnsi="Times New Roman" w:cs="Times New Roman"/>
          <w:sz w:val="28"/>
          <w:szCs w:val="28"/>
        </w:rPr>
        <w:t>10</w:t>
      </w:r>
      <w:r w:rsidRPr="00C92C1E">
        <w:rPr>
          <w:rFonts w:ascii="Times New Roman" w:hAnsi="Times New Roman" w:cs="Times New Roman"/>
          <w:sz w:val="28"/>
          <w:szCs w:val="28"/>
        </w:rPr>
        <w:t xml:space="preserve"> к ФССП);</w:t>
      </w:r>
    </w:p>
    <w:p w14:paraId="7A381D88" w14:textId="5CD8FDF7" w:rsidR="00DF263C" w:rsidRPr="00C92C1E" w:rsidRDefault="00DB1449" w:rsidP="00250377">
      <w:pPr>
        <w:widowControl w:val="0"/>
        <w:autoSpaceDE w:val="0"/>
        <w:spacing w:after="0" w:line="240" w:lineRule="auto"/>
        <w:ind w:firstLine="709"/>
        <w:jc w:val="both"/>
      </w:pPr>
      <w:r w:rsidRPr="00C92C1E">
        <w:rPr>
          <w:rFonts w:ascii="Times New Roman" w:hAnsi="Times New Roman" w:cs="Times New Roman"/>
          <w:sz w:val="28"/>
          <w:szCs w:val="28"/>
        </w:rPr>
        <w:t>обеспечени</w:t>
      </w:r>
      <w:r w:rsidR="001C3840" w:rsidRPr="00C92C1E">
        <w:rPr>
          <w:rFonts w:ascii="Times New Roman" w:hAnsi="Times New Roman" w:cs="Times New Roman"/>
          <w:sz w:val="28"/>
          <w:szCs w:val="28"/>
        </w:rPr>
        <w:t>е</w:t>
      </w:r>
      <w:r w:rsidRPr="00C92C1E">
        <w:rPr>
          <w:rFonts w:ascii="Times New Roman" w:hAnsi="Times New Roman" w:cs="Times New Roman"/>
          <w:sz w:val="28"/>
          <w:szCs w:val="28"/>
        </w:rPr>
        <w:t xml:space="preserve"> спортивной экипи</w:t>
      </w:r>
      <w:r w:rsidRPr="00C92C1E">
        <w:rPr>
          <w:rFonts w:ascii="Times New Roman" w:hAnsi="Times New Roman" w:cs="Times New Roman"/>
          <w:color w:val="auto"/>
          <w:sz w:val="28"/>
          <w:szCs w:val="28"/>
        </w:rPr>
        <w:t xml:space="preserve">ровкой (приложение № </w:t>
      </w:r>
      <w:r w:rsidR="00812FFD" w:rsidRPr="00C92C1E">
        <w:rPr>
          <w:rFonts w:ascii="Times New Roman" w:hAnsi="Times New Roman" w:cs="Times New Roman"/>
          <w:color w:val="auto"/>
          <w:sz w:val="28"/>
          <w:szCs w:val="28"/>
        </w:rPr>
        <w:t>11</w:t>
      </w:r>
      <w:r w:rsidRPr="00C92C1E">
        <w:rPr>
          <w:rFonts w:ascii="Times New Roman" w:hAnsi="Times New Roman" w:cs="Times New Roman"/>
          <w:color w:val="auto"/>
          <w:sz w:val="28"/>
          <w:szCs w:val="28"/>
        </w:rPr>
        <w:t xml:space="preserve"> к ФССП)</w:t>
      </w:r>
      <w:r w:rsidR="003444D9" w:rsidRPr="00C92C1E">
        <w:rPr>
          <w:rFonts w:ascii="Times New Roman" w:hAnsi="Times New Roman" w:cs="Times New Roman"/>
          <w:sz w:val="28"/>
          <w:szCs w:val="28"/>
        </w:rPr>
        <w:t>;</w:t>
      </w:r>
    </w:p>
    <w:p w14:paraId="556390D6" w14:textId="77777777" w:rsidR="00396951" w:rsidRPr="00B420E5" w:rsidRDefault="00396951" w:rsidP="00396951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B420E5">
        <w:rPr>
          <w:rFonts w:ascii="Times New Roman" w:hAnsi="Times New Roman" w:cs="Times New Roman"/>
          <w:color w:val="auto"/>
          <w:sz w:val="28"/>
          <w:szCs w:val="28"/>
        </w:rPr>
        <w:t>обеспечение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обучающихся</w:t>
      </w:r>
      <w:r w:rsidRPr="00B420E5">
        <w:rPr>
          <w:rFonts w:ascii="Times New Roman" w:hAnsi="Times New Roman" w:cs="Times New Roman"/>
          <w:color w:val="auto"/>
          <w:sz w:val="28"/>
          <w:szCs w:val="28"/>
        </w:rPr>
        <w:t xml:space="preserve"> проездом к месту про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ведения спортивных мероприятий </w:t>
      </w:r>
      <w:r w:rsidRPr="00B420E5">
        <w:rPr>
          <w:rFonts w:ascii="Times New Roman" w:hAnsi="Times New Roman" w:cs="Times New Roman"/>
          <w:color w:val="auto"/>
          <w:sz w:val="28"/>
          <w:szCs w:val="28"/>
        </w:rPr>
        <w:t>и обратно;</w:t>
      </w:r>
    </w:p>
    <w:p w14:paraId="67B844CC" w14:textId="77777777" w:rsidR="00396951" w:rsidRPr="00B420E5" w:rsidRDefault="00396951" w:rsidP="00396951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B420E5">
        <w:rPr>
          <w:rFonts w:ascii="Times New Roman" w:hAnsi="Times New Roman" w:cs="Times New Roman"/>
          <w:color w:val="auto"/>
          <w:sz w:val="28"/>
          <w:szCs w:val="28"/>
        </w:rPr>
        <w:t xml:space="preserve">обеспечение 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обучающихся </w:t>
      </w:r>
      <w:r w:rsidRPr="00B420E5">
        <w:rPr>
          <w:rFonts w:ascii="Times New Roman" w:hAnsi="Times New Roman" w:cs="Times New Roman"/>
          <w:color w:val="auto"/>
          <w:sz w:val="28"/>
          <w:szCs w:val="28"/>
        </w:rPr>
        <w:t>питанием и проживанием</w:t>
      </w:r>
      <w:r w:rsidRPr="00B420E5">
        <w:t xml:space="preserve"> </w:t>
      </w:r>
      <w:r w:rsidRPr="00B420E5">
        <w:rPr>
          <w:rFonts w:ascii="Times New Roman" w:hAnsi="Times New Roman" w:cs="Times New Roman"/>
          <w:color w:val="auto"/>
          <w:sz w:val="28"/>
          <w:szCs w:val="28"/>
        </w:rPr>
        <w:t>в период проведения спортивных мероприятий</w:t>
      </w:r>
      <w:r>
        <w:rPr>
          <w:rFonts w:ascii="Times New Roman" w:hAnsi="Times New Roman" w:cs="Times New Roman"/>
          <w:color w:val="auto"/>
          <w:sz w:val="28"/>
          <w:szCs w:val="28"/>
        </w:rPr>
        <w:t>;</w:t>
      </w:r>
    </w:p>
    <w:p w14:paraId="233424E5" w14:textId="77777777" w:rsidR="00396951" w:rsidRPr="00C92C1E" w:rsidRDefault="00396951" w:rsidP="00396951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C92C1E">
        <w:rPr>
          <w:rFonts w:ascii="Times New Roman" w:hAnsi="Times New Roman" w:cs="Times New Roman"/>
          <w:color w:val="auto"/>
          <w:sz w:val="28"/>
          <w:szCs w:val="28"/>
        </w:rPr>
        <w:t xml:space="preserve">медицинское обеспечение </w:t>
      </w:r>
      <w:r>
        <w:rPr>
          <w:rFonts w:ascii="Times New Roman" w:hAnsi="Times New Roman" w:cs="Times New Roman"/>
          <w:color w:val="auto"/>
          <w:sz w:val="28"/>
          <w:szCs w:val="28"/>
        </w:rPr>
        <w:t>обучающихся</w:t>
      </w:r>
      <w:r w:rsidRPr="00C92C1E">
        <w:rPr>
          <w:rFonts w:ascii="Times New Roman" w:hAnsi="Times New Roman" w:cs="Times New Roman"/>
          <w:color w:val="auto"/>
          <w:sz w:val="28"/>
          <w:szCs w:val="28"/>
        </w:rPr>
        <w:t>, в том числе организацию систематического медицинского контроля.</w:t>
      </w:r>
    </w:p>
    <w:p w14:paraId="472A15A2" w14:textId="6B48226D" w:rsidR="00DF263C" w:rsidRPr="00C92C1E" w:rsidRDefault="00C93742" w:rsidP="00250377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C92C1E">
        <w:rPr>
          <w:rFonts w:ascii="Times New Roman" w:hAnsi="Times New Roman" w:cs="Times New Roman"/>
          <w:sz w:val="28"/>
          <w:szCs w:val="28"/>
        </w:rPr>
        <w:t>15</w:t>
      </w:r>
      <w:r w:rsidR="00DB1449" w:rsidRPr="00C92C1E">
        <w:rPr>
          <w:rFonts w:ascii="Times New Roman" w:hAnsi="Times New Roman" w:cs="Times New Roman"/>
          <w:sz w:val="28"/>
          <w:szCs w:val="28"/>
        </w:rPr>
        <w:t xml:space="preserve">. К иным условиям реализации </w:t>
      </w:r>
      <w:r w:rsidR="00847418" w:rsidRPr="00C92C1E">
        <w:rPr>
          <w:rFonts w:ascii="Times New Roman" w:hAnsi="Times New Roman" w:cs="Times New Roman"/>
          <w:sz w:val="28"/>
          <w:szCs w:val="28"/>
        </w:rPr>
        <w:t xml:space="preserve">дополнительной образовательной программы спортивной подготовки </w:t>
      </w:r>
      <w:r w:rsidR="00DB1449" w:rsidRPr="00C92C1E">
        <w:rPr>
          <w:rFonts w:ascii="Times New Roman" w:hAnsi="Times New Roman" w:cs="Times New Roman"/>
          <w:sz w:val="28"/>
          <w:szCs w:val="28"/>
        </w:rPr>
        <w:t xml:space="preserve">относятся трудоемкость </w:t>
      </w:r>
      <w:bookmarkStart w:id="16" w:name="_Hlk54955215"/>
      <w:r w:rsidR="00847418" w:rsidRPr="00C92C1E">
        <w:rPr>
          <w:rFonts w:ascii="Times New Roman" w:hAnsi="Times New Roman" w:cs="Times New Roman"/>
          <w:sz w:val="28"/>
          <w:szCs w:val="28"/>
        </w:rPr>
        <w:t xml:space="preserve">дополнительной </w:t>
      </w:r>
      <w:r w:rsidR="00847418" w:rsidRPr="00C92C1E">
        <w:rPr>
          <w:rFonts w:ascii="Times New Roman" w:hAnsi="Times New Roman" w:cs="Times New Roman"/>
          <w:sz w:val="28"/>
          <w:szCs w:val="28"/>
        </w:rPr>
        <w:lastRenderedPageBreak/>
        <w:t xml:space="preserve">образовательной программы спортивной подготовки </w:t>
      </w:r>
      <w:r w:rsidR="00DB1449" w:rsidRPr="00C92C1E">
        <w:rPr>
          <w:rFonts w:ascii="Times New Roman" w:hAnsi="Times New Roman" w:cs="Times New Roman"/>
          <w:sz w:val="28"/>
          <w:szCs w:val="28"/>
        </w:rPr>
        <w:t>(об</w:t>
      </w:r>
      <w:r w:rsidR="000F7E49" w:rsidRPr="00C92C1E">
        <w:rPr>
          <w:rFonts w:ascii="Times New Roman" w:hAnsi="Times New Roman" w:cs="Times New Roman"/>
          <w:sz w:val="28"/>
          <w:szCs w:val="28"/>
        </w:rPr>
        <w:t xml:space="preserve">ъемы времени на ее реализацию) </w:t>
      </w:r>
      <w:r w:rsidR="00DB1449" w:rsidRPr="00C92C1E">
        <w:rPr>
          <w:rFonts w:ascii="Times New Roman" w:hAnsi="Times New Roman" w:cs="Times New Roman"/>
          <w:sz w:val="28"/>
          <w:szCs w:val="28"/>
        </w:rPr>
        <w:t xml:space="preserve">с </w:t>
      </w:r>
      <w:bookmarkEnd w:id="16"/>
      <w:r w:rsidR="00DB1449" w:rsidRPr="00C92C1E">
        <w:rPr>
          <w:rFonts w:ascii="Times New Roman" w:hAnsi="Times New Roman" w:cs="Times New Roman"/>
          <w:sz w:val="28"/>
          <w:szCs w:val="28"/>
        </w:rPr>
        <w:t xml:space="preserve">обеспечением непрерывности </w:t>
      </w:r>
      <w:r w:rsidR="004129D8" w:rsidRPr="00C92C1E">
        <w:rPr>
          <w:rFonts w:ascii="Times New Roman" w:hAnsi="Times New Roman" w:cs="Times New Roman"/>
          <w:sz w:val="28"/>
          <w:szCs w:val="28"/>
        </w:rPr>
        <w:t>учебно-</w:t>
      </w:r>
      <w:r w:rsidR="00DB1449" w:rsidRPr="00C92C1E">
        <w:rPr>
          <w:rFonts w:ascii="Times New Roman" w:hAnsi="Times New Roman" w:cs="Times New Roman"/>
          <w:sz w:val="28"/>
          <w:szCs w:val="28"/>
        </w:rPr>
        <w:t xml:space="preserve">тренировочного процесса, </w:t>
      </w:r>
      <w:r w:rsidR="00DD0C8B">
        <w:rPr>
          <w:rFonts w:ascii="Times New Roman" w:hAnsi="Times New Roman" w:cs="Times New Roman"/>
          <w:sz w:val="28"/>
          <w:szCs w:val="28"/>
        </w:rPr>
        <w:br/>
      </w:r>
      <w:r w:rsidR="00DB1449" w:rsidRPr="00C92C1E">
        <w:rPr>
          <w:rFonts w:ascii="Times New Roman" w:hAnsi="Times New Roman" w:cs="Times New Roman"/>
          <w:sz w:val="28"/>
          <w:szCs w:val="28"/>
        </w:rPr>
        <w:t xml:space="preserve">а также порядок и сроки формирования </w:t>
      </w:r>
      <w:r w:rsidR="004129D8" w:rsidRPr="00C92C1E">
        <w:rPr>
          <w:rFonts w:ascii="Times New Roman" w:hAnsi="Times New Roman" w:cs="Times New Roman"/>
          <w:sz w:val="28"/>
          <w:szCs w:val="28"/>
        </w:rPr>
        <w:t>учебно-</w:t>
      </w:r>
      <w:r w:rsidR="00DB1449" w:rsidRPr="00C92C1E">
        <w:rPr>
          <w:rFonts w:ascii="Times New Roman" w:hAnsi="Times New Roman" w:cs="Times New Roman"/>
          <w:sz w:val="28"/>
          <w:szCs w:val="28"/>
        </w:rPr>
        <w:t>тренировочных групп.</w:t>
      </w:r>
    </w:p>
    <w:p w14:paraId="348CCF1B" w14:textId="4298E101" w:rsidR="003423FE" w:rsidRPr="00C92C1E" w:rsidRDefault="00C93742" w:rsidP="00250377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C92C1E">
        <w:rPr>
          <w:rFonts w:ascii="Times New Roman" w:hAnsi="Times New Roman" w:cs="Times New Roman"/>
          <w:color w:val="auto"/>
          <w:sz w:val="28"/>
          <w:szCs w:val="28"/>
        </w:rPr>
        <w:t>15</w:t>
      </w:r>
      <w:r w:rsidR="00DB1449" w:rsidRPr="00C92C1E">
        <w:rPr>
          <w:rFonts w:ascii="Times New Roman" w:hAnsi="Times New Roman" w:cs="Times New Roman"/>
          <w:color w:val="auto"/>
          <w:sz w:val="28"/>
          <w:szCs w:val="28"/>
        </w:rPr>
        <w:t xml:space="preserve">.1. </w:t>
      </w:r>
      <w:r w:rsidR="00847418" w:rsidRPr="00C92C1E">
        <w:rPr>
          <w:rFonts w:ascii="Times New Roman" w:hAnsi="Times New Roman" w:cs="Times New Roman"/>
          <w:sz w:val="28"/>
          <w:szCs w:val="28"/>
        </w:rPr>
        <w:t xml:space="preserve">Дополнительная образовательная программа спортивной подготовки </w:t>
      </w:r>
      <w:r w:rsidR="00DB1449" w:rsidRPr="00C92C1E">
        <w:rPr>
          <w:rFonts w:ascii="Times New Roman" w:hAnsi="Times New Roman" w:cs="Times New Roman"/>
          <w:sz w:val="28"/>
          <w:szCs w:val="28"/>
        </w:rPr>
        <w:t xml:space="preserve">рассчитывается на </w:t>
      </w:r>
      <w:r w:rsidR="00DB1449" w:rsidRPr="00C92C1E">
        <w:rPr>
          <w:rFonts w:ascii="Times New Roman" w:hAnsi="Times New Roman" w:cs="Times New Roman"/>
          <w:color w:val="auto"/>
          <w:sz w:val="28"/>
          <w:szCs w:val="28"/>
        </w:rPr>
        <w:t>52 недели в год</w:t>
      </w:r>
      <w:r w:rsidR="003423FE" w:rsidRPr="00C92C1E">
        <w:rPr>
          <w:rFonts w:ascii="Times New Roman" w:hAnsi="Times New Roman" w:cs="Times New Roman"/>
          <w:sz w:val="28"/>
          <w:szCs w:val="28"/>
        </w:rPr>
        <w:t>.</w:t>
      </w:r>
    </w:p>
    <w:p w14:paraId="18F1FDD3" w14:textId="28939369" w:rsidR="00DF263C" w:rsidRPr="00006372" w:rsidRDefault="004129D8" w:rsidP="00250377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C92C1E">
        <w:rPr>
          <w:rFonts w:ascii="Times New Roman" w:hAnsi="Times New Roman" w:cs="Times New Roman"/>
          <w:color w:val="auto"/>
          <w:sz w:val="28"/>
          <w:szCs w:val="28"/>
        </w:rPr>
        <w:t>Учебно-т</w:t>
      </w:r>
      <w:r w:rsidR="00DB1449" w:rsidRPr="00C92C1E">
        <w:rPr>
          <w:rFonts w:ascii="Times New Roman" w:hAnsi="Times New Roman" w:cs="Times New Roman"/>
          <w:color w:val="auto"/>
          <w:sz w:val="28"/>
          <w:szCs w:val="28"/>
        </w:rPr>
        <w:t>ренировочный процесс в организации</w:t>
      </w:r>
      <w:r w:rsidR="00286E44" w:rsidRPr="00C92C1E">
        <w:rPr>
          <w:rFonts w:ascii="Times New Roman" w:hAnsi="Times New Roman" w:cs="Times New Roman"/>
          <w:color w:val="auto"/>
          <w:sz w:val="28"/>
          <w:szCs w:val="28"/>
        </w:rPr>
        <w:t xml:space="preserve">, </w:t>
      </w:r>
      <w:r w:rsidR="00286E44" w:rsidRPr="00C92C1E">
        <w:rPr>
          <w:rFonts w:ascii="Times New Roman" w:hAnsi="Times New Roman" w:cs="Times New Roman"/>
          <w:sz w:val="28"/>
          <w:szCs w:val="28"/>
        </w:rPr>
        <w:t>реализующей дополнительн</w:t>
      </w:r>
      <w:r w:rsidR="00847418" w:rsidRPr="00C92C1E">
        <w:rPr>
          <w:rFonts w:ascii="Times New Roman" w:hAnsi="Times New Roman" w:cs="Times New Roman"/>
          <w:sz w:val="28"/>
          <w:szCs w:val="28"/>
        </w:rPr>
        <w:t>ую</w:t>
      </w:r>
      <w:r w:rsidR="00286E44" w:rsidRPr="00C92C1E">
        <w:rPr>
          <w:rFonts w:ascii="Times New Roman" w:hAnsi="Times New Roman" w:cs="Times New Roman"/>
          <w:sz w:val="28"/>
          <w:szCs w:val="28"/>
        </w:rPr>
        <w:t xml:space="preserve"> образовательн</w:t>
      </w:r>
      <w:r w:rsidR="00847418" w:rsidRPr="00C92C1E">
        <w:rPr>
          <w:rFonts w:ascii="Times New Roman" w:hAnsi="Times New Roman" w:cs="Times New Roman"/>
          <w:sz w:val="28"/>
          <w:szCs w:val="28"/>
        </w:rPr>
        <w:t>ую</w:t>
      </w:r>
      <w:r w:rsidR="00286E44" w:rsidRPr="00C92C1E">
        <w:rPr>
          <w:rFonts w:ascii="Times New Roman" w:hAnsi="Times New Roman" w:cs="Times New Roman"/>
          <w:sz w:val="28"/>
          <w:szCs w:val="28"/>
        </w:rPr>
        <w:t xml:space="preserve"> программ</w:t>
      </w:r>
      <w:r w:rsidR="00847418" w:rsidRPr="00C92C1E">
        <w:rPr>
          <w:rFonts w:ascii="Times New Roman" w:hAnsi="Times New Roman" w:cs="Times New Roman"/>
          <w:sz w:val="28"/>
          <w:szCs w:val="28"/>
        </w:rPr>
        <w:t>у</w:t>
      </w:r>
      <w:r w:rsidR="00286E44" w:rsidRPr="00C92C1E">
        <w:rPr>
          <w:rFonts w:ascii="Times New Roman" w:hAnsi="Times New Roman" w:cs="Times New Roman"/>
          <w:sz w:val="28"/>
          <w:szCs w:val="28"/>
        </w:rPr>
        <w:t xml:space="preserve"> спортивной подготовки</w:t>
      </w:r>
      <w:r w:rsidR="00286E44" w:rsidRPr="00C92C1E">
        <w:rPr>
          <w:rFonts w:ascii="Times New Roman" w:hAnsi="Times New Roman" w:cs="Times New Roman"/>
          <w:color w:val="auto"/>
          <w:sz w:val="28"/>
          <w:szCs w:val="28"/>
        </w:rPr>
        <w:t xml:space="preserve">, должен вестись в соответствии </w:t>
      </w:r>
      <w:r w:rsidR="00DB1449" w:rsidRPr="00C92C1E">
        <w:rPr>
          <w:rFonts w:ascii="Times New Roman" w:hAnsi="Times New Roman" w:cs="Times New Roman"/>
          <w:color w:val="auto"/>
          <w:sz w:val="28"/>
          <w:szCs w:val="28"/>
        </w:rPr>
        <w:t xml:space="preserve">с </w:t>
      </w:r>
      <w:r w:rsidR="00D54F34" w:rsidRPr="00C92C1E">
        <w:rPr>
          <w:rFonts w:ascii="Times New Roman" w:hAnsi="Times New Roman" w:cs="Times New Roman"/>
          <w:color w:val="auto"/>
          <w:sz w:val="28"/>
          <w:szCs w:val="28"/>
        </w:rPr>
        <w:t xml:space="preserve">годовым </w:t>
      </w:r>
      <w:r w:rsidR="00022CA6" w:rsidRPr="00C92C1E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учебно-тренировочным планом</w:t>
      </w:r>
      <w:r w:rsidR="00022CA6" w:rsidRPr="00C92C1E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</w:t>
      </w:r>
      <w:r w:rsidR="00DB1449" w:rsidRPr="00C92C1E">
        <w:rPr>
          <w:rFonts w:ascii="Times New Roman" w:hAnsi="Times New Roman" w:cs="Times New Roman"/>
          <w:color w:val="auto"/>
          <w:sz w:val="28"/>
          <w:szCs w:val="28"/>
        </w:rPr>
        <w:t>(включая период самостоятельной подготовки</w:t>
      </w:r>
      <w:r w:rsidR="003423FE" w:rsidRPr="00C92C1E">
        <w:rPr>
          <w:rFonts w:ascii="Times New Roman" w:hAnsi="Times New Roman" w:cs="Times New Roman"/>
          <w:color w:val="auto"/>
          <w:sz w:val="28"/>
          <w:szCs w:val="28"/>
        </w:rPr>
        <w:t xml:space="preserve"> по </w:t>
      </w:r>
      <w:r w:rsidR="003423FE" w:rsidRPr="00C92C1E">
        <w:rPr>
          <w:rFonts w:ascii="Times New Roman" w:hAnsi="Times New Roman" w:cs="Times New Roman"/>
          <w:sz w:val="28"/>
          <w:szCs w:val="28"/>
        </w:rPr>
        <w:t>индивидуальным планам спортивной подготовки</w:t>
      </w:r>
      <w:r w:rsidR="00DB1449" w:rsidRPr="00C92C1E">
        <w:rPr>
          <w:rFonts w:ascii="Times New Roman" w:hAnsi="Times New Roman" w:cs="Times New Roman"/>
          <w:color w:val="auto"/>
          <w:sz w:val="28"/>
          <w:szCs w:val="28"/>
        </w:rPr>
        <w:t xml:space="preserve"> для </w:t>
      </w:r>
      <w:r w:rsidR="00DB1449" w:rsidRPr="00006372">
        <w:rPr>
          <w:rFonts w:ascii="Times New Roman" w:hAnsi="Times New Roman" w:cs="Times New Roman"/>
          <w:color w:val="auto"/>
          <w:sz w:val="28"/>
          <w:szCs w:val="28"/>
        </w:rPr>
        <w:t xml:space="preserve">обеспечения непрерывности </w:t>
      </w:r>
      <w:r w:rsidRPr="00006372">
        <w:rPr>
          <w:rFonts w:ascii="Times New Roman" w:hAnsi="Times New Roman" w:cs="Times New Roman"/>
          <w:color w:val="auto"/>
          <w:sz w:val="28"/>
          <w:szCs w:val="28"/>
        </w:rPr>
        <w:t>учебно-</w:t>
      </w:r>
      <w:r w:rsidR="00DB1449" w:rsidRPr="00006372">
        <w:rPr>
          <w:rFonts w:ascii="Times New Roman" w:hAnsi="Times New Roman" w:cs="Times New Roman"/>
          <w:color w:val="auto"/>
          <w:sz w:val="28"/>
          <w:szCs w:val="28"/>
        </w:rPr>
        <w:t>тренировочн</w:t>
      </w:r>
      <w:r w:rsidR="00B94E42" w:rsidRPr="00006372">
        <w:rPr>
          <w:rFonts w:ascii="Times New Roman" w:hAnsi="Times New Roman" w:cs="Times New Roman"/>
          <w:color w:val="auto"/>
          <w:sz w:val="28"/>
          <w:szCs w:val="28"/>
        </w:rPr>
        <w:t>ого процесса).</w:t>
      </w:r>
    </w:p>
    <w:p w14:paraId="5C316F52" w14:textId="0A67A9B0" w:rsidR="00237E1E" w:rsidRPr="00C92C1E" w:rsidRDefault="00006372" w:rsidP="00250377">
      <w:pPr>
        <w:pBdr>
          <w:left w:val="none" w:sz="0" w:space="1" w:color="000000"/>
        </w:pBd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17" w:name="_Hlk116910879"/>
      <w:bookmarkStart w:id="18" w:name="_Hlk117087106"/>
      <w:r w:rsidRPr="00006372">
        <w:rPr>
          <w:rFonts w:ascii="Times New Roman" w:hAnsi="Times New Roman" w:cs="Times New Roman"/>
          <w:color w:val="000000" w:themeColor="text1"/>
          <w:sz w:val="28"/>
          <w:szCs w:val="28"/>
        </w:rPr>
        <w:t>При включении в учебно-тренировочный процесс самостоятельной подготовки, ее продолжительность составляет</w:t>
      </w:r>
      <w:bookmarkEnd w:id="17"/>
      <w:bookmarkEnd w:id="18"/>
      <w:r w:rsidRPr="0000637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007817" w:rsidRPr="0000637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не </w:t>
      </w:r>
      <w:r w:rsidR="009B5521" w:rsidRPr="00006372">
        <w:rPr>
          <w:rFonts w:ascii="Times New Roman" w:hAnsi="Times New Roman" w:cs="Times New Roman"/>
          <w:color w:val="000000" w:themeColor="text1"/>
          <w:sz w:val="28"/>
          <w:szCs w:val="28"/>
        </w:rPr>
        <w:t>менее</w:t>
      </w:r>
      <w:r w:rsidR="00007817" w:rsidRPr="00C92C1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10% </w:t>
      </w:r>
      <w:r w:rsidR="009B5521" w:rsidRPr="00C92C1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 не более 20% </w:t>
      </w:r>
      <w:r w:rsidR="009B5521" w:rsidRPr="00C92C1E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="00007817" w:rsidRPr="00C92C1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от общего количества часов, предусмотренных </w:t>
      </w:r>
      <w:r w:rsidR="00D54F34" w:rsidRPr="00C92C1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годовым </w:t>
      </w:r>
      <w:r w:rsidR="001463DD" w:rsidRPr="00C92C1E">
        <w:rPr>
          <w:rFonts w:ascii="Times New Roman" w:hAnsi="Times New Roman" w:cs="Times New Roman"/>
          <w:color w:val="000000" w:themeColor="text1"/>
          <w:sz w:val="28"/>
          <w:szCs w:val="28"/>
        </w:rPr>
        <w:t>учебно</w:t>
      </w:r>
      <w:r w:rsidR="00D54F34" w:rsidRPr="00C92C1E"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 w:rsidR="001463DD" w:rsidRPr="00C92C1E">
        <w:rPr>
          <w:rFonts w:ascii="Times New Roman" w:hAnsi="Times New Roman" w:cs="Times New Roman"/>
          <w:color w:val="000000" w:themeColor="text1"/>
          <w:sz w:val="28"/>
          <w:szCs w:val="28"/>
        </w:rPr>
        <w:t>тренировочным</w:t>
      </w:r>
      <w:r w:rsidR="00007817" w:rsidRPr="00C92C1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планом</w:t>
      </w:r>
      <w:r w:rsidR="001463DD" w:rsidRPr="00C92C1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организации</w:t>
      </w:r>
      <w:r w:rsidR="00B94E42" w:rsidRPr="00C92C1E">
        <w:rPr>
          <w:rFonts w:ascii="Times New Roman" w:hAnsi="Times New Roman" w:cs="Times New Roman"/>
          <w:color w:val="000000" w:themeColor="text1"/>
          <w:sz w:val="28"/>
          <w:szCs w:val="28"/>
        </w:rPr>
        <w:t>, реализующей дополнительную образовательную программу</w:t>
      </w:r>
      <w:r w:rsidR="001122CE" w:rsidRPr="00C92C1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спортивной подготовки</w:t>
      </w:r>
      <w:r w:rsidR="00007817" w:rsidRPr="00C92C1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</w:p>
    <w:p w14:paraId="7DD9D30D" w14:textId="25534294" w:rsidR="00DF263C" w:rsidRPr="00C92C1E" w:rsidRDefault="00C93742" w:rsidP="00250377">
      <w:pPr>
        <w:widowControl w:val="0"/>
        <w:pBdr>
          <w:left w:val="none" w:sz="0" w:space="1" w:color="000000"/>
        </w:pBdr>
        <w:spacing w:after="0" w:line="240" w:lineRule="auto"/>
        <w:ind w:firstLine="709"/>
        <w:jc w:val="both"/>
      </w:pPr>
      <w:r w:rsidRPr="00C92C1E">
        <w:rPr>
          <w:rFonts w:ascii="Times New Roman" w:hAnsi="Times New Roman" w:cs="Times New Roman"/>
          <w:color w:val="auto"/>
          <w:sz w:val="28"/>
          <w:szCs w:val="28"/>
        </w:rPr>
        <w:t>15</w:t>
      </w:r>
      <w:r w:rsidR="00DB1449" w:rsidRPr="00C92C1E">
        <w:rPr>
          <w:rFonts w:ascii="Times New Roman" w:hAnsi="Times New Roman" w:cs="Times New Roman"/>
          <w:color w:val="auto"/>
          <w:sz w:val="28"/>
          <w:szCs w:val="28"/>
        </w:rPr>
        <w:t>.</w:t>
      </w:r>
      <w:r w:rsidR="007618AA" w:rsidRPr="00C92C1E">
        <w:rPr>
          <w:rFonts w:ascii="Times New Roman" w:hAnsi="Times New Roman" w:cs="Times New Roman"/>
          <w:color w:val="auto"/>
          <w:sz w:val="28"/>
          <w:szCs w:val="28"/>
        </w:rPr>
        <w:t>2</w:t>
      </w:r>
      <w:r w:rsidR="00DB1449" w:rsidRPr="00C92C1E">
        <w:rPr>
          <w:rFonts w:ascii="Times New Roman" w:hAnsi="Times New Roman" w:cs="Times New Roman"/>
          <w:color w:val="auto"/>
          <w:sz w:val="28"/>
          <w:szCs w:val="28"/>
        </w:rPr>
        <w:t xml:space="preserve">. </w:t>
      </w:r>
      <w:r w:rsidR="00DB1449" w:rsidRPr="00C92C1E">
        <w:rPr>
          <w:rFonts w:ascii="Times New Roman" w:hAnsi="Times New Roman" w:cs="Times New Roman"/>
          <w:color w:val="auto"/>
          <w:spacing w:val="2"/>
          <w:sz w:val="28"/>
          <w:szCs w:val="28"/>
        </w:rPr>
        <w:t xml:space="preserve">Продолжительность одного </w:t>
      </w:r>
      <w:r w:rsidR="004129D8" w:rsidRPr="00C92C1E">
        <w:rPr>
          <w:rFonts w:ascii="Times New Roman" w:hAnsi="Times New Roman" w:cs="Times New Roman"/>
          <w:color w:val="auto"/>
          <w:spacing w:val="2"/>
          <w:sz w:val="28"/>
          <w:szCs w:val="28"/>
        </w:rPr>
        <w:t>учебно-</w:t>
      </w:r>
      <w:r w:rsidR="00DB1449" w:rsidRPr="00C92C1E">
        <w:rPr>
          <w:rFonts w:ascii="Times New Roman" w:hAnsi="Times New Roman" w:cs="Times New Roman"/>
          <w:color w:val="auto"/>
          <w:spacing w:val="2"/>
          <w:sz w:val="28"/>
          <w:szCs w:val="28"/>
        </w:rPr>
        <w:t xml:space="preserve">тренировочного занятия при реализации </w:t>
      </w:r>
      <w:r w:rsidR="00B94E42" w:rsidRPr="00C92C1E">
        <w:rPr>
          <w:rFonts w:ascii="Times New Roman" w:hAnsi="Times New Roman" w:cs="Times New Roman"/>
          <w:sz w:val="28"/>
          <w:szCs w:val="28"/>
        </w:rPr>
        <w:t>дополнительной образовательной программы спортивной подготовки</w:t>
      </w:r>
      <w:r w:rsidR="00B94E42" w:rsidRPr="00C92C1E">
        <w:rPr>
          <w:rFonts w:ascii="Times New Roman" w:hAnsi="Times New Roman" w:cs="Times New Roman"/>
          <w:color w:val="auto"/>
          <w:spacing w:val="2"/>
          <w:sz w:val="28"/>
          <w:szCs w:val="28"/>
        </w:rPr>
        <w:t xml:space="preserve"> </w:t>
      </w:r>
      <w:r w:rsidR="0096067A" w:rsidRPr="00C92C1E">
        <w:rPr>
          <w:rFonts w:ascii="Times New Roman" w:hAnsi="Times New Roman" w:cs="Times New Roman"/>
          <w:color w:val="auto"/>
          <w:spacing w:val="2"/>
          <w:sz w:val="28"/>
          <w:szCs w:val="28"/>
        </w:rPr>
        <w:t xml:space="preserve">устанавливается в часах и </w:t>
      </w:r>
      <w:r w:rsidR="00DB1449" w:rsidRPr="00C92C1E">
        <w:rPr>
          <w:rFonts w:ascii="Times New Roman" w:hAnsi="Times New Roman" w:cs="Times New Roman"/>
          <w:color w:val="auto"/>
          <w:spacing w:val="2"/>
          <w:sz w:val="28"/>
          <w:szCs w:val="28"/>
        </w:rPr>
        <w:t>не должна превышать:</w:t>
      </w:r>
    </w:p>
    <w:p w14:paraId="28828360" w14:textId="52064FF1" w:rsidR="00DF263C" w:rsidRPr="00C92C1E" w:rsidRDefault="00DB1449" w:rsidP="00250377">
      <w:pPr>
        <w:pBdr>
          <w:left w:val="none" w:sz="0" w:space="1" w:color="000000"/>
        </w:pBdr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pacing w:val="2"/>
          <w:sz w:val="28"/>
          <w:szCs w:val="28"/>
        </w:rPr>
      </w:pPr>
      <w:r w:rsidRPr="00C92C1E">
        <w:rPr>
          <w:rFonts w:ascii="Times New Roman" w:hAnsi="Times New Roman" w:cs="Times New Roman"/>
          <w:color w:val="auto"/>
          <w:spacing w:val="2"/>
          <w:sz w:val="28"/>
          <w:szCs w:val="28"/>
        </w:rPr>
        <w:t>на этапе начальной подготовки</w:t>
      </w:r>
      <w:r w:rsidR="00D54F34" w:rsidRPr="00C92C1E">
        <w:rPr>
          <w:rFonts w:ascii="Times New Roman" w:hAnsi="Times New Roman" w:cs="Times New Roman"/>
          <w:color w:val="auto"/>
          <w:spacing w:val="2"/>
          <w:sz w:val="28"/>
          <w:szCs w:val="28"/>
        </w:rPr>
        <w:t xml:space="preserve"> </w:t>
      </w:r>
      <w:r w:rsidRPr="00C92C1E">
        <w:rPr>
          <w:rFonts w:ascii="Times New Roman" w:hAnsi="Times New Roman" w:cs="Times New Roman"/>
          <w:color w:val="auto"/>
          <w:spacing w:val="2"/>
          <w:sz w:val="28"/>
          <w:szCs w:val="28"/>
        </w:rPr>
        <w:t>– двух</w:t>
      </w:r>
      <w:r w:rsidR="0096067A" w:rsidRPr="00C92C1E">
        <w:rPr>
          <w:rFonts w:ascii="Times New Roman" w:hAnsi="Times New Roman" w:cs="Times New Roman"/>
          <w:color w:val="auto"/>
          <w:spacing w:val="2"/>
          <w:sz w:val="28"/>
          <w:szCs w:val="28"/>
        </w:rPr>
        <w:t xml:space="preserve"> </w:t>
      </w:r>
      <w:r w:rsidRPr="00C92C1E">
        <w:rPr>
          <w:rFonts w:ascii="Times New Roman" w:hAnsi="Times New Roman" w:cs="Times New Roman"/>
          <w:color w:val="auto"/>
          <w:spacing w:val="2"/>
          <w:sz w:val="28"/>
          <w:szCs w:val="28"/>
        </w:rPr>
        <w:t>часов;</w:t>
      </w:r>
    </w:p>
    <w:p w14:paraId="6233C709" w14:textId="4F979BEE" w:rsidR="00DF263C" w:rsidRPr="00C92C1E" w:rsidRDefault="00DB1449" w:rsidP="00250377">
      <w:pPr>
        <w:pBdr>
          <w:left w:val="none" w:sz="0" w:space="1" w:color="000000"/>
        </w:pBdr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pacing w:val="2"/>
          <w:sz w:val="28"/>
          <w:szCs w:val="28"/>
        </w:rPr>
      </w:pPr>
      <w:r w:rsidRPr="00C92C1E">
        <w:rPr>
          <w:rFonts w:ascii="Times New Roman" w:hAnsi="Times New Roman" w:cs="Times New Roman"/>
          <w:color w:val="auto"/>
          <w:spacing w:val="2"/>
          <w:sz w:val="28"/>
          <w:szCs w:val="28"/>
        </w:rPr>
        <w:t xml:space="preserve">на </w:t>
      </w:r>
      <w:r w:rsidR="004129D8" w:rsidRPr="00C92C1E">
        <w:rPr>
          <w:rFonts w:ascii="Times New Roman" w:hAnsi="Times New Roman" w:cs="Times New Roman"/>
          <w:color w:val="auto"/>
          <w:spacing w:val="2"/>
          <w:sz w:val="28"/>
          <w:szCs w:val="28"/>
        </w:rPr>
        <w:t>учебно-</w:t>
      </w:r>
      <w:r w:rsidRPr="00C92C1E">
        <w:rPr>
          <w:rFonts w:ascii="Times New Roman" w:hAnsi="Times New Roman" w:cs="Times New Roman"/>
          <w:color w:val="auto"/>
          <w:spacing w:val="2"/>
          <w:sz w:val="28"/>
          <w:szCs w:val="28"/>
        </w:rPr>
        <w:t>тренировочном этапе (этапе спортивной специализации) – трех часов;</w:t>
      </w:r>
    </w:p>
    <w:p w14:paraId="5921410C" w14:textId="19B402D9" w:rsidR="00DF263C" w:rsidRPr="00C92C1E" w:rsidRDefault="00DB1449" w:rsidP="00250377">
      <w:pPr>
        <w:pBdr>
          <w:left w:val="none" w:sz="0" w:space="1" w:color="000000"/>
        </w:pBdr>
        <w:spacing w:after="0" w:line="240" w:lineRule="auto"/>
        <w:ind w:firstLine="709"/>
        <w:jc w:val="both"/>
        <w:rPr>
          <w:color w:val="auto"/>
        </w:rPr>
      </w:pPr>
      <w:r w:rsidRPr="00C92C1E">
        <w:rPr>
          <w:rFonts w:ascii="Times New Roman" w:hAnsi="Times New Roman" w:cs="Times New Roman"/>
          <w:color w:val="auto"/>
          <w:spacing w:val="2"/>
          <w:sz w:val="28"/>
          <w:szCs w:val="28"/>
        </w:rPr>
        <w:t xml:space="preserve">на этапе совершенствования спортивного мастерства – </w:t>
      </w:r>
      <w:r w:rsidR="004C7068" w:rsidRPr="00C92C1E">
        <w:rPr>
          <w:rFonts w:ascii="Times New Roman" w:hAnsi="Times New Roman" w:cs="Times New Roman"/>
          <w:color w:val="auto"/>
          <w:spacing w:val="2"/>
          <w:sz w:val="28"/>
          <w:szCs w:val="28"/>
        </w:rPr>
        <w:t>четырех часов</w:t>
      </w:r>
      <w:r w:rsidRPr="00C92C1E">
        <w:rPr>
          <w:rFonts w:ascii="Times New Roman" w:hAnsi="Times New Roman" w:cs="Times New Roman"/>
          <w:color w:val="auto"/>
          <w:spacing w:val="2"/>
          <w:sz w:val="28"/>
          <w:szCs w:val="28"/>
        </w:rPr>
        <w:t>;</w:t>
      </w:r>
    </w:p>
    <w:p w14:paraId="6BC95D92" w14:textId="2162194D" w:rsidR="00DF263C" w:rsidRPr="00C92C1E" w:rsidRDefault="00DB1449" w:rsidP="00250377">
      <w:pPr>
        <w:pBdr>
          <w:left w:val="none" w:sz="0" w:space="1" w:color="000000"/>
        </w:pBdr>
        <w:spacing w:after="0" w:line="240" w:lineRule="auto"/>
        <w:ind w:firstLine="709"/>
        <w:jc w:val="both"/>
      </w:pPr>
      <w:r w:rsidRPr="00C92C1E">
        <w:rPr>
          <w:rFonts w:ascii="Times New Roman" w:hAnsi="Times New Roman" w:cs="Times New Roman"/>
          <w:color w:val="auto"/>
          <w:spacing w:val="2"/>
          <w:sz w:val="28"/>
          <w:szCs w:val="28"/>
        </w:rPr>
        <w:t xml:space="preserve">на этапе высшего спортивного мастерства – </w:t>
      </w:r>
      <w:r w:rsidR="004C7068" w:rsidRPr="00C92C1E">
        <w:rPr>
          <w:rFonts w:ascii="Times New Roman" w:hAnsi="Times New Roman" w:cs="Times New Roman"/>
          <w:color w:val="auto"/>
          <w:spacing w:val="2"/>
          <w:sz w:val="28"/>
          <w:szCs w:val="28"/>
        </w:rPr>
        <w:t>четырех часов</w:t>
      </w:r>
      <w:r w:rsidRPr="00C92C1E">
        <w:rPr>
          <w:rFonts w:ascii="Times New Roman" w:hAnsi="Times New Roman" w:cs="Times New Roman"/>
          <w:color w:val="auto"/>
          <w:spacing w:val="2"/>
          <w:sz w:val="28"/>
          <w:szCs w:val="28"/>
        </w:rPr>
        <w:t>.</w:t>
      </w:r>
    </w:p>
    <w:p w14:paraId="50559094" w14:textId="77119923" w:rsidR="00DF263C" w:rsidRPr="00C92C1E" w:rsidRDefault="00DB1449" w:rsidP="00250377">
      <w:pPr>
        <w:pStyle w:val="formattext"/>
        <w:pBdr>
          <w:left w:val="none" w:sz="0" w:space="1" w:color="000000"/>
        </w:pBdr>
        <w:shd w:val="clear" w:color="auto" w:fill="FFFFFF"/>
        <w:spacing w:before="0" w:after="0"/>
        <w:ind w:firstLine="709"/>
        <w:jc w:val="both"/>
        <w:textAlignment w:val="baseline"/>
        <w:rPr>
          <w:spacing w:val="2"/>
          <w:sz w:val="28"/>
          <w:szCs w:val="28"/>
        </w:rPr>
      </w:pPr>
      <w:r w:rsidRPr="00C92C1E">
        <w:rPr>
          <w:spacing w:val="2"/>
          <w:sz w:val="28"/>
          <w:szCs w:val="28"/>
        </w:rPr>
        <w:t xml:space="preserve">При проведении более одного </w:t>
      </w:r>
      <w:r w:rsidR="003423FE" w:rsidRPr="00C92C1E">
        <w:rPr>
          <w:spacing w:val="2"/>
          <w:sz w:val="28"/>
          <w:szCs w:val="28"/>
        </w:rPr>
        <w:t>учебно-</w:t>
      </w:r>
      <w:r w:rsidRPr="00C92C1E">
        <w:rPr>
          <w:spacing w:val="2"/>
          <w:sz w:val="28"/>
          <w:szCs w:val="28"/>
        </w:rPr>
        <w:t>тренировочного занятия в один день суммарная продолжительность занятий не должна составлять более восьми часов.</w:t>
      </w:r>
    </w:p>
    <w:p w14:paraId="792CDBA2" w14:textId="31C217BE" w:rsidR="00656218" w:rsidRPr="00C92C1E" w:rsidRDefault="00656218" w:rsidP="00250377">
      <w:pPr>
        <w:pStyle w:val="formattext"/>
        <w:pBdr>
          <w:left w:val="none" w:sz="0" w:space="1" w:color="000000"/>
        </w:pBdr>
        <w:shd w:val="clear" w:color="auto" w:fill="FFFFFF"/>
        <w:spacing w:before="0" w:after="0"/>
        <w:ind w:firstLine="709"/>
        <w:jc w:val="both"/>
        <w:textAlignment w:val="baseline"/>
      </w:pPr>
      <w:r w:rsidRPr="00C92C1E">
        <w:rPr>
          <w:spacing w:val="2"/>
          <w:sz w:val="28"/>
          <w:szCs w:val="28"/>
        </w:rPr>
        <w:t>В часовой объем учебно-тренировочного занятия входят теоретические, практические, восстановительные, медико-биологические мероприятия</w:t>
      </w:r>
      <w:r w:rsidR="00451E2B" w:rsidRPr="00C92C1E">
        <w:rPr>
          <w:spacing w:val="2"/>
          <w:sz w:val="28"/>
          <w:szCs w:val="28"/>
        </w:rPr>
        <w:t xml:space="preserve">, </w:t>
      </w:r>
      <w:r w:rsidRPr="00C92C1E">
        <w:rPr>
          <w:spacing w:val="2"/>
          <w:sz w:val="28"/>
          <w:szCs w:val="28"/>
        </w:rPr>
        <w:t xml:space="preserve">инструкторская </w:t>
      </w:r>
      <w:r w:rsidR="00935F9A" w:rsidRPr="00C92C1E">
        <w:rPr>
          <w:spacing w:val="2"/>
          <w:sz w:val="28"/>
          <w:szCs w:val="28"/>
        </w:rPr>
        <w:t xml:space="preserve">и судейская </w:t>
      </w:r>
      <w:r w:rsidRPr="00C92C1E">
        <w:rPr>
          <w:spacing w:val="2"/>
          <w:sz w:val="28"/>
          <w:szCs w:val="28"/>
        </w:rPr>
        <w:t>практика.</w:t>
      </w:r>
    </w:p>
    <w:p w14:paraId="522BBF2F" w14:textId="71AAFC85" w:rsidR="001122CE" w:rsidRPr="00C92C1E" w:rsidRDefault="00C93742" w:rsidP="00250377">
      <w:pPr>
        <w:widowControl w:val="0"/>
        <w:pBdr>
          <w:left w:val="none" w:sz="0" w:space="1" w:color="000000"/>
        </w:pBdr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C92C1E">
        <w:rPr>
          <w:rFonts w:ascii="Times New Roman" w:hAnsi="Times New Roman" w:cs="Times New Roman"/>
          <w:color w:val="auto"/>
          <w:sz w:val="28"/>
          <w:szCs w:val="28"/>
        </w:rPr>
        <w:t>15</w:t>
      </w:r>
      <w:r w:rsidR="00DB1449" w:rsidRPr="00C92C1E">
        <w:rPr>
          <w:rFonts w:ascii="Times New Roman" w:hAnsi="Times New Roman" w:cs="Times New Roman"/>
          <w:color w:val="auto"/>
          <w:sz w:val="28"/>
          <w:szCs w:val="28"/>
        </w:rPr>
        <w:t>.</w:t>
      </w:r>
      <w:r w:rsidR="007618AA" w:rsidRPr="00C92C1E">
        <w:rPr>
          <w:rFonts w:ascii="Times New Roman" w:hAnsi="Times New Roman" w:cs="Times New Roman"/>
          <w:color w:val="auto"/>
          <w:sz w:val="28"/>
          <w:szCs w:val="28"/>
        </w:rPr>
        <w:t>3</w:t>
      </w:r>
      <w:r w:rsidR="00DB1449" w:rsidRPr="00C92C1E">
        <w:rPr>
          <w:rFonts w:ascii="Times New Roman" w:hAnsi="Times New Roman" w:cs="Times New Roman"/>
          <w:color w:val="auto"/>
          <w:sz w:val="28"/>
          <w:szCs w:val="28"/>
        </w:rPr>
        <w:t xml:space="preserve">. Работа по индивидуальным планам спортивной подготовки </w:t>
      </w:r>
      <w:r w:rsidR="00ED0160" w:rsidRPr="00C92C1E">
        <w:rPr>
          <w:rFonts w:ascii="Times New Roman" w:hAnsi="Times New Roman" w:cs="Times New Roman"/>
          <w:color w:val="auto"/>
          <w:sz w:val="28"/>
          <w:szCs w:val="28"/>
        </w:rPr>
        <w:t xml:space="preserve">может </w:t>
      </w:r>
      <w:r w:rsidR="00DB1449" w:rsidRPr="00C92C1E">
        <w:rPr>
          <w:rFonts w:ascii="Times New Roman" w:hAnsi="Times New Roman" w:cs="Times New Roman"/>
          <w:color w:val="auto"/>
          <w:sz w:val="28"/>
          <w:szCs w:val="28"/>
        </w:rPr>
        <w:t>осуществля</w:t>
      </w:r>
      <w:r w:rsidR="00ED0160" w:rsidRPr="00C92C1E">
        <w:rPr>
          <w:rFonts w:ascii="Times New Roman" w:hAnsi="Times New Roman" w:cs="Times New Roman"/>
          <w:color w:val="auto"/>
          <w:sz w:val="28"/>
          <w:szCs w:val="28"/>
        </w:rPr>
        <w:t>ться</w:t>
      </w:r>
      <w:r w:rsidR="00DB1449" w:rsidRPr="00C92C1E">
        <w:rPr>
          <w:rFonts w:ascii="Times New Roman" w:hAnsi="Times New Roman" w:cs="Times New Roman"/>
          <w:color w:val="auto"/>
          <w:sz w:val="28"/>
          <w:szCs w:val="28"/>
        </w:rPr>
        <w:t xml:space="preserve"> на этапах совершенствования спортивного мастерства </w:t>
      </w:r>
      <w:r w:rsidR="00DB1449" w:rsidRPr="00C92C1E">
        <w:rPr>
          <w:rFonts w:ascii="Times New Roman" w:hAnsi="Times New Roman" w:cs="Times New Roman"/>
          <w:color w:val="auto"/>
          <w:sz w:val="28"/>
          <w:szCs w:val="28"/>
        </w:rPr>
        <w:br/>
        <w:t>и</w:t>
      </w:r>
      <w:r w:rsidR="00EE36CE" w:rsidRPr="00C92C1E">
        <w:rPr>
          <w:rFonts w:ascii="Times New Roman" w:hAnsi="Times New Roman" w:cs="Times New Roman"/>
          <w:color w:val="auto"/>
          <w:sz w:val="28"/>
          <w:szCs w:val="28"/>
        </w:rPr>
        <w:t xml:space="preserve"> высшего спортивного мастерства, а также на всех этапах спортивной подготовки</w:t>
      </w:r>
      <w:r w:rsidR="003A7490" w:rsidRPr="00C92C1E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7618AA" w:rsidRPr="00C92C1E">
        <w:rPr>
          <w:rFonts w:ascii="Times New Roman" w:hAnsi="Times New Roman" w:cs="Times New Roman"/>
          <w:color w:val="auto"/>
          <w:sz w:val="28"/>
          <w:szCs w:val="28"/>
        </w:rPr>
        <w:br/>
      </w:r>
      <w:r w:rsidR="00002CEF" w:rsidRPr="00C92C1E">
        <w:rPr>
          <w:rFonts w:ascii="Times New Roman" w:hAnsi="Times New Roman" w:cs="Times New Roman"/>
          <w:color w:val="auto"/>
          <w:sz w:val="28"/>
          <w:szCs w:val="28"/>
        </w:rPr>
        <w:t>в</w:t>
      </w:r>
      <w:r w:rsidR="003A7490" w:rsidRPr="00C92C1E">
        <w:rPr>
          <w:rFonts w:ascii="Times New Roman" w:hAnsi="Times New Roman" w:cs="Times New Roman"/>
          <w:color w:val="auto"/>
          <w:sz w:val="28"/>
          <w:szCs w:val="28"/>
        </w:rPr>
        <w:t xml:space="preserve"> период проведения </w:t>
      </w:r>
      <w:r w:rsidR="007920A3">
        <w:rPr>
          <w:rFonts w:ascii="Times New Roman" w:hAnsi="Times New Roman" w:cs="Times New Roman"/>
          <w:color w:val="auto"/>
          <w:sz w:val="28"/>
          <w:szCs w:val="28"/>
        </w:rPr>
        <w:t>учебно-</w:t>
      </w:r>
      <w:r w:rsidR="003A7490" w:rsidRPr="00C92C1E">
        <w:rPr>
          <w:rFonts w:ascii="Times New Roman" w:hAnsi="Times New Roman" w:cs="Times New Roman"/>
          <w:color w:val="auto"/>
          <w:sz w:val="28"/>
          <w:szCs w:val="28"/>
        </w:rPr>
        <w:t xml:space="preserve">тренировочных мероприятий и участия </w:t>
      </w:r>
      <w:r w:rsidR="00DD0C8B">
        <w:rPr>
          <w:rFonts w:ascii="Times New Roman" w:hAnsi="Times New Roman" w:cs="Times New Roman"/>
          <w:color w:val="auto"/>
          <w:sz w:val="28"/>
          <w:szCs w:val="28"/>
        </w:rPr>
        <w:t xml:space="preserve">в </w:t>
      </w:r>
      <w:r w:rsidR="003A7490" w:rsidRPr="00C92C1E">
        <w:rPr>
          <w:rFonts w:ascii="Times New Roman" w:hAnsi="Times New Roman" w:cs="Times New Roman"/>
          <w:color w:val="auto"/>
          <w:sz w:val="28"/>
          <w:szCs w:val="28"/>
        </w:rPr>
        <w:t>спортивных соревновани</w:t>
      </w:r>
      <w:r w:rsidR="00DD0C8B">
        <w:rPr>
          <w:rFonts w:ascii="Times New Roman" w:hAnsi="Times New Roman" w:cs="Times New Roman"/>
          <w:color w:val="auto"/>
          <w:sz w:val="28"/>
          <w:szCs w:val="28"/>
        </w:rPr>
        <w:t>ях</w:t>
      </w:r>
      <w:r w:rsidR="00EE36CE" w:rsidRPr="00C92C1E">
        <w:rPr>
          <w:rFonts w:ascii="Times New Roman" w:hAnsi="Times New Roman" w:cs="Times New Roman"/>
          <w:color w:val="auto"/>
          <w:sz w:val="28"/>
          <w:szCs w:val="28"/>
        </w:rPr>
        <w:t>.</w:t>
      </w:r>
      <w:r w:rsidR="003A7490" w:rsidRPr="00C92C1E">
        <w:rPr>
          <w:rFonts w:ascii="Times New Roman" w:hAnsi="Times New Roman" w:cs="Times New Roman"/>
          <w:color w:val="auto"/>
          <w:sz w:val="28"/>
          <w:szCs w:val="28"/>
        </w:rPr>
        <w:t xml:space="preserve">  </w:t>
      </w:r>
      <w:r w:rsidR="001122CE" w:rsidRPr="00C92C1E">
        <w:rPr>
          <w:rFonts w:ascii="Times New Roman" w:eastAsia="Times New Roman" w:hAnsi="Times New Roman" w:cs="Times New Roman"/>
          <w:color w:val="auto"/>
          <w:sz w:val="28"/>
          <w:szCs w:val="28"/>
        </w:rPr>
        <w:br w:type="page"/>
      </w:r>
    </w:p>
    <w:p w14:paraId="5BDD89EB" w14:textId="29987548" w:rsidR="00DF263C" w:rsidRPr="00C92C1E" w:rsidRDefault="00DB1449" w:rsidP="00250377">
      <w:pPr>
        <w:spacing w:after="0" w:line="240" w:lineRule="auto"/>
        <w:ind w:left="5387"/>
        <w:jc w:val="center"/>
        <w:rPr>
          <w:rFonts w:ascii="Times New Roman" w:hAnsi="Times New Roman" w:cs="Times New Roman"/>
          <w:sz w:val="28"/>
          <w:szCs w:val="28"/>
        </w:rPr>
      </w:pPr>
      <w:bookmarkStart w:id="19" w:name="2et92p0"/>
      <w:bookmarkStart w:id="20" w:name="_Hlk57041728"/>
      <w:bookmarkEnd w:id="19"/>
      <w:r w:rsidRPr="00C92C1E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№ </w:t>
      </w:r>
      <w:r w:rsidR="001B7B2F" w:rsidRPr="00C92C1E">
        <w:rPr>
          <w:rFonts w:ascii="Times New Roman" w:hAnsi="Times New Roman" w:cs="Times New Roman"/>
          <w:sz w:val="28"/>
          <w:szCs w:val="28"/>
        </w:rPr>
        <w:t>1</w:t>
      </w:r>
    </w:p>
    <w:p w14:paraId="67B40C33" w14:textId="0AB230A5" w:rsidR="002028F6" w:rsidRPr="00C92C1E" w:rsidRDefault="00DB1449" w:rsidP="00250377">
      <w:pPr>
        <w:widowControl w:val="0"/>
        <w:spacing w:after="0" w:line="240" w:lineRule="auto"/>
        <w:ind w:left="5387"/>
        <w:jc w:val="center"/>
        <w:rPr>
          <w:rFonts w:ascii="Times New Roman" w:hAnsi="Times New Roman" w:cs="Times New Roman"/>
        </w:rPr>
      </w:pPr>
      <w:r w:rsidRPr="00C92C1E">
        <w:rPr>
          <w:rFonts w:ascii="Times New Roman" w:hAnsi="Times New Roman" w:cs="Times New Roman"/>
          <w:sz w:val="28"/>
          <w:szCs w:val="28"/>
        </w:rPr>
        <w:t xml:space="preserve">к федеральному стандарту спортивной </w:t>
      </w:r>
      <w:r w:rsidRPr="00DB5014">
        <w:rPr>
          <w:rFonts w:ascii="Times New Roman" w:hAnsi="Times New Roman" w:cs="Times New Roman"/>
          <w:sz w:val="28"/>
          <w:szCs w:val="28"/>
        </w:rPr>
        <w:t>подготовки по виду спорта «</w:t>
      </w:r>
      <w:r w:rsidR="00C755F1" w:rsidRPr="00DB5014">
        <w:rPr>
          <w:rFonts w:ascii="Times New Roman" w:hAnsi="Times New Roman" w:cs="Times New Roman"/>
          <w:color w:val="auto"/>
          <w:sz w:val="28"/>
          <w:szCs w:val="28"/>
        </w:rPr>
        <w:t>синхронное плавание</w:t>
      </w:r>
      <w:r w:rsidRPr="00DB5014">
        <w:rPr>
          <w:rFonts w:ascii="Times New Roman" w:hAnsi="Times New Roman" w:cs="Times New Roman"/>
          <w:sz w:val="28"/>
          <w:szCs w:val="28"/>
        </w:rPr>
        <w:t>»</w:t>
      </w:r>
      <w:r w:rsidR="002028F6" w:rsidRPr="00DB5014">
        <w:rPr>
          <w:rFonts w:ascii="Times New Roman" w:hAnsi="Times New Roman" w:cs="Times New Roman"/>
          <w:sz w:val="28"/>
          <w:szCs w:val="28"/>
        </w:rPr>
        <w:t xml:space="preserve">, утвержденному </w:t>
      </w:r>
      <w:r w:rsidR="002028F6" w:rsidRPr="00DB5014">
        <w:rPr>
          <w:rFonts w:ascii="Times New Roman" w:eastAsia="Times New Roman" w:hAnsi="Times New Roman" w:cs="Times New Roman"/>
          <w:bCs/>
          <w:sz w:val="28"/>
          <w:szCs w:val="28"/>
        </w:rPr>
        <w:t xml:space="preserve">приказом </w:t>
      </w:r>
      <w:r w:rsidR="00C32A5F">
        <w:rPr>
          <w:rFonts w:ascii="Times New Roman" w:eastAsia="Times New Roman" w:hAnsi="Times New Roman" w:cs="Times New Roman"/>
          <w:bCs/>
          <w:sz w:val="28"/>
          <w:szCs w:val="28"/>
        </w:rPr>
        <w:br/>
      </w:r>
      <w:r w:rsidR="002028F6" w:rsidRPr="00DB5014">
        <w:rPr>
          <w:rFonts w:ascii="Times New Roman" w:hAnsi="Times New Roman" w:cs="Times New Roman"/>
          <w:bCs/>
          <w:sz w:val="28"/>
          <w:szCs w:val="28"/>
        </w:rPr>
        <w:t>Минспорта</w:t>
      </w:r>
      <w:r w:rsidR="002028F6" w:rsidRPr="00C92C1E">
        <w:rPr>
          <w:rFonts w:ascii="Times New Roman" w:hAnsi="Times New Roman" w:cs="Times New Roman"/>
          <w:bCs/>
          <w:sz w:val="28"/>
          <w:szCs w:val="28"/>
        </w:rPr>
        <w:t xml:space="preserve"> России</w:t>
      </w:r>
    </w:p>
    <w:p w14:paraId="0144E7B5" w14:textId="43398C50" w:rsidR="002028F6" w:rsidRPr="00C92C1E" w:rsidRDefault="002028F6" w:rsidP="00250377">
      <w:pPr>
        <w:widowControl w:val="0"/>
        <w:spacing w:after="0" w:line="240" w:lineRule="auto"/>
        <w:ind w:left="5387"/>
        <w:jc w:val="center"/>
        <w:rPr>
          <w:rFonts w:ascii="Times New Roman" w:hAnsi="Times New Roman" w:cs="Times New Roman"/>
        </w:rPr>
      </w:pPr>
      <w:r w:rsidRPr="00C92C1E">
        <w:rPr>
          <w:rFonts w:ascii="Times New Roman" w:hAnsi="Times New Roman" w:cs="Times New Roman"/>
          <w:bCs/>
          <w:sz w:val="28"/>
          <w:szCs w:val="28"/>
        </w:rPr>
        <w:t>от «___» _________202</w:t>
      </w:r>
      <w:r w:rsidR="00D62285" w:rsidRPr="00C92C1E">
        <w:rPr>
          <w:rFonts w:ascii="Times New Roman" w:hAnsi="Times New Roman" w:cs="Times New Roman"/>
          <w:bCs/>
          <w:sz w:val="28"/>
          <w:szCs w:val="28"/>
        </w:rPr>
        <w:t>2</w:t>
      </w:r>
      <w:r w:rsidRPr="00C92C1E">
        <w:rPr>
          <w:rFonts w:ascii="Times New Roman" w:hAnsi="Times New Roman" w:cs="Times New Roman"/>
          <w:bCs/>
          <w:sz w:val="28"/>
          <w:szCs w:val="28"/>
        </w:rPr>
        <w:t xml:space="preserve"> г. № ____</w:t>
      </w:r>
    </w:p>
    <w:p w14:paraId="4B79C2CD" w14:textId="77777777" w:rsidR="002028F6" w:rsidRPr="00C92C1E" w:rsidRDefault="002028F6" w:rsidP="00250377">
      <w:pPr>
        <w:widowControl w:val="0"/>
        <w:spacing w:after="0" w:line="240" w:lineRule="auto"/>
        <w:ind w:left="5102"/>
        <w:jc w:val="center"/>
      </w:pPr>
    </w:p>
    <w:p w14:paraId="24BF616E" w14:textId="19330738" w:rsidR="00FA2CCB" w:rsidRPr="00C92C1E" w:rsidRDefault="00FA2CCB" w:rsidP="00250377">
      <w:pPr>
        <w:widowControl w:val="0"/>
        <w:spacing w:after="0" w:line="240" w:lineRule="auto"/>
        <w:ind w:left="5387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14:paraId="335C7A9E" w14:textId="057BB82A" w:rsidR="00D62285" w:rsidRPr="00C92C1E" w:rsidRDefault="00D62285" w:rsidP="00250377">
      <w:pPr>
        <w:widowControl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C92C1E">
        <w:rPr>
          <w:rFonts w:ascii="Times New Roman" w:hAnsi="Times New Roman" w:cs="Times New Roman"/>
          <w:b/>
          <w:bCs/>
          <w:sz w:val="28"/>
          <w:szCs w:val="28"/>
        </w:rPr>
        <w:t>Сроки реализации этапов спортивной подготовки и возрастные границы лиц, проходящих спортивную подготовку, по отдельным этапам</w:t>
      </w:r>
      <w:r w:rsidR="002C7D32" w:rsidRPr="00C92C1E">
        <w:rPr>
          <w:rFonts w:ascii="Times New Roman" w:hAnsi="Times New Roman" w:cs="Times New Roman"/>
          <w:b/>
          <w:bCs/>
          <w:sz w:val="28"/>
          <w:szCs w:val="28"/>
        </w:rPr>
        <w:t>,</w:t>
      </w:r>
      <w:r w:rsidR="002C7D32" w:rsidRPr="00C92C1E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r w:rsidR="002C7D32" w:rsidRPr="00C92C1E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количество лиц, проходящих спортивную подготовку в группах на этапах спортивной подготовки</w:t>
      </w:r>
    </w:p>
    <w:p w14:paraId="5D0980D1" w14:textId="77777777" w:rsidR="00FA2CCB" w:rsidRPr="00C92C1E" w:rsidRDefault="00FA2CCB" w:rsidP="00250377">
      <w:pPr>
        <w:widowControl w:val="0"/>
        <w:spacing w:after="0" w:line="240" w:lineRule="auto"/>
        <w:contextualSpacing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tbl>
      <w:tblPr>
        <w:tblStyle w:val="TableNormal"/>
        <w:tblW w:w="10206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02"/>
        <w:gridCol w:w="2409"/>
        <w:gridCol w:w="2269"/>
        <w:gridCol w:w="2126"/>
      </w:tblGrid>
      <w:tr w:rsidR="005F2D21" w:rsidRPr="00C92C1E" w14:paraId="3E536F60" w14:textId="49E3D8FA" w:rsidTr="00562A1C">
        <w:trPr>
          <w:trHeight w:val="506"/>
        </w:trPr>
        <w:tc>
          <w:tcPr>
            <w:tcW w:w="3402" w:type="dxa"/>
            <w:vAlign w:val="center"/>
          </w:tcPr>
          <w:p w14:paraId="72308E8C" w14:textId="77777777" w:rsidR="005F2D21" w:rsidRPr="00C92C1E" w:rsidRDefault="005F2D21" w:rsidP="00250377">
            <w:pPr>
              <w:pStyle w:val="TableParagraph"/>
              <w:jc w:val="center"/>
              <w:rPr>
                <w:bCs/>
                <w:sz w:val="28"/>
                <w:szCs w:val="28"/>
              </w:rPr>
            </w:pPr>
            <w:r w:rsidRPr="00C92C1E">
              <w:rPr>
                <w:bCs/>
                <w:sz w:val="28"/>
                <w:szCs w:val="28"/>
              </w:rPr>
              <w:t>Этапы</w:t>
            </w:r>
            <w:r w:rsidRPr="00C92C1E">
              <w:rPr>
                <w:bCs/>
                <w:spacing w:val="1"/>
                <w:sz w:val="28"/>
                <w:szCs w:val="28"/>
              </w:rPr>
              <w:t xml:space="preserve"> </w:t>
            </w:r>
            <w:r w:rsidRPr="00C92C1E">
              <w:rPr>
                <w:bCs/>
                <w:sz w:val="28"/>
                <w:szCs w:val="28"/>
              </w:rPr>
              <w:t>спортивной</w:t>
            </w:r>
            <w:r w:rsidRPr="00C92C1E">
              <w:rPr>
                <w:bCs/>
                <w:spacing w:val="-9"/>
                <w:sz w:val="28"/>
                <w:szCs w:val="28"/>
              </w:rPr>
              <w:t xml:space="preserve"> </w:t>
            </w:r>
            <w:r w:rsidRPr="00C92C1E">
              <w:rPr>
                <w:bCs/>
                <w:sz w:val="28"/>
                <w:szCs w:val="28"/>
              </w:rPr>
              <w:t>подготовки</w:t>
            </w:r>
          </w:p>
        </w:tc>
        <w:tc>
          <w:tcPr>
            <w:tcW w:w="2409" w:type="dxa"/>
            <w:vAlign w:val="center"/>
          </w:tcPr>
          <w:p w14:paraId="4BD97530" w14:textId="56C07611" w:rsidR="005F2D21" w:rsidRPr="00C92C1E" w:rsidRDefault="005F2D21" w:rsidP="00250377">
            <w:pPr>
              <w:pStyle w:val="TableParagraph"/>
              <w:ind w:left="142" w:right="81"/>
              <w:jc w:val="center"/>
              <w:rPr>
                <w:bCs/>
                <w:sz w:val="28"/>
                <w:szCs w:val="28"/>
                <w:lang w:val="ru-RU"/>
              </w:rPr>
            </w:pPr>
            <w:r w:rsidRPr="00C92C1E">
              <w:rPr>
                <w:bCs/>
                <w:sz w:val="28"/>
                <w:szCs w:val="28"/>
                <w:lang w:val="ru-RU"/>
              </w:rPr>
              <w:t xml:space="preserve">Срок реализации этапов спортивной подготовки </w:t>
            </w:r>
            <w:r w:rsidR="00562A1C" w:rsidRPr="00C92C1E">
              <w:rPr>
                <w:bCs/>
                <w:sz w:val="28"/>
                <w:szCs w:val="28"/>
                <w:lang w:val="ru-RU"/>
              </w:rPr>
              <w:br/>
            </w:r>
            <w:r w:rsidRPr="00C92C1E">
              <w:rPr>
                <w:bCs/>
                <w:sz w:val="28"/>
                <w:szCs w:val="28"/>
                <w:lang w:val="ru-RU"/>
              </w:rPr>
              <w:t>(лет)</w:t>
            </w:r>
          </w:p>
        </w:tc>
        <w:tc>
          <w:tcPr>
            <w:tcW w:w="2269" w:type="dxa"/>
            <w:vAlign w:val="center"/>
          </w:tcPr>
          <w:p w14:paraId="707194AA" w14:textId="7825439F" w:rsidR="005F2D21" w:rsidRPr="00C92C1E" w:rsidRDefault="005F2D21" w:rsidP="00250377">
            <w:pPr>
              <w:pStyle w:val="TableParagraph"/>
              <w:ind w:right="81"/>
              <w:jc w:val="center"/>
              <w:rPr>
                <w:bCs/>
                <w:sz w:val="28"/>
                <w:szCs w:val="28"/>
                <w:lang w:val="ru-RU"/>
              </w:rPr>
            </w:pPr>
            <w:r w:rsidRPr="00C92C1E">
              <w:rPr>
                <w:bCs/>
                <w:sz w:val="28"/>
                <w:szCs w:val="28"/>
                <w:lang w:val="ru-RU"/>
              </w:rPr>
              <w:t>Возраст</w:t>
            </w:r>
            <w:r w:rsidR="00562A1C" w:rsidRPr="00C92C1E">
              <w:rPr>
                <w:bCs/>
                <w:sz w:val="28"/>
                <w:szCs w:val="28"/>
                <w:lang w:val="ru-RU"/>
              </w:rPr>
              <w:t>ные границы лиц, проходящих спортивную подготовку</w:t>
            </w:r>
            <w:r w:rsidRPr="00C92C1E">
              <w:rPr>
                <w:bCs/>
                <w:sz w:val="28"/>
                <w:szCs w:val="28"/>
                <w:lang w:val="ru-RU"/>
              </w:rPr>
              <w:t xml:space="preserve"> </w:t>
            </w:r>
          </w:p>
          <w:p w14:paraId="506142FB" w14:textId="77777777" w:rsidR="005F2D21" w:rsidRPr="00C92C1E" w:rsidRDefault="005F2D21" w:rsidP="00250377">
            <w:pPr>
              <w:pStyle w:val="TableParagraph"/>
              <w:ind w:right="81"/>
              <w:jc w:val="center"/>
              <w:rPr>
                <w:bCs/>
                <w:sz w:val="28"/>
                <w:szCs w:val="28"/>
                <w:lang w:val="ru-RU"/>
              </w:rPr>
            </w:pPr>
            <w:r w:rsidRPr="00C92C1E">
              <w:rPr>
                <w:bCs/>
                <w:sz w:val="28"/>
                <w:szCs w:val="28"/>
                <w:lang w:val="ru-RU"/>
              </w:rPr>
              <w:t>(лет)</w:t>
            </w:r>
          </w:p>
        </w:tc>
        <w:tc>
          <w:tcPr>
            <w:tcW w:w="2126" w:type="dxa"/>
            <w:vAlign w:val="center"/>
          </w:tcPr>
          <w:p w14:paraId="4507C06B" w14:textId="5ED3B1BC" w:rsidR="005F2D21" w:rsidRPr="00C92C1E" w:rsidRDefault="005F2D21" w:rsidP="00250377">
            <w:pPr>
              <w:pStyle w:val="TableParagraph"/>
              <w:ind w:right="81"/>
              <w:jc w:val="center"/>
              <w:rPr>
                <w:bCs/>
                <w:sz w:val="28"/>
                <w:szCs w:val="28"/>
                <w:lang w:val="ru-RU"/>
              </w:rPr>
            </w:pPr>
            <w:r w:rsidRPr="00C92C1E">
              <w:rPr>
                <w:sz w:val="28"/>
                <w:szCs w:val="28"/>
                <w:lang w:val="ru-RU"/>
              </w:rPr>
              <w:t>Наполняемость (человек)</w:t>
            </w:r>
          </w:p>
        </w:tc>
      </w:tr>
      <w:tr w:rsidR="009F562A" w:rsidRPr="00C92C1E" w14:paraId="1A49FC78" w14:textId="77777777" w:rsidTr="00562A1C">
        <w:trPr>
          <w:trHeight w:val="506"/>
        </w:trPr>
        <w:tc>
          <w:tcPr>
            <w:tcW w:w="3402" w:type="dxa"/>
            <w:vAlign w:val="center"/>
          </w:tcPr>
          <w:p w14:paraId="13FA11C0" w14:textId="26D12AB6" w:rsidR="009F562A" w:rsidRPr="00C92C1E" w:rsidRDefault="009F562A" w:rsidP="00250377">
            <w:pPr>
              <w:pStyle w:val="TableParagraph"/>
              <w:jc w:val="center"/>
              <w:rPr>
                <w:bCs/>
                <w:sz w:val="28"/>
                <w:szCs w:val="28"/>
                <w:lang w:val="ru-RU"/>
              </w:rPr>
            </w:pPr>
            <w:r w:rsidRPr="00C92C1E">
              <w:rPr>
                <w:sz w:val="28"/>
                <w:szCs w:val="28"/>
                <w:lang w:val="ru-RU"/>
              </w:rPr>
              <w:t>Этап начальной</w:t>
            </w:r>
            <w:r w:rsidRPr="00C92C1E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Pr="00C92C1E">
              <w:rPr>
                <w:spacing w:val="-3"/>
                <w:sz w:val="28"/>
                <w:szCs w:val="28"/>
                <w:lang w:val="ru-RU"/>
              </w:rPr>
              <w:br/>
            </w:r>
            <w:r w:rsidRPr="00C92C1E">
              <w:rPr>
                <w:sz w:val="28"/>
                <w:szCs w:val="28"/>
                <w:lang w:val="ru-RU"/>
              </w:rPr>
              <w:t>подготовки</w:t>
            </w:r>
          </w:p>
        </w:tc>
        <w:tc>
          <w:tcPr>
            <w:tcW w:w="2409" w:type="dxa"/>
            <w:vAlign w:val="center"/>
          </w:tcPr>
          <w:p w14:paraId="7B87B2BC" w14:textId="3DC17B11" w:rsidR="009F562A" w:rsidRPr="00C92C1E" w:rsidRDefault="00DB5014" w:rsidP="00250377">
            <w:pPr>
              <w:pStyle w:val="TableParagraph"/>
              <w:ind w:left="142" w:right="81"/>
              <w:jc w:val="center"/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t>2</w:t>
            </w:r>
            <w:r w:rsidR="00701452">
              <w:rPr>
                <w:bCs/>
                <w:sz w:val="28"/>
                <w:szCs w:val="28"/>
                <w:lang w:val="ru-RU"/>
              </w:rPr>
              <w:t>-3</w:t>
            </w:r>
          </w:p>
        </w:tc>
        <w:tc>
          <w:tcPr>
            <w:tcW w:w="2269" w:type="dxa"/>
            <w:vAlign w:val="center"/>
          </w:tcPr>
          <w:p w14:paraId="1FE0DB26" w14:textId="580C3672" w:rsidR="009F562A" w:rsidRPr="00C92C1E" w:rsidRDefault="00DB5014" w:rsidP="00250377">
            <w:pPr>
              <w:pStyle w:val="TableParagraph"/>
              <w:ind w:right="81"/>
              <w:jc w:val="center"/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t>6</w:t>
            </w:r>
          </w:p>
        </w:tc>
        <w:tc>
          <w:tcPr>
            <w:tcW w:w="2126" w:type="dxa"/>
            <w:vAlign w:val="center"/>
          </w:tcPr>
          <w:p w14:paraId="1043F63B" w14:textId="67918742" w:rsidR="009F562A" w:rsidRPr="00C92C1E" w:rsidRDefault="00DB5014" w:rsidP="00250377">
            <w:pPr>
              <w:pStyle w:val="TableParagraph"/>
              <w:ind w:right="81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8</w:t>
            </w:r>
          </w:p>
        </w:tc>
      </w:tr>
      <w:tr w:rsidR="009F562A" w:rsidRPr="00C92C1E" w14:paraId="3DEBD497" w14:textId="77777777" w:rsidTr="00562A1C">
        <w:trPr>
          <w:trHeight w:val="506"/>
        </w:trPr>
        <w:tc>
          <w:tcPr>
            <w:tcW w:w="3402" w:type="dxa"/>
            <w:vAlign w:val="center"/>
          </w:tcPr>
          <w:p w14:paraId="695599CE" w14:textId="404932F9" w:rsidR="009F562A" w:rsidRPr="00C92C1E" w:rsidRDefault="009F562A" w:rsidP="00250377">
            <w:pPr>
              <w:pStyle w:val="TableParagraph"/>
              <w:jc w:val="center"/>
              <w:rPr>
                <w:bCs/>
                <w:sz w:val="28"/>
                <w:szCs w:val="28"/>
                <w:lang w:val="ru-RU"/>
              </w:rPr>
            </w:pPr>
            <w:r w:rsidRPr="00C92C1E">
              <w:rPr>
                <w:sz w:val="28"/>
                <w:szCs w:val="28"/>
                <w:lang w:val="ru-RU"/>
              </w:rPr>
              <w:t>Учебно-тренировочный этап (этап спортивной</w:t>
            </w:r>
            <w:r w:rsidRPr="00C92C1E">
              <w:rPr>
                <w:spacing w:val="-5"/>
                <w:sz w:val="28"/>
                <w:szCs w:val="28"/>
                <w:lang w:val="ru-RU"/>
              </w:rPr>
              <w:t xml:space="preserve"> </w:t>
            </w:r>
            <w:r w:rsidRPr="00C92C1E">
              <w:rPr>
                <w:sz w:val="28"/>
                <w:szCs w:val="28"/>
                <w:lang w:val="ru-RU"/>
              </w:rPr>
              <w:t>специализации)</w:t>
            </w:r>
          </w:p>
        </w:tc>
        <w:tc>
          <w:tcPr>
            <w:tcW w:w="2409" w:type="dxa"/>
            <w:vAlign w:val="center"/>
          </w:tcPr>
          <w:p w14:paraId="13FA5E2A" w14:textId="42E96271" w:rsidR="009F562A" w:rsidRPr="00C92C1E" w:rsidRDefault="007E2689" w:rsidP="00250377">
            <w:pPr>
              <w:pStyle w:val="TableParagraph"/>
              <w:ind w:left="142" w:right="81"/>
              <w:jc w:val="center"/>
              <w:rPr>
                <w:bCs/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4-</w:t>
            </w:r>
            <w:r w:rsidR="009F562A" w:rsidRPr="00C92C1E">
              <w:rPr>
                <w:sz w:val="28"/>
                <w:szCs w:val="28"/>
                <w:lang w:val="ru-RU"/>
              </w:rPr>
              <w:t>5</w:t>
            </w:r>
          </w:p>
        </w:tc>
        <w:tc>
          <w:tcPr>
            <w:tcW w:w="2269" w:type="dxa"/>
            <w:vAlign w:val="center"/>
          </w:tcPr>
          <w:p w14:paraId="06FB1B12" w14:textId="06108DAC" w:rsidR="009F562A" w:rsidRPr="00C92C1E" w:rsidRDefault="00DB5014" w:rsidP="00250377">
            <w:pPr>
              <w:pStyle w:val="TableParagraph"/>
              <w:ind w:right="81"/>
              <w:jc w:val="center"/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t>8</w:t>
            </w:r>
          </w:p>
        </w:tc>
        <w:tc>
          <w:tcPr>
            <w:tcW w:w="2126" w:type="dxa"/>
            <w:vAlign w:val="center"/>
          </w:tcPr>
          <w:p w14:paraId="6A4A42A6" w14:textId="54FED2A1" w:rsidR="009F562A" w:rsidRPr="00C92C1E" w:rsidRDefault="00DB5014" w:rsidP="00250377">
            <w:pPr>
              <w:pStyle w:val="TableParagraph"/>
              <w:ind w:right="81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</w:t>
            </w:r>
          </w:p>
        </w:tc>
      </w:tr>
      <w:tr w:rsidR="009F562A" w:rsidRPr="00C92C1E" w14:paraId="70E44877" w14:textId="77777777" w:rsidTr="00562A1C">
        <w:trPr>
          <w:trHeight w:val="506"/>
        </w:trPr>
        <w:tc>
          <w:tcPr>
            <w:tcW w:w="3402" w:type="dxa"/>
            <w:vAlign w:val="center"/>
          </w:tcPr>
          <w:p w14:paraId="429168D7" w14:textId="77777777" w:rsidR="009F562A" w:rsidRPr="00C92C1E" w:rsidRDefault="009F562A" w:rsidP="00250377">
            <w:pPr>
              <w:pStyle w:val="TableParagraph"/>
              <w:jc w:val="center"/>
              <w:rPr>
                <w:sz w:val="28"/>
                <w:szCs w:val="28"/>
                <w:lang w:val="ru-RU"/>
              </w:rPr>
            </w:pPr>
            <w:r w:rsidRPr="00C92C1E">
              <w:rPr>
                <w:sz w:val="28"/>
                <w:szCs w:val="28"/>
                <w:lang w:val="ru-RU"/>
              </w:rPr>
              <w:t>Этап совершенствования</w:t>
            </w:r>
          </w:p>
          <w:p w14:paraId="4D8B5AD2" w14:textId="5F6FCE8E" w:rsidR="009F562A" w:rsidRPr="00C92C1E" w:rsidRDefault="009F562A" w:rsidP="00250377">
            <w:pPr>
              <w:pStyle w:val="TableParagraph"/>
              <w:jc w:val="center"/>
              <w:rPr>
                <w:bCs/>
                <w:sz w:val="28"/>
                <w:szCs w:val="28"/>
                <w:lang w:val="ru-RU"/>
              </w:rPr>
            </w:pPr>
            <w:r w:rsidRPr="00C92C1E">
              <w:rPr>
                <w:sz w:val="28"/>
                <w:szCs w:val="28"/>
                <w:lang w:val="ru-RU"/>
              </w:rPr>
              <w:t>спортивного</w:t>
            </w:r>
            <w:r w:rsidRPr="00C92C1E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Pr="00C92C1E">
              <w:rPr>
                <w:sz w:val="28"/>
                <w:szCs w:val="28"/>
                <w:lang w:val="ru-RU"/>
              </w:rPr>
              <w:t>мастерства</w:t>
            </w:r>
          </w:p>
        </w:tc>
        <w:tc>
          <w:tcPr>
            <w:tcW w:w="2409" w:type="dxa"/>
            <w:vAlign w:val="center"/>
          </w:tcPr>
          <w:p w14:paraId="76281BE1" w14:textId="407DFB6E" w:rsidR="009F562A" w:rsidRPr="00C92C1E" w:rsidRDefault="00266F3E" w:rsidP="00250377">
            <w:pPr>
              <w:pStyle w:val="TableParagraph"/>
              <w:ind w:left="142" w:right="81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  <w:lang w:val="ru-RU"/>
              </w:rPr>
              <w:t>не ограничивается</w:t>
            </w:r>
          </w:p>
        </w:tc>
        <w:tc>
          <w:tcPr>
            <w:tcW w:w="2269" w:type="dxa"/>
            <w:vAlign w:val="center"/>
          </w:tcPr>
          <w:p w14:paraId="7BC26EA9" w14:textId="0C5A7A40" w:rsidR="009F562A" w:rsidRPr="00C92C1E" w:rsidRDefault="009F562A" w:rsidP="00250377">
            <w:pPr>
              <w:pStyle w:val="TableParagraph"/>
              <w:ind w:right="81"/>
              <w:jc w:val="center"/>
              <w:rPr>
                <w:bCs/>
                <w:sz w:val="28"/>
                <w:szCs w:val="28"/>
                <w:lang w:val="ru-RU"/>
              </w:rPr>
            </w:pPr>
            <w:r w:rsidRPr="00C92C1E">
              <w:rPr>
                <w:bCs/>
                <w:sz w:val="28"/>
                <w:szCs w:val="28"/>
                <w:lang w:val="ru-RU"/>
              </w:rPr>
              <w:t>1</w:t>
            </w:r>
            <w:r w:rsidR="00DB5014">
              <w:rPr>
                <w:bCs/>
                <w:sz w:val="28"/>
                <w:szCs w:val="28"/>
                <w:lang w:val="ru-RU"/>
              </w:rPr>
              <w:t>2</w:t>
            </w:r>
          </w:p>
        </w:tc>
        <w:tc>
          <w:tcPr>
            <w:tcW w:w="2126" w:type="dxa"/>
            <w:vAlign w:val="center"/>
          </w:tcPr>
          <w:p w14:paraId="6D1C4732" w14:textId="743B708B" w:rsidR="009F562A" w:rsidRPr="00C92C1E" w:rsidRDefault="00C00826" w:rsidP="00250377">
            <w:pPr>
              <w:pStyle w:val="TableParagraph"/>
              <w:ind w:right="81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</w:t>
            </w:r>
          </w:p>
        </w:tc>
      </w:tr>
      <w:tr w:rsidR="009F562A" w:rsidRPr="00C92C1E" w14:paraId="0AABEE7A" w14:textId="77777777" w:rsidTr="00DD0C8B">
        <w:trPr>
          <w:trHeight w:val="506"/>
        </w:trPr>
        <w:tc>
          <w:tcPr>
            <w:tcW w:w="3402" w:type="dxa"/>
            <w:vAlign w:val="center"/>
          </w:tcPr>
          <w:p w14:paraId="3F3E4463" w14:textId="77777777" w:rsidR="009F562A" w:rsidRPr="00C92C1E" w:rsidRDefault="009F562A" w:rsidP="00250377">
            <w:pPr>
              <w:pStyle w:val="TableParagraph"/>
              <w:jc w:val="center"/>
              <w:rPr>
                <w:sz w:val="28"/>
                <w:szCs w:val="28"/>
              </w:rPr>
            </w:pPr>
            <w:r w:rsidRPr="00C92C1E">
              <w:rPr>
                <w:sz w:val="28"/>
                <w:szCs w:val="28"/>
                <w:lang w:val="ru-RU"/>
              </w:rPr>
              <w:t>Этап в</w:t>
            </w:r>
            <w:r w:rsidRPr="00C92C1E">
              <w:rPr>
                <w:sz w:val="28"/>
                <w:szCs w:val="28"/>
              </w:rPr>
              <w:t>ысшего</w:t>
            </w:r>
            <w:r w:rsidRPr="00C92C1E">
              <w:rPr>
                <w:spacing w:val="-4"/>
                <w:sz w:val="28"/>
                <w:szCs w:val="28"/>
              </w:rPr>
              <w:t xml:space="preserve"> </w:t>
            </w:r>
            <w:r w:rsidRPr="00C92C1E">
              <w:rPr>
                <w:sz w:val="28"/>
                <w:szCs w:val="28"/>
              </w:rPr>
              <w:t>спортивного</w:t>
            </w:r>
          </w:p>
          <w:p w14:paraId="4273E74B" w14:textId="52D26BD2" w:rsidR="009F562A" w:rsidRPr="00C92C1E" w:rsidRDefault="009F562A" w:rsidP="00250377">
            <w:pPr>
              <w:pStyle w:val="TableParagraph"/>
              <w:jc w:val="center"/>
              <w:rPr>
                <w:bCs/>
                <w:sz w:val="28"/>
                <w:szCs w:val="28"/>
              </w:rPr>
            </w:pPr>
            <w:r w:rsidRPr="00C92C1E">
              <w:rPr>
                <w:sz w:val="28"/>
                <w:szCs w:val="28"/>
              </w:rPr>
              <w:t>мастерства</w:t>
            </w:r>
          </w:p>
        </w:tc>
        <w:tc>
          <w:tcPr>
            <w:tcW w:w="2409" w:type="dxa"/>
            <w:vAlign w:val="center"/>
          </w:tcPr>
          <w:p w14:paraId="737CFF63" w14:textId="39DB5BF2" w:rsidR="009F562A" w:rsidRPr="00C92C1E" w:rsidRDefault="00266F3E" w:rsidP="00250377">
            <w:pPr>
              <w:pStyle w:val="TableParagraph"/>
              <w:ind w:left="142" w:right="81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  <w:lang w:val="ru-RU"/>
              </w:rPr>
              <w:t>не ограничивается</w:t>
            </w:r>
          </w:p>
        </w:tc>
        <w:tc>
          <w:tcPr>
            <w:tcW w:w="2269" w:type="dxa"/>
            <w:vAlign w:val="center"/>
          </w:tcPr>
          <w:p w14:paraId="1D5E5C52" w14:textId="4417AE3B" w:rsidR="009F562A" w:rsidRPr="00C92C1E" w:rsidRDefault="009F562A" w:rsidP="00250377">
            <w:pPr>
              <w:pStyle w:val="TableParagraph"/>
              <w:ind w:right="81"/>
              <w:jc w:val="center"/>
              <w:rPr>
                <w:bCs/>
                <w:sz w:val="28"/>
                <w:szCs w:val="28"/>
                <w:lang w:val="ru-RU"/>
              </w:rPr>
            </w:pPr>
            <w:r w:rsidRPr="00C92C1E">
              <w:rPr>
                <w:bCs/>
                <w:sz w:val="28"/>
                <w:szCs w:val="28"/>
                <w:lang w:val="ru-RU"/>
              </w:rPr>
              <w:t>1</w:t>
            </w:r>
            <w:r w:rsidR="00DB5014">
              <w:rPr>
                <w:bCs/>
                <w:sz w:val="28"/>
                <w:szCs w:val="28"/>
                <w:lang w:val="ru-RU"/>
              </w:rPr>
              <w:t>3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48088A3C" w14:textId="2E44EFCC" w:rsidR="009F562A" w:rsidRPr="00C92C1E" w:rsidRDefault="00D040ED" w:rsidP="00250377">
            <w:pPr>
              <w:pStyle w:val="TableParagraph"/>
              <w:ind w:right="81"/>
              <w:jc w:val="center"/>
              <w:rPr>
                <w:sz w:val="28"/>
                <w:szCs w:val="28"/>
                <w:lang w:val="ru-RU"/>
              </w:rPr>
            </w:pPr>
            <w:r w:rsidRPr="00DD0C8B">
              <w:rPr>
                <w:sz w:val="28"/>
                <w:szCs w:val="28"/>
                <w:lang w:val="ru-RU"/>
              </w:rPr>
              <w:t>2</w:t>
            </w:r>
          </w:p>
        </w:tc>
      </w:tr>
    </w:tbl>
    <w:p w14:paraId="750EDE8B" w14:textId="77777777" w:rsidR="00D62285" w:rsidRPr="00C92C1E" w:rsidRDefault="00D62285" w:rsidP="00250377">
      <w:pPr>
        <w:widowControl w:val="0"/>
        <w:spacing w:after="0" w:line="240" w:lineRule="auto"/>
        <w:contextualSpacing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14:paraId="567C730E" w14:textId="027D5190" w:rsidR="00D62285" w:rsidRPr="00C92C1E" w:rsidRDefault="00D62285" w:rsidP="0025037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 w:val="0"/>
        <w:spacing w:after="0" w:line="240" w:lineRule="auto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C92C1E">
        <w:rPr>
          <w:rFonts w:ascii="Times New Roman" w:eastAsia="Times New Roman" w:hAnsi="Times New Roman" w:cs="Times New Roman"/>
          <w:color w:val="auto"/>
          <w:sz w:val="28"/>
          <w:szCs w:val="28"/>
        </w:rPr>
        <w:br w:type="page"/>
      </w:r>
    </w:p>
    <w:p w14:paraId="162E70BA" w14:textId="77777777" w:rsidR="0070600A" w:rsidRPr="00C92C1E" w:rsidRDefault="0070600A" w:rsidP="00250377">
      <w:pPr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C92C1E">
        <w:rPr>
          <w:rFonts w:ascii="Times New Roman" w:hAnsi="Times New Roman" w:cs="Times New Roman"/>
          <w:sz w:val="28"/>
          <w:szCs w:val="28"/>
        </w:rPr>
        <w:lastRenderedPageBreak/>
        <w:t>Приложение № 2</w:t>
      </w:r>
    </w:p>
    <w:p w14:paraId="0EA73F4E" w14:textId="30DB587B" w:rsidR="0070600A" w:rsidRPr="00C92C1E" w:rsidRDefault="0070600A" w:rsidP="00250377">
      <w:pPr>
        <w:widowControl w:val="0"/>
        <w:spacing w:after="0" w:line="240" w:lineRule="auto"/>
        <w:ind w:left="5387"/>
        <w:jc w:val="center"/>
        <w:rPr>
          <w:rFonts w:ascii="Times New Roman" w:hAnsi="Times New Roman" w:cs="Times New Roman"/>
        </w:rPr>
      </w:pPr>
      <w:r w:rsidRPr="00C92C1E">
        <w:rPr>
          <w:rFonts w:ascii="Times New Roman" w:hAnsi="Times New Roman" w:cs="Times New Roman"/>
          <w:sz w:val="28"/>
          <w:szCs w:val="28"/>
        </w:rPr>
        <w:t xml:space="preserve">к федеральному стандарту спортивной </w:t>
      </w:r>
      <w:r w:rsidRPr="00DB5014">
        <w:rPr>
          <w:rFonts w:ascii="Times New Roman" w:hAnsi="Times New Roman" w:cs="Times New Roman"/>
          <w:sz w:val="28"/>
          <w:szCs w:val="28"/>
        </w:rPr>
        <w:t>подготовки по виду спорта «</w:t>
      </w:r>
      <w:r w:rsidR="00C755F1" w:rsidRPr="00DB5014">
        <w:rPr>
          <w:rFonts w:ascii="Times New Roman" w:hAnsi="Times New Roman" w:cs="Times New Roman"/>
          <w:color w:val="auto"/>
          <w:sz w:val="28"/>
          <w:szCs w:val="28"/>
        </w:rPr>
        <w:t>синхронное плавание</w:t>
      </w:r>
      <w:r w:rsidRPr="00DB5014">
        <w:rPr>
          <w:rFonts w:ascii="Times New Roman" w:hAnsi="Times New Roman" w:cs="Times New Roman"/>
          <w:sz w:val="28"/>
          <w:szCs w:val="28"/>
        </w:rPr>
        <w:t xml:space="preserve">», утвержденному </w:t>
      </w:r>
      <w:r w:rsidRPr="00DB5014">
        <w:rPr>
          <w:rFonts w:ascii="Times New Roman" w:eastAsia="Times New Roman" w:hAnsi="Times New Roman" w:cs="Times New Roman"/>
          <w:bCs/>
          <w:sz w:val="28"/>
          <w:szCs w:val="28"/>
        </w:rPr>
        <w:t>приказом</w:t>
      </w:r>
      <w:r w:rsidRPr="00C92C1E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C32A5F">
        <w:rPr>
          <w:rFonts w:ascii="Times New Roman" w:eastAsia="Times New Roman" w:hAnsi="Times New Roman" w:cs="Times New Roman"/>
          <w:bCs/>
          <w:sz w:val="28"/>
          <w:szCs w:val="28"/>
        </w:rPr>
        <w:br/>
      </w:r>
      <w:r w:rsidRPr="00C92C1E">
        <w:rPr>
          <w:rFonts w:ascii="Times New Roman" w:hAnsi="Times New Roman" w:cs="Times New Roman"/>
          <w:bCs/>
          <w:sz w:val="28"/>
          <w:szCs w:val="28"/>
        </w:rPr>
        <w:t>Минспорта России</w:t>
      </w:r>
    </w:p>
    <w:p w14:paraId="41343B7F" w14:textId="31A8D93F" w:rsidR="0070600A" w:rsidRPr="00C92C1E" w:rsidRDefault="0070600A" w:rsidP="00250377">
      <w:pPr>
        <w:widowControl w:val="0"/>
        <w:spacing w:after="0" w:line="240" w:lineRule="auto"/>
        <w:ind w:left="5387"/>
        <w:jc w:val="center"/>
        <w:rPr>
          <w:rFonts w:ascii="Times New Roman" w:hAnsi="Times New Roman" w:cs="Times New Roman"/>
        </w:rPr>
      </w:pPr>
      <w:r w:rsidRPr="00C92C1E">
        <w:rPr>
          <w:rFonts w:ascii="Times New Roman" w:hAnsi="Times New Roman" w:cs="Times New Roman"/>
          <w:bCs/>
          <w:sz w:val="28"/>
          <w:szCs w:val="28"/>
        </w:rPr>
        <w:t>от «___» _________2022 г. № ____</w:t>
      </w:r>
    </w:p>
    <w:p w14:paraId="0BDB5EC4" w14:textId="77777777" w:rsidR="0070600A" w:rsidRPr="00C92C1E" w:rsidRDefault="0070600A" w:rsidP="00250377">
      <w:pPr>
        <w:widowControl w:val="0"/>
        <w:spacing w:after="0" w:line="240" w:lineRule="auto"/>
        <w:ind w:left="5102"/>
        <w:jc w:val="center"/>
      </w:pPr>
    </w:p>
    <w:p w14:paraId="79CF40B1" w14:textId="77777777" w:rsidR="0070600A" w:rsidRPr="00C92C1E" w:rsidRDefault="0070600A" w:rsidP="00250377">
      <w:pPr>
        <w:widowControl w:val="0"/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8"/>
        </w:rPr>
      </w:pPr>
    </w:p>
    <w:p w14:paraId="3DA0C5DE" w14:textId="613C297E" w:rsidR="0070600A" w:rsidRPr="00C92C1E" w:rsidRDefault="0070600A" w:rsidP="00250377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92C1E">
        <w:rPr>
          <w:rFonts w:ascii="Times New Roman" w:hAnsi="Times New Roman" w:cs="Times New Roman"/>
          <w:b/>
          <w:bCs/>
          <w:sz w:val="28"/>
          <w:szCs w:val="28"/>
        </w:rPr>
        <w:t xml:space="preserve">Объем </w:t>
      </w:r>
      <w:r w:rsidRPr="00C92C1E">
        <w:rPr>
          <w:rFonts w:ascii="Times New Roman" w:eastAsia="Times New Roman" w:hAnsi="Times New Roman" w:cs="Times New Roman"/>
          <w:b/>
          <w:sz w:val="28"/>
          <w:szCs w:val="28"/>
        </w:rPr>
        <w:t>дополнительной образовательной программы спортивной подготовки</w:t>
      </w:r>
    </w:p>
    <w:p w14:paraId="5C10AE3F" w14:textId="77777777" w:rsidR="0070600A" w:rsidRPr="00C92C1E" w:rsidRDefault="0070600A" w:rsidP="00250377">
      <w:pPr>
        <w:widowControl w:val="0"/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TableNormal"/>
        <w:tblW w:w="10155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56"/>
        <w:gridCol w:w="992"/>
        <w:gridCol w:w="1002"/>
        <w:gridCol w:w="1124"/>
        <w:gridCol w:w="1144"/>
        <w:gridCol w:w="2436"/>
        <w:gridCol w:w="1701"/>
      </w:tblGrid>
      <w:tr w:rsidR="0070600A" w:rsidRPr="007E2689" w14:paraId="4A217D48" w14:textId="77777777" w:rsidTr="00187B9A">
        <w:trPr>
          <w:trHeight w:val="767"/>
          <w:jc w:val="center"/>
        </w:trPr>
        <w:tc>
          <w:tcPr>
            <w:tcW w:w="1756" w:type="dxa"/>
            <w:vMerge w:val="restart"/>
            <w:vAlign w:val="center"/>
          </w:tcPr>
          <w:p w14:paraId="5BD3AC90" w14:textId="77777777" w:rsidR="0070600A" w:rsidRPr="007E2689" w:rsidRDefault="0070600A" w:rsidP="00250377">
            <w:pPr>
              <w:pStyle w:val="TableParagraph"/>
              <w:contextualSpacing/>
              <w:jc w:val="center"/>
              <w:rPr>
                <w:bCs/>
                <w:sz w:val="28"/>
                <w:szCs w:val="28"/>
                <w:lang w:val="ru-RU"/>
              </w:rPr>
            </w:pPr>
            <w:r w:rsidRPr="007E2689">
              <w:rPr>
                <w:bCs/>
                <w:sz w:val="28"/>
                <w:szCs w:val="28"/>
                <w:lang w:val="ru-RU"/>
              </w:rPr>
              <w:t>Этапный</w:t>
            </w:r>
            <w:r w:rsidRPr="007E2689">
              <w:rPr>
                <w:bCs/>
                <w:spacing w:val="-4"/>
                <w:sz w:val="28"/>
                <w:szCs w:val="28"/>
                <w:lang w:val="ru-RU"/>
              </w:rPr>
              <w:t xml:space="preserve"> </w:t>
            </w:r>
            <w:r w:rsidRPr="007E2689">
              <w:rPr>
                <w:bCs/>
                <w:sz w:val="28"/>
                <w:szCs w:val="28"/>
                <w:lang w:val="ru-RU"/>
              </w:rPr>
              <w:t>норматив</w:t>
            </w:r>
          </w:p>
        </w:tc>
        <w:tc>
          <w:tcPr>
            <w:tcW w:w="8399" w:type="dxa"/>
            <w:gridSpan w:val="6"/>
            <w:vAlign w:val="center"/>
          </w:tcPr>
          <w:p w14:paraId="62900520" w14:textId="77777777" w:rsidR="0070600A" w:rsidRPr="007E2689" w:rsidRDefault="0070600A" w:rsidP="00250377">
            <w:pPr>
              <w:pStyle w:val="TableParagraph"/>
              <w:ind w:left="72" w:right="211"/>
              <w:contextualSpacing/>
              <w:jc w:val="center"/>
              <w:rPr>
                <w:bCs/>
                <w:sz w:val="28"/>
                <w:szCs w:val="28"/>
                <w:lang w:val="ru-RU"/>
              </w:rPr>
            </w:pPr>
            <w:r w:rsidRPr="007E2689">
              <w:rPr>
                <w:bCs/>
                <w:sz w:val="28"/>
                <w:szCs w:val="28"/>
                <w:lang w:val="ru-RU"/>
              </w:rPr>
              <w:t>Этапы</w:t>
            </w:r>
            <w:r w:rsidRPr="007E2689">
              <w:rPr>
                <w:bCs/>
                <w:spacing w:val="-3"/>
                <w:sz w:val="28"/>
                <w:szCs w:val="28"/>
                <w:lang w:val="ru-RU"/>
              </w:rPr>
              <w:t xml:space="preserve"> и годы </w:t>
            </w:r>
            <w:r w:rsidRPr="007E2689">
              <w:rPr>
                <w:bCs/>
                <w:sz w:val="28"/>
                <w:szCs w:val="28"/>
                <w:lang w:val="ru-RU"/>
              </w:rPr>
              <w:t>спортивной</w:t>
            </w:r>
            <w:r w:rsidRPr="007E2689">
              <w:rPr>
                <w:bCs/>
                <w:spacing w:val="-3"/>
                <w:sz w:val="28"/>
                <w:szCs w:val="28"/>
                <w:lang w:val="ru-RU"/>
              </w:rPr>
              <w:t xml:space="preserve"> </w:t>
            </w:r>
            <w:r w:rsidRPr="007E2689">
              <w:rPr>
                <w:bCs/>
                <w:sz w:val="28"/>
                <w:szCs w:val="28"/>
                <w:lang w:val="ru-RU"/>
              </w:rPr>
              <w:t>подготовки</w:t>
            </w:r>
          </w:p>
        </w:tc>
      </w:tr>
      <w:tr w:rsidR="0070600A" w:rsidRPr="007E2689" w14:paraId="7D51A325" w14:textId="77777777" w:rsidTr="00187B9A">
        <w:trPr>
          <w:trHeight w:val="551"/>
          <w:jc w:val="center"/>
        </w:trPr>
        <w:tc>
          <w:tcPr>
            <w:tcW w:w="1756" w:type="dxa"/>
            <w:vMerge/>
            <w:vAlign w:val="center"/>
          </w:tcPr>
          <w:p w14:paraId="01D01923" w14:textId="77777777" w:rsidR="0070600A" w:rsidRPr="007E2689" w:rsidRDefault="0070600A" w:rsidP="00250377">
            <w:pPr>
              <w:pStyle w:val="TableParagraph"/>
              <w:contextualSpacing/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1994" w:type="dxa"/>
            <w:gridSpan w:val="2"/>
            <w:vAlign w:val="center"/>
          </w:tcPr>
          <w:p w14:paraId="27610F5C" w14:textId="77777777" w:rsidR="0070600A" w:rsidRPr="007E2689" w:rsidRDefault="0070600A" w:rsidP="00250377">
            <w:pPr>
              <w:pStyle w:val="TableParagraph"/>
              <w:ind w:left="240" w:right="225" w:hanging="1"/>
              <w:contextualSpacing/>
              <w:jc w:val="center"/>
              <w:rPr>
                <w:sz w:val="28"/>
                <w:szCs w:val="28"/>
                <w:lang w:val="ru-RU"/>
              </w:rPr>
            </w:pPr>
            <w:r w:rsidRPr="007E2689">
              <w:rPr>
                <w:sz w:val="28"/>
                <w:szCs w:val="28"/>
                <w:lang w:val="ru-RU"/>
              </w:rPr>
              <w:t>Этап</w:t>
            </w:r>
          </w:p>
          <w:p w14:paraId="51970661" w14:textId="77777777" w:rsidR="0070600A" w:rsidRPr="007E2689" w:rsidRDefault="0070600A" w:rsidP="00250377">
            <w:pPr>
              <w:pStyle w:val="TableParagraph"/>
              <w:contextualSpacing/>
              <w:jc w:val="center"/>
              <w:rPr>
                <w:sz w:val="28"/>
                <w:szCs w:val="28"/>
                <w:lang w:val="ru-RU"/>
              </w:rPr>
            </w:pPr>
            <w:r w:rsidRPr="007E2689">
              <w:rPr>
                <w:sz w:val="28"/>
                <w:szCs w:val="28"/>
                <w:lang w:val="ru-RU"/>
              </w:rPr>
              <w:t>начальной</w:t>
            </w:r>
            <w:r w:rsidRPr="007E2689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7E2689">
              <w:rPr>
                <w:sz w:val="28"/>
                <w:szCs w:val="28"/>
                <w:lang w:val="ru-RU"/>
              </w:rPr>
              <w:t>подготовки</w:t>
            </w:r>
          </w:p>
        </w:tc>
        <w:tc>
          <w:tcPr>
            <w:tcW w:w="2268" w:type="dxa"/>
            <w:gridSpan w:val="2"/>
            <w:vAlign w:val="center"/>
          </w:tcPr>
          <w:p w14:paraId="29DC8C6F" w14:textId="77777777" w:rsidR="0070600A" w:rsidRPr="007E2689" w:rsidRDefault="0070600A" w:rsidP="00250377">
            <w:pPr>
              <w:pStyle w:val="TableParagraph"/>
              <w:ind w:left="177" w:right="160"/>
              <w:contextualSpacing/>
              <w:jc w:val="center"/>
              <w:rPr>
                <w:sz w:val="28"/>
                <w:szCs w:val="28"/>
                <w:lang w:val="ru-RU"/>
              </w:rPr>
            </w:pPr>
            <w:r w:rsidRPr="007E2689">
              <w:rPr>
                <w:sz w:val="28"/>
                <w:szCs w:val="28"/>
                <w:lang w:val="ru-RU"/>
              </w:rPr>
              <w:t>Учебно-</w:t>
            </w:r>
            <w:r w:rsidRPr="007E2689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7E2689">
              <w:rPr>
                <w:sz w:val="28"/>
                <w:szCs w:val="28"/>
                <w:lang w:val="ru-RU"/>
              </w:rPr>
              <w:t>тренировочный</w:t>
            </w:r>
            <w:r w:rsidRPr="007E2689">
              <w:rPr>
                <w:spacing w:val="-57"/>
                <w:sz w:val="28"/>
                <w:szCs w:val="28"/>
                <w:lang w:val="ru-RU"/>
              </w:rPr>
              <w:t xml:space="preserve"> </w:t>
            </w:r>
            <w:r w:rsidRPr="007E2689">
              <w:rPr>
                <w:sz w:val="28"/>
                <w:szCs w:val="28"/>
                <w:lang w:val="ru-RU"/>
              </w:rPr>
              <w:t>этап</w:t>
            </w:r>
          </w:p>
          <w:p w14:paraId="0D0445F6" w14:textId="24786FD4" w:rsidR="0070600A" w:rsidRPr="007E2689" w:rsidRDefault="0070600A" w:rsidP="00250377">
            <w:pPr>
              <w:pStyle w:val="TableParagraph"/>
              <w:contextualSpacing/>
              <w:jc w:val="center"/>
              <w:rPr>
                <w:sz w:val="28"/>
                <w:szCs w:val="28"/>
                <w:lang w:val="ru-RU"/>
              </w:rPr>
            </w:pPr>
            <w:r w:rsidRPr="007E2689">
              <w:rPr>
                <w:sz w:val="28"/>
                <w:szCs w:val="28"/>
                <w:lang w:val="ru-RU"/>
              </w:rPr>
              <w:t>(этап спортивной</w:t>
            </w:r>
            <w:r w:rsidRPr="007E2689">
              <w:rPr>
                <w:spacing w:val="-58"/>
                <w:sz w:val="28"/>
                <w:szCs w:val="28"/>
                <w:lang w:val="ru-RU"/>
              </w:rPr>
              <w:t xml:space="preserve"> </w:t>
            </w:r>
            <w:r w:rsidR="00754390" w:rsidRPr="007E2689">
              <w:rPr>
                <w:sz w:val="28"/>
                <w:szCs w:val="28"/>
                <w:lang w:val="ru-RU"/>
              </w:rPr>
              <w:t>специализации</w:t>
            </w:r>
            <w:r w:rsidRPr="007E2689">
              <w:rPr>
                <w:sz w:val="28"/>
                <w:szCs w:val="28"/>
                <w:lang w:val="ru-RU"/>
              </w:rPr>
              <w:t>)</w:t>
            </w:r>
          </w:p>
        </w:tc>
        <w:tc>
          <w:tcPr>
            <w:tcW w:w="2436" w:type="dxa"/>
            <w:vMerge w:val="restart"/>
            <w:vAlign w:val="center"/>
          </w:tcPr>
          <w:p w14:paraId="77FC945A" w14:textId="77777777" w:rsidR="0070600A" w:rsidRPr="007E2689" w:rsidRDefault="0070600A" w:rsidP="00250377">
            <w:pPr>
              <w:pStyle w:val="TableParagraph"/>
              <w:contextualSpacing/>
              <w:jc w:val="center"/>
              <w:rPr>
                <w:sz w:val="28"/>
                <w:szCs w:val="28"/>
                <w:lang w:val="ru-RU"/>
              </w:rPr>
            </w:pPr>
            <w:r w:rsidRPr="007E2689">
              <w:rPr>
                <w:sz w:val="28"/>
                <w:szCs w:val="28"/>
                <w:lang w:val="ru-RU"/>
              </w:rPr>
              <w:t>Этап</w:t>
            </w:r>
            <w:r w:rsidRPr="007E2689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7E2689">
              <w:rPr>
                <w:spacing w:val="-1"/>
                <w:sz w:val="28"/>
                <w:szCs w:val="28"/>
                <w:lang w:val="ru-RU"/>
              </w:rPr>
              <w:t>совершенствования</w:t>
            </w:r>
            <w:r w:rsidRPr="007E2689">
              <w:rPr>
                <w:spacing w:val="-57"/>
                <w:sz w:val="28"/>
                <w:szCs w:val="28"/>
                <w:lang w:val="ru-RU"/>
              </w:rPr>
              <w:t xml:space="preserve"> </w:t>
            </w:r>
            <w:r w:rsidRPr="007E2689">
              <w:rPr>
                <w:sz w:val="28"/>
                <w:szCs w:val="28"/>
                <w:lang w:val="ru-RU"/>
              </w:rPr>
              <w:t>спортивного</w:t>
            </w:r>
            <w:r w:rsidRPr="007E2689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7E2689">
              <w:rPr>
                <w:sz w:val="28"/>
                <w:szCs w:val="28"/>
                <w:lang w:val="ru-RU"/>
              </w:rPr>
              <w:t>мастерства</w:t>
            </w:r>
          </w:p>
        </w:tc>
        <w:tc>
          <w:tcPr>
            <w:tcW w:w="1701" w:type="dxa"/>
            <w:vMerge w:val="restart"/>
            <w:vAlign w:val="center"/>
          </w:tcPr>
          <w:p w14:paraId="2FD4446C" w14:textId="77777777" w:rsidR="0070600A" w:rsidRPr="007E2689" w:rsidRDefault="0070600A" w:rsidP="00250377">
            <w:pPr>
              <w:pStyle w:val="TableParagraph"/>
              <w:contextualSpacing/>
              <w:jc w:val="center"/>
              <w:rPr>
                <w:sz w:val="28"/>
                <w:szCs w:val="28"/>
                <w:lang w:val="ru-RU"/>
              </w:rPr>
            </w:pPr>
            <w:r w:rsidRPr="007E2689">
              <w:rPr>
                <w:sz w:val="28"/>
                <w:szCs w:val="28"/>
                <w:lang w:val="ru-RU"/>
              </w:rPr>
              <w:t>Этап</w:t>
            </w:r>
            <w:r w:rsidRPr="007E2689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7E2689">
              <w:rPr>
                <w:sz w:val="28"/>
                <w:szCs w:val="28"/>
                <w:lang w:val="ru-RU"/>
              </w:rPr>
              <w:t>высшего</w:t>
            </w:r>
            <w:r w:rsidRPr="007E2689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7E2689">
              <w:rPr>
                <w:sz w:val="28"/>
                <w:szCs w:val="28"/>
                <w:lang w:val="ru-RU"/>
              </w:rPr>
              <w:t>спортивного</w:t>
            </w:r>
            <w:r w:rsidRPr="007E2689">
              <w:rPr>
                <w:spacing w:val="-57"/>
                <w:sz w:val="28"/>
                <w:szCs w:val="28"/>
                <w:lang w:val="ru-RU"/>
              </w:rPr>
              <w:t xml:space="preserve"> </w:t>
            </w:r>
            <w:r w:rsidRPr="007E2689">
              <w:rPr>
                <w:sz w:val="28"/>
                <w:szCs w:val="28"/>
                <w:lang w:val="ru-RU"/>
              </w:rPr>
              <w:t>мастерства</w:t>
            </w:r>
          </w:p>
        </w:tc>
      </w:tr>
      <w:tr w:rsidR="0070600A" w:rsidRPr="007E2689" w14:paraId="05886237" w14:textId="77777777" w:rsidTr="00187B9A">
        <w:trPr>
          <w:trHeight w:val="551"/>
          <w:jc w:val="center"/>
        </w:trPr>
        <w:tc>
          <w:tcPr>
            <w:tcW w:w="1756" w:type="dxa"/>
            <w:vMerge/>
            <w:vAlign w:val="center"/>
          </w:tcPr>
          <w:p w14:paraId="3FECC052" w14:textId="77777777" w:rsidR="0070600A" w:rsidRPr="007E2689" w:rsidRDefault="0070600A" w:rsidP="00250377">
            <w:pPr>
              <w:pStyle w:val="TableParagraph"/>
              <w:contextualSpacing/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992" w:type="dxa"/>
            <w:vAlign w:val="center"/>
          </w:tcPr>
          <w:p w14:paraId="789AE99F" w14:textId="77777777" w:rsidR="0070600A" w:rsidRPr="007E2689" w:rsidRDefault="0070600A" w:rsidP="00250377">
            <w:pPr>
              <w:pStyle w:val="TableParagraph"/>
              <w:contextualSpacing/>
              <w:jc w:val="center"/>
              <w:rPr>
                <w:sz w:val="28"/>
                <w:szCs w:val="28"/>
                <w:lang w:val="ru-RU"/>
              </w:rPr>
            </w:pPr>
            <w:r w:rsidRPr="007E2689">
              <w:rPr>
                <w:sz w:val="28"/>
                <w:szCs w:val="28"/>
                <w:lang w:val="ru-RU"/>
              </w:rPr>
              <w:t>До</w:t>
            </w:r>
            <w:r w:rsidRPr="007E2689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7E2689">
              <w:rPr>
                <w:sz w:val="28"/>
                <w:szCs w:val="28"/>
                <w:lang w:val="ru-RU"/>
              </w:rPr>
              <w:t>года</w:t>
            </w:r>
          </w:p>
        </w:tc>
        <w:tc>
          <w:tcPr>
            <w:tcW w:w="1002" w:type="dxa"/>
            <w:vAlign w:val="center"/>
          </w:tcPr>
          <w:p w14:paraId="6A015ED0" w14:textId="77777777" w:rsidR="0070600A" w:rsidRPr="007E2689" w:rsidRDefault="0070600A" w:rsidP="00250377">
            <w:pPr>
              <w:pStyle w:val="TableParagraph"/>
              <w:contextualSpacing/>
              <w:jc w:val="center"/>
              <w:rPr>
                <w:sz w:val="28"/>
                <w:szCs w:val="28"/>
                <w:lang w:val="ru-RU"/>
              </w:rPr>
            </w:pPr>
            <w:r w:rsidRPr="007E2689">
              <w:rPr>
                <w:sz w:val="28"/>
                <w:szCs w:val="28"/>
                <w:lang w:val="ru-RU"/>
              </w:rPr>
              <w:t>Свыше года</w:t>
            </w:r>
          </w:p>
        </w:tc>
        <w:tc>
          <w:tcPr>
            <w:tcW w:w="1124" w:type="dxa"/>
            <w:vAlign w:val="center"/>
          </w:tcPr>
          <w:p w14:paraId="519F3A89" w14:textId="4ED1C409" w:rsidR="0070600A" w:rsidRPr="007E2689" w:rsidRDefault="0070600A" w:rsidP="00250377">
            <w:pPr>
              <w:pStyle w:val="TableParagraph"/>
              <w:ind w:left="62" w:right="121"/>
              <w:contextualSpacing/>
              <w:jc w:val="center"/>
              <w:rPr>
                <w:spacing w:val="-1"/>
                <w:sz w:val="28"/>
                <w:szCs w:val="28"/>
                <w:lang w:val="ru-RU"/>
              </w:rPr>
            </w:pPr>
            <w:r w:rsidRPr="007E2689">
              <w:rPr>
                <w:spacing w:val="-1"/>
                <w:sz w:val="28"/>
                <w:szCs w:val="28"/>
                <w:lang w:val="ru-RU"/>
              </w:rPr>
              <w:t xml:space="preserve">До </w:t>
            </w:r>
            <w:r w:rsidR="00AA1ED3" w:rsidRPr="007E2689">
              <w:rPr>
                <w:spacing w:val="-1"/>
                <w:sz w:val="28"/>
                <w:szCs w:val="28"/>
                <w:lang w:val="ru-RU"/>
              </w:rPr>
              <w:t>трех</w:t>
            </w:r>
          </w:p>
          <w:p w14:paraId="649585F7" w14:textId="77777777" w:rsidR="0070600A" w:rsidRPr="007E2689" w:rsidRDefault="0070600A" w:rsidP="00250377">
            <w:pPr>
              <w:pStyle w:val="TableParagraph"/>
              <w:contextualSpacing/>
              <w:jc w:val="center"/>
              <w:rPr>
                <w:sz w:val="28"/>
                <w:szCs w:val="28"/>
                <w:lang w:val="ru-RU"/>
              </w:rPr>
            </w:pPr>
            <w:r w:rsidRPr="007E2689">
              <w:rPr>
                <w:sz w:val="28"/>
                <w:szCs w:val="28"/>
                <w:lang w:val="ru-RU"/>
              </w:rPr>
              <w:t>лет</w:t>
            </w:r>
          </w:p>
        </w:tc>
        <w:tc>
          <w:tcPr>
            <w:tcW w:w="1144" w:type="dxa"/>
            <w:vAlign w:val="center"/>
          </w:tcPr>
          <w:p w14:paraId="574139A8" w14:textId="77777777" w:rsidR="0070600A" w:rsidRPr="007E2689" w:rsidRDefault="0070600A" w:rsidP="00250377">
            <w:pPr>
              <w:pStyle w:val="TableParagraph"/>
              <w:ind w:left="72" w:right="80"/>
              <w:contextualSpacing/>
              <w:jc w:val="center"/>
              <w:rPr>
                <w:sz w:val="28"/>
                <w:szCs w:val="28"/>
                <w:lang w:val="ru-RU"/>
              </w:rPr>
            </w:pPr>
            <w:r w:rsidRPr="007E2689">
              <w:rPr>
                <w:sz w:val="28"/>
                <w:szCs w:val="28"/>
                <w:lang w:val="ru-RU"/>
              </w:rPr>
              <w:t>Свыше</w:t>
            </w:r>
          </w:p>
          <w:p w14:paraId="7C4DD591" w14:textId="286AA7A3" w:rsidR="0070600A" w:rsidRPr="007E2689" w:rsidRDefault="00AA1ED3" w:rsidP="00250377">
            <w:pPr>
              <w:pStyle w:val="TableParagraph"/>
              <w:ind w:left="72" w:right="80"/>
              <w:contextualSpacing/>
              <w:jc w:val="center"/>
              <w:rPr>
                <w:sz w:val="28"/>
                <w:szCs w:val="28"/>
                <w:lang w:val="ru-RU"/>
              </w:rPr>
            </w:pPr>
            <w:r w:rsidRPr="007E2689">
              <w:rPr>
                <w:sz w:val="28"/>
                <w:szCs w:val="28"/>
                <w:lang w:val="ru-RU"/>
              </w:rPr>
              <w:t>трех</w:t>
            </w:r>
          </w:p>
          <w:p w14:paraId="51071F53" w14:textId="77777777" w:rsidR="0070600A" w:rsidRPr="007E2689" w:rsidRDefault="0070600A" w:rsidP="00250377">
            <w:pPr>
              <w:pStyle w:val="TableParagraph"/>
              <w:contextualSpacing/>
              <w:jc w:val="center"/>
              <w:rPr>
                <w:sz w:val="28"/>
                <w:szCs w:val="28"/>
                <w:lang w:val="ru-RU"/>
              </w:rPr>
            </w:pPr>
            <w:r w:rsidRPr="007E2689">
              <w:rPr>
                <w:sz w:val="28"/>
                <w:szCs w:val="28"/>
                <w:lang w:val="ru-RU"/>
              </w:rPr>
              <w:t>лет</w:t>
            </w:r>
          </w:p>
        </w:tc>
        <w:tc>
          <w:tcPr>
            <w:tcW w:w="2436" w:type="dxa"/>
            <w:vMerge/>
            <w:vAlign w:val="center"/>
          </w:tcPr>
          <w:p w14:paraId="1949928A" w14:textId="77777777" w:rsidR="0070600A" w:rsidRPr="007E2689" w:rsidRDefault="0070600A" w:rsidP="00250377">
            <w:pPr>
              <w:pStyle w:val="TableParagraph"/>
              <w:contextualSpacing/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1701" w:type="dxa"/>
            <w:vMerge/>
            <w:vAlign w:val="center"/>
          </w:tcPr>
          <w:p w14:paraId="36877460" w14:textId="77777777" w:rsidR="0070600A" w:rsidRPr="007E2689" w:rsidRDefault="0070600A" w:rsidP="00250377">
            <w:pPr>
              <w:pStyle w:val="TableParagraph"/>
              <w:contextualSpacing/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7C0CD4" w:rsidRPr="007E2689" w14:paraId="06B1996F" w14:textId="77777777" w:rsidTr="00187B9A">
        <w:trPr>
          <w:trHeight w:val="551"/>
          <w:jc w:val="center"/>
        </w:trPr>
        <w:tc>
          <w:tcPr>
            <w:tcW w:w="1756" w:type="dxa"/>
            <w:vAlign w:val="center"/>
          </w:tcPr>
          <w:p w14:paraId="5C2C9B90" w14:textId="77777777" w:rsidR="007C0CD4" w:rsidRPr="007E2689" w:rsidRDefault="007C0CD4" w:rsidP="00250377">
            <w:pPr>
              <w:pStyle w:val="TableParagraph"/>
              <w:contextualSpacing/>
              <w:jc w:val="center"/>
              <w:rPr>
                <w:sz w:val="28"/>
                <w:szCs w:val="28"/>
                <w:lang w:val="ru-RU"/>
              </w:rPr>
            </w:pPr>
            <w:r w:rsidRPr="007E2689">
              <w:rPr>
                <w:sz w:val="28"/>
                <w:szCs w:val="28"/>
                <w:lang w:val="ru-RU"/>
              </w:rPr>
              <w:t>Количество</w:t>
            </w:r>
            <w:r w:rsidRPr="007E2689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 w:rsidRPr="007E2689">
              <w:rPr>
                <w:sz w:val="28"/>
                <w:szCs w:val="28"/>
                <w:lang w:val="ru-RU"/>
              </w:rPr>
              <w:t>часов</w:t>
            </w:r>
          </w:p>
          <w:p w14:paraId="3658DD5F" w14:textId="77777777" w:rsidR="007C0CD4" w:rsidRPr="007E2689" w:rsidRDefault="007C0CD4" w:rsidP="00250377">
            <w:pPr>
              <w:pStyle w:val="TableParagraph"/>
              <w:contextualSpacing/>
              <w:jc w:val="center"/>
              <w:rPr>
                <w:sz w:val="28"/>
                <w:szCs w:val="28"/>
                <w:lang w:val="ru-RU"/>
              </w:rPr>
            </w:pPr>
            <w:r w:rsidRPr="007E2689">
              <w:rPr>
                <w:sz w:val="28"/>
                <w:szCs w:val="28"/>
                <w:lang w:val="ru-RU"/>
              </w:rPr>
              <w:t>в неделю</w:t>
            </w:r>
          </w:p>
        </w:tc>
        <w:tc>
          <w:tcPr>
            <w:tcW w:w="992" w:type="dxa"/>
            <w:vAlign w:val="center"/>
          </w:tcPr>
          <w:p w14:paraId="0A315B3C" w14:textId="6F08E61F" w:rsidR="007C0CD4" w:rsidRPr="007E2689" w:rsidRDefault="007C0CD4" w:rsidP="00250377">
            <w:pPr>
              <w:pStyle w:val="TableParagraph"/>
              <w:contextualSpacing/>
              <w:jc w:val="center"/>
              <w:rPr>
                <w:sz w:val="28"/>
                <w:szCs w:val="28"/>
                <w:lang w:val="ru-RU"/>
              </w:rPr>
            </w:pPr>
            <w:r w:rsidRPr="007E2689">
              <w:rPr>
                <w:sz w:val="28"/>
                <w:szCs w:val="28"/>
                <w:lang w:val="ru-RU"/>
              </w:rPr>
              <w:t>4,5</w:t>
            </w:r>
            <w:r w:rsidR="00044269" w:rsidRPr="007E2689">
              <w:rPr>
                <w:sz w:val="28"/>
                <w:szCs w:val="28"/>
                <w:lang w:val="ru-RU"/>
              </w:rPr>
              <w:t>-6</w:t>
            </w:r>
          </w:p>
        </w:tc>
        <w:tc>
          <w:tcPr>
            <w:tcW w:w="1002" w:type="dxa"/>
            <w:vAlign w:val="center"/>
          </w:tcPr>
          <w:p w14:paraId="2285B87B" w14:textId="67352065" w:rsidR="007C0CD4" w:rsidRPr="007E2689" w:rsidRDefault="007C0CD4" w:rsidP="00250377">
            <w:pPr>
              <w:pStyle w:val="TableParagraph"/>
              <w:contextualSpacing/>
              <w:jc w:val="center"/>
              <w:rPr>
                <w:sz w:val="28"/>
                <w:szCs w:val="28"/>
                <w:lang w:val="ru-RU"/>
              </w:rPr>
            </w:pPr>
            <w:r w:rsidRPr="007E2689">
              <w:rPr>
                <w:sz w:val="28"/>
                <w:szCs w:val="28"/>
                <w:lang w:val="ru-RU"/>
              </w:rPr>
              <w:t>6</w:t>
            </w:r>
            <w:r w:rsidR="00044269" w:rsidRPr="007E2689">
              <w:rPr>
                <w:sz w:val="28"/>
                <w:szCs w:val="28"/>
                <w:lang w:val="ru-RU"/>
              </w:rPr>
              <w:t>-8</w:t>
            </w:r>
          </w:p>
        </w:tc>
        <w:tc>
          <w:tcPr>
            <w:tcW w:w="1124" w:type="dxa"/>
            <w:vAlign w:val="center"/>
          </w:tcPr>
          <w:p w14:paraId="7F031C8C" w14:textId="2FB97E6C" w:rsidR="007C0CD4" w:rsidRPr="007E2689" w:rsidRDefault="00044269" w:rsidP="00250377">
            <w:pPr>
              <w:pStyle w:val="TableParagraph"/>
              <w:contextualSpacing/>
              <w:jc w:val="center"/>
              <w:rPr>
                <w:sz w:val="28"/>
                <w:szCs w:val="28"/>
                <w:lang w:val="ru-RU"/>
              </w:rPr>
            </w:pPr>
            <w:r w:rsidRPr="007E2689">
              <w:rPr>
                <w:sz w:val="28"/>
                <w:szCs w:val="28"/>
                <w:lang w:val="ru-RU"/>
              </w:rPr>
              <w:t>10-14</w:t>
            </w:r>
          </w:p>
        </w:tc>
        <w:tc>
          <w:tcPr>
            <w:tcW w:w="1144" w:type="dxa"/>
            <w:vAlign w:val="center"/>
          </w:tcPr>
          <w:p w14:paraId="356B2D35" w14:textId="2EF963EC" w:rsidR="007C0CD4" w:rsidRPr="007E2689" w:rsidRDefault="007C0CD4" w:rsidP="00250377">
            <w:pPr>
              <w:pStyle w:val="TableParagraph"/>
              <w:contextualSpacing/>
              <w:jc w:val="center"/>
              <w:rPr>
                <w:sz w:val="28"/>
                <w:szCs w:val="28"/>
                <w:lang w:val="ru-RU"/>
              </w:rPr>
            </w:pPr>
            <w:r w:rsidRPr="007E2689">
              <w:rPr>
                <w:sz w:val="28"/>
                <w:szCs w:val="28"/>
                <w:lang w:val="ru-RU"/>
              </w:rPr>
              <w:t>16</w:t>
            </w:r>
            <w:r w:rsidR="00044269" w:rsidRPr="007E2689">
              <w:rPr>
                <w:sz w:val="28"/>
                <w:szCs w:val="28"/>
                <w:lang w:val="ru-RU"/>
              </w:rPr>
              <w:t>-18</w:t>
            </w:r>
          </w:p>
        </w:tc>
        <w:tc>
          <w:tcPr>
            <w:tcW w:w="2436" w:type="dxa"/>
            <w:vAlign w:val="center"/>
          </w:tcPr>
          <w:p w14:paraId="6BB217F4" w14:textId="04877347" w:rsidR="007C0CD4" w:rsidRPr="007E2689" w:rsidRDefault="007C0CD4" w:rsidP="00250377">
            <w:pPr>
              <w:pStyle w:val="TableParagraph"/>
              <w:contextualSpacing/>
              <w:jc w:val="center"/>
              <w:rPr>
                <w:sz w:val="28"/>
                <w:szCs w:val="28"/>
                <w:lang w:val="ru-RU"/>
              </w:rPr>
            </w:pPr>
            <w:r w:rsidRPr="007E2689">
              <w:rPr>
                <w:sz w:val="28"/>
                <w:szCs w:val="28"/>
                <w:lang w:val="ru-RU"/>
              </w:rPr>
              <w:t>20</w:t>
            </w:r>
            <w:r w:rsidR="00044269" w:rsidRPr="007E2689">
              <w:rPr>
                <w:sz w:val="28"/>
                <w:szCs w:val="28"/>
                <w:lang w:val="ru-RU"/>
              </w:rPr>
              <w:t>-24</w:t>
            </w:r>
          </w:p>
        </w:tc>
        <w:tc>
          <w:tcPr>
            <w:tcW w:w="1701" w:type="dxa"/>
            <w:vAlign w:val="center"/>
          </w:tcPr>
          <w:p w14:paraId="2A4DD358" w14:textId="5B5E1DAB" w:rsidR="007C0CD4" w:rsidRPr="007E2689" w:rsidRDefault="007C0CD4" w:rsidP="00250377">
            <w:pPr>
              <w:pStyle w:val="TableParagraph"/>
              <w:contextualSpacing/>
              <w:jc w:val="center"/>
              <w:rPr>
                <w:sz w:val="28"/>
                <w:szCs w:val="28"/>
                <w:lang w:val="ru-RU"/>
              </w:rPr>
            </w:pPr>
            <w:r w:rsidRPr="007E2689">
              <w:rPr>
                <w:sz w:val="28"/>
                <w:szCs w:val="28"/>
                <w:lang w:val="ru-RU"/>
              </w:rPr>
              <w:t>24</w:t>
            </w:r>
            <w:r w:rsidR="00044269" w:rsidRPr="007E2689">
              <w:rPr>
                <w:sz w:val="28"/>
                <w:szCs w:val="28"/>
                <w:lang w:val="ru-RU"/>
              </w:rPr>
              <w:t>-32</w:t>
            </w:r>
          </w:p>
        </w:tc>
      </w:tr>
      <w:tr w:rsidR="007C0CD4" w:rsidRPr="007E2689" w14:paraId="0B2068E4" w14:textId="77777777" w:rsidTr="00187B9A">
        <w:trPr>
          <w:trHeight w:val="551"/>
          <w:jc w:val="center"/>
        </w:trPr>
        <w:tc>
          <w:tcPr>
            <w:tcW w:w="1756" w:type="dxa"/>
            <w:vAlign w:val="center"/>
          </w:tcPr>
          <w:p w14:paraId="6657EF38" w14:textId="77777777" w:rsidR="007C0CD4" w:rsidRPr="007E2689" w:rsidRDefault="007C0CD4" w:rsidP="00250377">
            <w:pPr>
              <w:pStyle w:val="TableParagraph"/>
              <w:contextualSpacing/>
              <w:jc w:val="center"/>
              <w:rPr>
                <w:sz w:val="28"/>
                <w:szCs w:val="28"/>
                <w:lang w:val="ru-RU"/>
              </w:rPr>
            </w:pPr>
            <w:r w:rsidRPr="007E2689">
              <w:rPr>
                <w:sz w:val="28"/>
                <w:szCs w:val="28"/>
                <w:lang w:val="ru-RU"/>
              </w:rPr>
              <w:t>Общее</w:t>
            </w:r>
            <w:r w:rsidRPr="007E2689">
              <w:rPr>
                <w:spacing w:val="-4"/>
                <w:sz w:val="28"/>
                <w:szCs w:val="28"/>
                <w:lang w:val="ru-RU"/>
              </w:rPr>
              <w:t xml:space="preserve"> </w:t>
            </w:r>
            <w:r w:rsidRPr="007E2689">
              <w:rPr>
                <w:sz w:val="28"/>
                <w:szCs w:val="28"/>
                <w:lang w:val="ru-RU"/>
              </w:rPr>
              <w:t>количество</w:t>
            </w:r>
          </w:p>
          <w:p w14:paraId="56812483" w14:textId="77777777" w:rsidR="007C0CD4" w:rsidRPr="007E2689" w:rsidRDefault="007C0CD4" w:rsidP="00250377">
            <w:pPr>
              <w:pStyle w:val="TableParagraph"/>
              <w:contextualSpacing/>
              <w:jc w:val="center"/>
              <w:rPr>
                <w:sz w:val="28"/>
                <w:szCs w:val="28"/>
                <w:lang w:val="ru-RU"/>
              </w:rPr>
            </w:pPr>
            <w:r w:rsidRPr="007E2689">
              <w:rPr>
                <w:sz w:val="28"/>
                <w:szCs w:val="28"/>
                <w:lang w:val="ru-RU"/>
              </w:rPr>
              <w:t>часов</w:t>
            </w:r>
            <w:r w:rsidRPr="007E2689">
              <w:rPr>
                <w:spacing w:val="-1"/>
                <w:sz w:val="28"/>
                <w:szCs w:val="28"/>
                <w:lang w:val="ru-RU"/>
              </w:rPr>
              <w:t xml:space="preserve"> </w:t>
            </w:r>
            <w:r w:rsidRPr="007E2689">
              <w:rPr>
                <w:sz w:val="28"/>
                <w:szCs w:val="28"/>
                <w:lang w:val="ru-RU"/>
              </w:rPr>
              <w:t>в</w:t>
            </w:r>
            <w:r w:rsidRPr="007E2689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Pr="007E2689">
              <w:rPr>
                <w:sz w:val="28"/>
                <w:szCs w:val="28"/>
                <w:lang w:val="ru-RU"/>
              </w:rPr>
              <w:t>год</w:t>
            </w:r>
          </w:p>
        </w:tc>
        <w:tc>
          <w:tcPr>
            <w:tcW w:w="992" w:type="dxa"/>
            <w:vAlign w:val="center"/>
          </w:tcPr>
          <w:p w14:paraId="3362A862" w14:textId="437128C0" w:rsidR="007C0CD4" w:rsidRPr="007E2689" w:rsidRDefault="007C0CD4" w:rsidP="00250377">
            <w:pPr>
              <w:pStyle w:val="TableParagraph"/>
              <w:contextualSpacing/>
              <w:jc w:val="center"/>
              <w:rPr>
                <w:sz w:val="28"/>
                <w:szCs w:val="28"/>
                <w:lang w:val="ru-RU"/>
              </w:rPr>
            </w:pPr>
            <w:r w:rsidRPr="007E2689">
              <w:rPr>
                <w:sz w:val="28"/>
                <w:szCs w:val="28"/>
                <w:lang w:val="ru-RU"/>
              </w:rPr>
              <w:t>234</w:t>
            </w:r>
            <w:r w:rsidR="00044269" w:rsidRPr="007E2689">
              <w:rPr>
                <w:sz w:val="28"/>
                <w:szCs w:val="28"/>
                <w:lang w:val="ru-RU"/>
              </w:rPr>
              <w:t>-312</w:t>
            </w:r>
          </w:p>
        </w:tc>
        <w:tc>
          <w:tcPr>
            <w:tcW w:w="1002" w:type="dxa"/>
            <w:vAlign w:val="center"/>
          </w:tcPr>
          <w:p w14:paraId="6AE27591" w14:textId="7C28A9F0" w:rsidR="007C0CD4" w:rsidRPr="007E2689" w:rsidRDefault="007C0CD4" w:rsidP="00250377">
            <w:pPr>
              <w:pStyle w:val="TableParagraph"/>
              <w:contextualSpacing/>
              <w:jc w:val="center"/>
              <w:rPr>
                <w:sz w:val="28"/>
                <w:szCs w:val="28"/>
                <w:lang w:val="ru-RU"/>
              </w:rPr>
            </w:pPr>
            <w:r w:rsidRPr="007E2689">
              <w:rPr>
                <w:sz w:val="28"/>
                <w:szCs w:val="28"/>
                <w:lang w:val="ru-RU"/>
              </w:rPr>
              <w:t>312</w:t>
            </w:r>
            <w:r w:rsidR="00044269" w:rsidRPr="007E2689">
              <w:rPr>
                <w:sz w:val="28"/>
                <w:szCs w:val="28"/>
                <w:lang w:val="ru-RU"/>
              </w:rPr>
              <w:t>-416</w:t>
            </w:r>
          </w:p>
        </w:tc>
        <w:tc>
          <w:tcPr>
            <w:tcW w:w="1124" w:type="dxa"/>
            <w:vAlign w:val="center"/>
          </w:tcPr>
          <w:p w14:paraId="0CC51DD6" w14:textId="61EF28B4" w:rsidR="007C0CD4" w:rsidRPr="007E2689" w:rsidRDefault="00044269" w:rsidP="00250377">
            <w:pPr>
              <w:pStyle w:val="TableParagraph"/>
              <w:contextualSpacing/>
              <w:jc w:val="center"/>
              <w:rPr>
                <w:sz w:val="28"/>
                <w:szCs w:val="28"/>
                <w:lang w:val="ru-RU"/>
              </w:rPr>
            </w:pPr>
            <w:r w:rsidRPr="007E2689">
              <w:rPr>
                <w:sz w:val="28"/>
                <w:szCs w:val="28"/>
                <w:lang w:val="ru-RU"/>
              </w:rPr>
              <w:t>520-728</w:t>
            </w:r>
          </w:p>
        </w:tc>
        <w:tc>
          <w:tcPr>
            <w:tcW w:w="1144" w:type="dxa"/>
            <w:vAlign w:val="center"/>
          </w:tcPr>
          <w:p w14:paraId="01164C46" w14:textId="307B291B" w:rsidR="007C0CD4" w:rsidRPr="007E2689" w:rsidRDefault="007C0CD4" w:rsidP="00250377">
            <w:pPr>
              <w:pStyle w:val="TableParagraph"/>
              <w:contextualSpacing/>
              <w:jc w:val="center"/>
              <w:rPr>
                <w:sz w:val="28"/>
                <w:szCs w:val="28"/>
                <w:lang w:val="ru-RU"/>
              </w:rPr>
            </w:pPr>
            <w:r w:rsidRPr="007E2689">
              <w:rPr>
                <w:sz w:val="28"/>
                <w:szCs w:val="28"/>
                <w:lang w:val="ru-RU"/>
              </w:rPr>
              <w:t>832</w:t>
            </w:r>
            <w:r w:rsidR="00044269" w:rsidRPr="007E2689">
              <w:rPr>
                <w:sz w:val="28"/>
                <w:szCs w:val="28"/>
                <w:lang w:val="ru-RU"/>
              </w:rPr>
              <w:t>-936</w:t>
            </w:r>
          </w:p>
        </w:tc>
        <w:tc>
          <w:tcPr>
            <w:tcW w:w="2436" w:type="dxa"/>
            <w:vAlign w:val="center"/>
          </w:tcPr>
          <w:p w14:paraId="4F78CF61" w14:textId="0B5AF2EE" w:rsidR="007C0CD4" w:rsidRPr="007E2689" w:rsidRDefault="007C0CD4" w:rsidP="00250377">
            <w:pPr>
              <w:pStyle w:val="TableParagraph"/>
              <w:contextualSpacing/>
              <w:jc w:val="center"/>
              <w:rPr>
                <w:sz w:val="28"/>
                <w:szCs w:val="28"/>
                <w:lang w:val="ru-RU"/>
              </w:rPr>
            </w:pPr>
            <w:r w:rsidRPr="007E2689">
              <w:rPr>
                <w:sz w:val="28"/>
                <w:szCs w:val="28"/>
                <w:lang w:val="ru-RU"/>
              </w:rPr>
              <w:t>1040</w:t>
            </w:r>
            <w:r w:rsidR="00044269" w:rsidRPr="007E2689">
              <w:rPr>
                <w:sz w:val="28"/>
                <w:szCs w:val="28"/>
                <w:lang w:val="ru-RU"/>
              </w:rPr>
              <w:t>-1248</w:t>
            </w:r>
          </w:p>
        </w:tc>
        <w:tc>
          <w:tcPr>
            <w:tcW w:w="1701" w:type="dxa"/>
            <w:vAlign w:val="center"/>
          </w:tcPr>
          <w:p w14:paraId="68B88DAF" w14:textId="3B263954" w:rsidR="007C0CD4" w:rsidRPr="007E2689" w:rsidRDefault="007C0CD4" w:rsidP="00250377">
            <w:pPr>
              <w:pStyle w:val="TableParagraph"/>
              <w:contextualSpacing/>
              <w:jc w:val="center"/>
              <w:rPr>
                <w:sz w:val="28"/>
                <w:szCs w:val="28"/>
                <w:lang w:val="ru-RU"/>
              </w:rPr>
            </w:pPr>
            <w:r w:rsidRPr="007E2689">
              <w:rPr>
                <w:sz w:val="28"/>
                <w:szCs w:val="28"/>
                <w:lang w:val="ru-RU"/>
              </w:rPr>
              <w:t>1248</w:t>
            </w:r>
            <w:r w:rsidR="00044269" w:rsidRPr="007E2689">
              <w:rPr>
                <w:sz w:val="28"/>
                <w:szCs w:val="28"/>
                <w:lang w:val="ru-RU"/>
              </w:rPr>
              <w:t>-1664</w:t>
            </w:r>
          </w:p>
        </w:tc>
      </w:tr>
    </w:tbl>
    <w:p w14:paraId="75649F08" w14:textId="77777777" w:rsidR="0070600A" w:rsidRPr="00C92C1E" w:rsidRDefault="0070600A" w:rsidP="00250377">
      <w:pPr>
        <w:widowControl w:val="0"/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8"/>
        </w:rPr>
      </w:pPr>
    </w:p>
    <w:p w14:paraId="3035FC8E" w14:textId="77777777" w:rsidR="0070600A" w:rsidRPr="00C92C1E" w:rsidRDefault="0070600A" w:rsidP="00250377">
      <w:pPr>
        <w:widowControl w:val="0"/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8"/>
        </w:rPr>
      </w:pPr>
    </w:p>
    <w:p w14:paraId="509FB32F" w14:textId="222696CC" w:rsidR="0070600A" w:rsidRPr="00C92C1E" w:rsidRDefault="0070600A" w:rsidP="0025037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 w:val="0"/>
        <w:spacing w:after="0" w:line="240" w:lineRule="auto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C92C1E">
        <w:rPr>
          <w:rFonts w:ascii="Times New Roman" w:eastAsia="Times New Roman" w:hAnsi="Times New Roman" w:cs="Times New Roman"/>
          <w:color w:val="auto"/>
          <w:sz w:val="28"/>
          <w:szCs w:val="28"/>
        </w:rPr>
        <w:br w:type="page"/>
      </w:r>
    </w:p>
    <w:p w14:paraId="5982BD4A" w14:textId="407330C9" w:rsidR="0070600A" w:rsidRPr="00C92C1E" w:rsidRDefault="0070600A" w:rsidP="00250377">
      <w:pPr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C92C1E">
        <w:rPr>
          <w:rFonts w:ascii="Times New Roman" w:hAnsi="Times New Roman" w:cs="Times New Roman"/>
          <w:sz w:val="28"/>
          <w:szCs w:val="28"/>
        </w:rPr>
        <w:lastRenderedPageBreak/>
        <w:t>Приложение № 3</w:t>
      </w:r>
    </w:p>
    <w:p w14:paraId="07A49E5F" w14:textId="69DE2805" w:rsidR="0070600A" w:rsidRPr="00C92C1E" w:rsidRDefault="0070600A" w:rsidP="00250377">
      <w:pPr>
        <w:widowControl w:val="0"/>
        <w:spacing w:after="0" w:line="240" w:lineRule="auto"/>
        <w:ind w:left="5387"/>
        <w:jc w:val="center"/>
        <w:rPr>
          <w:rFonts w:ascii="Times New Roman" w:hAnsi="Times New Roman" w:cs="Times New Roman"/>
        </w:rPr>
      </w:pPr>
      <w:r w:rsidRPr="00C92C1E">
        <w:rPr>
          <w:rFonts w:ascii="Times New Roman" w:hAnsi="Times New Roman" w:cs="Times New Roman"/>
          <w:sz w:val="28"/>
          <w:szCs w:val="28"/>
        </w:rPr>
        <w:t xml:space="preserve">к федеральному стандарту спортивной </w:t>
      </w:r>
      <w:r w:rsidRPr="00DB5014">
        <w:rPr>
          <w:rFonts w:ascii="Times New Roman" w:hAnsi="Times New Roman" w:cs="Times New Roman"/>
          <w:sz w:val="28"/>
          <w:szCs w:val="28"/>
        </w:rPr>
        <w:t>подготовки по виду спорта «</w:t>
      </w:r>
      <w:r w:rsidR="00C755F1" w:rsidRPr="00DB5014">
        <w:rPr>
          <w:rFonts w:ascii="Times New Roman" w:hAnsi="Times New Roman" w:cs="Times New Roman"/>
          <w:color w:val="auto"/>
          <w:sz w:val="28"/>
          <w:szCs w:val="28"/>
        </w:rPr>
        <w:t>синхронное плавание</w:t>
      </w:r>
      <w:r w:rsidRPr="00C92C1E">
        <w:rPr>
          <w:rFonts w:ascii="Times New Roman" w:hAnsi="Times New Roman" w:cs="Times New Roman"/>
          <w:sz w:val="28"/>
          <w:szCs w:val="28"/>
        </w:rPr>
        <w:t xml:space="preserve">», утвержденному </w:t>
      </w:r>
      <w:r w:rsidRPr="00C92C1E">
        <w:rPr>
          <w:rFonts w:ascii="Times New Roman" w:eastAsia="Times New Roman" w:hAnsi="Times New Roman" w:cs="Times New Roman"/>
          <w:bCs/>
          <w:sz w:val="28"/>
          <w:szCs w:val="28"/>
        </w:rPr>
        <w:t xml:space="preserve">приказом </w:t>
      </w:r>
      <w:r w:rsidR="00C32A5F">
        <w:rPr>
          <w:rFonts w:ascii="Times New Roman" w:eastAsia="Times New Roman" w:hAnsi="Times New Roman" w:cs="Times New Roman"/>
          <w:bCs/>
          <w:sz w:val="28"/>
          <w:szCs w:val="28"/>
        </w:rPr>
        <w:br/>
      </w:r>
      <w:r w:rsidRPr="00C92C1E">
        <w:rPr>
          <w:rFonts w:ascii="Times New Roman" w:hAnsi="Times New Roman" w:cs="Times New Roman"/>
          <w:bCs/>
          <w:sz w:val="28"/>
          <w:szCs w:val="28"/>
        </w:rPr>
        <w:t>Минспорта России</w:t>
      </w:r>
    </w:p>
    <w:p w14:paraId="515C57DC" w14:textId="77777777" w:rsidR="0070600A" w:rsidRPr="00C92C1E" w:rsidRDefault="0070600A" w:rsidP="00250377">
      <w:pPr>
        <w:widowControl w:val="0"/>
        <w:spacing w:after="0" w:line="240" w:lineRule="auto"/>
        <w:ind w:left="5387"/>
        <w:jc w:val="center"/>
        <w:rPr>
          <w:rFonts w:ascii="Times New Roman" w:hAnsi="Times New Roman" w:cs="Times New Roman"/>
        </w:rPr>
      </w:pPr>
      <w:r w:rsidRPr="00C92C1E">
        <w:rPr>
          <w:rFonts w:ascii="Times New Roman" w:hAnsi="Times New Roman" w:cs="Times New Roman"/>
          <w:bCs/>
          <w:sz w:val="28"/>
          <w:szCs w:val="28"/>
        </w:rPr>
        <w:t>от «___» _________2022 г. № ____</w:t>
      </w:r>
    </w:p>
    <w:p w14:paraId="3D73E754" w14:textId="4B5079D7" w:rsidR="00FA2CCB" w:rsidRDefault="00FA2CCB" w:rsidP="00250377">
      <w:pPr>
        <w:widowControl w:val="0"/>
        <w:spacing w:after="0" w:line="240" w:lineRule="auto"/>
        <w:contextualSpacing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</w:p>
    <w:p w14:paraId="695F0B96" w14:textId="7E4C7B90" w:rsidR="00006372" w:rsidRDefault="00006372" w:rsidP="00250377">
      <w:pPr>
        <w:widowControl w:val="0"/>
        <w:spacing w:after="0" w:line="240" w:lineRule="auto"/>
        <w:contextualSpacing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</w:p>
    <w:p w14:paraId="572D501A" w14:textId="77777777" w:rsidR="00006372" w:rsidRPr="00C92C1E" w:rsidRDefault="00006372" w:rsidP="00250377">
      <w:pPr>
        <w:widowControl w:val="0"/>
        <w:spacing w:after="0" w:line="240" w:lineRule="auto"/>
        <w:contextualSpacing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</w:p>
    <w:p w14:paraId="70C3002D" w14:textId="1F97CCD9" w:rsidR="00812FFD" w:rsidRPr="00C92C1E" w:rsidRDefault="006300C4" w:rsidP="00250377">
      <w:pPr>
        <w:widowControl w:val="0"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92C1E">
        <w:rPr>
          <w:rFonts w:ascii="Times New Roman" w:eastAsia="Times New Roman" w:hAnsi="Times New Roman" w:cs="Times New Roman"/>
          <w:b/>
          <w:sz w:val="28"/>
          <w:szCs w:val="28"/>
        </w:rPr>
        <w:t>Учебно</w:t>
      </w:r>
      <w:r w:rsidR="00812FFD" w:rsidRPr="00C92C1E">
        <w:rPr>
          <w:rFonts w:ascii="Times New Roman" w:eastAsia="Times New Roman" w:hAnsi="Times New Roman" w:cs="Times New Roman"/>
          <w:b/>
          <w:sz w:val="28"/>
          <w:szCs w:val="28"/>
        </w:rPr>
        <w:t>-тренировочны</w:t>
      </w:r>
      <w:r w:rsidRPr="00C92C1E">
        <w:rPr>
          <w:rFonts w:ascii="Times New Roman" w:eastAsia="Times New Roman" w:hAnsi="Times New Roman" w:cs="Times New Roman"/>
          <w:b/>
          <w:sz w:val="28"/>
          <w:szCs w:val="28"/>
        </w:rPr>
        <w:t>е</w:t>
      </w:r>
      <w:r w:rsidR="00812FFD" w:rsidRPr="00C92C1E">
        <w:rPr>
          <w:rFonts w:ascii="Times New Roman" w:eastAsia="Times New Roman" w:hAnsi="Times New Roman" w:cs="Times New Roman"/>
          <w:b/>
          <w:sz w:val="28"/>
          <w:szCs w:val="28"/>
        </w:rPr>
        <w:t xml:space="preserve"> мероприяти</w:t>
      </w:r>
      <w:r w:rsidRPr="00C92C1E">
        <w:rPr>
          <w:rFonts w:ascii="Times New Roman" w:eastAsia="Times New Roman" w:hAnsi="Times New Roman" w:cs="Times New Roman"/>
          <w:b/>
          <w:sz w:val="28"/>
          <w:szCs w:val="28"/>
        </w:rPr>
        <w:t>я</w:t>
      </w:r>
    </w:p>
    <w:p w14:paraId="03EAA83A" w14:textId="77777777" w:rsidR="00812FFD" w:rsidRPr="00C92C1E" w:rsidRDefault="00812FFD" w:rsidP="00250377">
      <w:pPr>
        <w:pStyle w:val="aff0"/>
        <w:jc w:val="right"/>
        <w:rPr>
          <w:rFonts w:ascii="Times New Roman" w:hAnsi="Times New Roman" w:cs="Times New Roman"/>
          <w:sz w:val="20"/>
          <w:szCs w:val="20"/>
        </w:rPr>
      </w:pPr>
    </w:p>
    <w:tbl>
      <w:tblPr>
        <w:tblW w:w="10281" w:type="dxa"/>
        <w:tblInd w:w="-8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26"/>
        <w:gridCol w:w="2410"/>
        <w:gridCol w:w="1238"/>
        <w:gridCol w:w="37"/>
        <w:gridCol w:w="1918"/>
        <w:gridCol w:w="1984"/>
        <w:gridCol w:w="2268"/>
      </w:tblGrid>
      <w:tr w:rsidR="00812FFD" w:rsidRPr="00C92C1E" w14:paraId="720ADEC9" w14:textId="77777777" w:rsidTr="00006372">
        <w:trPr>
          <w:trHeight w:val="20"/>
        </w:trPr>
        <w:tc>
          <w:tcPr>
            <w:tcW w:w="4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445F82" w14:textId="77777777" w:rsidR="00812FFD" w:rsidRPr="00C92C1E" w:rsidRDefault="00812FFD" w:rsidP="00250377">
            <w:pPr>
              <w:widowControl w:val="0"/>
              <w:spacing w:after="0" w:line="240" w:lineRule="auto"/>
              <w:ind w:left="-62" w:right="-62"/>
              <w:jc w:val="center"/>
              <w:rPr>
                <w:rFonts w:ascii="Times New Roman" w:hAnsi="Times New Roman"/>
                <w:bCs/>
              </w:rPr>
            </w:pPr>
            <w:r w:rsidRPr="00C92C1E">
              <w:rPr>
                <w:rFonts w:ascii="Times New Roman" w:hAnsi="Times New Roman"/>
                <w:bCs/>
              </w:rPr>
              <w:t>№ п/п</w:t>
            </w:r>
          </w:p>
        </w:tc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10DF09" w14:textId="77777777" w:rsidR="00812FFD" w:rsidRPr="00C92C1E" w:rsidRDefault="00812FFD" w:rsidP="0025037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C92C1E">
              <w:rPr>
                <w:rFonts w:ascii="Times New Roman" w:hAnsi="Times New Roman"/>
                <w:bCs/>
              </w:rPr>
              <w:t>Виды учебно-тренировочных мероприятий</w:t>
            </w:r>
          </w:p>
        </w:tc>
        <w:tc>
          <w:tcPr>
            <w:tcW w:w="744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D6370D" w14:textId="7FA627B5" w:rsidR="00812FFD" w:rsidRPr="00C92C1E" w:rsidRDefault="00812FFD" w:rsidP="00152F8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C92C1E">
              <w:rPr>
                <w:rFonts w:ascii="Times New Roman" w:hAnsi="Times New Roman"/>
                <w:bCs/>
              </w:rPr>
              <w:t xml:space="preserve">Предельная продолжительность учебно-тренировочных мероприятий </w:t>
            </w:r>
            <w:r w:rsidR="00152F83" w:rsidRPr="00C92C1E">
              <w:rPr>
                <w:rFonts w:ascii="Times New Roman" w:hAnsi="Times New Roman"/>
                <w:bCs/>
              </w:rPr>
              <w:t>по этапам спортивной подготовки</w:t>
            </w:r>
            <w:r w:rsidRPr="00C92C1E">
              <w:rPr>
                <w:rFonts w:ascii="Times New Roman" w:hAnsi="Times New Roman"/>
                <w:bCs/>
              </w:rPr>
              <w:t xml:space="preserve"> (количество </w:t>
            </w:r>
            <w:r w:rsidR="00384BAC" w:rsidRPr="00C92C1E">
              <w:rPr>
                <w:rFonts w:ascii="Times New Roman" w:hAnsi="Times New Roman"/>
                <w:bCs/>
              </w:rPr>
              <w:t>суток</w:t>
            </w:r>
            <w:r w:rsidRPr="00C92C1E">
              <w:rPr>
                <w:rFonts w:ascii="Times New Roman" w:hAnsi="Times New Roman"/>
                <w:bCs/>
              </w:rPr>
              <w:t>)</w:t>
            </w:r>
            <w:r w:rsidR="00384BAC" w:rsidRPr="00C92C1E">
              <w:rPr>
                <w:rFonts w:ascii="Times New Roman" w:hAnsi="Times New Roman"/>
                <w:bCs/>
              </w:rPr>
              <w:t xml:space="preserve"> </w:t>
            </w:r>
            <w:r w:rsidR="00152F83" w:rsidRPr="00C92C1E">
              <w:rPr>
                <w:rFonts w:ascii="Times New Roman" w:hAnsi="Times New Roman"/>
                <w:bCs/>
              </w:rPr>
              <w:br/>
            </w:r>
            <w:r w:rsidR="00384BAC" w:rsidRPr="00C92C1E">
              <w:rPr>
                <w:rFonts w:ascii="Times New Roman" w:hAnsi="Times New Roman"/>
                <w:bCs/>
              </w:rPr>
              <w:t>(без учета времени следования к месту проведения учебно-тренировочных мероприятий и обратно)</w:t>
            </w:r>
          </w:p>
        </w:tc>
      </w:tr>
      <w:tr w:rsidR="00812FFD" w:rsidRPr="00C92C1E" w14:paraId="10C20B51" w14:textId="77777777" w:rsidTr="00006372">
        <w:trPr>
          <w:trHeight w:val="20"/>
        </w:trPr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11C8E5" w14:textId="77777777" w:rsidR="00812FFD" w:rsidRPr="00C92C1E" w:rsidRDefault="00812FFD" w:rsidP="00250377">
            <w:pPr>
              <w:widowControl w:val="0"/>
              <w:spacing w:after="0" w:line="240" w:lineRule="auto"/>
              <w:rPr>
                <w:rFonts w:ascii="Times New Roman" w:hAnsi="Times New Roman"/>
                <w:bCs/>
              </w:rPr>
            </w:pPr>
          </w:p>
        </w:tc>
        <w:tc>
          <w:tcPr>
            <w:tcW w:w="24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54C70C" w14:textId="77777777" w:rsidR="00812FFD" w:rsidRPr="00C92C1E" w:rsidRDefault="00812FFD" w:rsidP="00250377">
            <w:pPr>
              <w:widowControl w:val="0"/>
              <w:spacing w:after="0" w:line="240" w:lineRule="auto"/>
              <w:ind w:firstLine="540"/>
              <w:jc w:val="both"/>
              <w:rPr>
                <w:rFonts w:ascii="Times New Roman" w:hAnsi="Times New Roman"/>
                <w:bCs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64C045" w14:textId="77777777" w:rsidR="00812FFD" w:rsidRPr="00C92C1E" w:rsidRDefault="00812FFD" w:rsidP="0025037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C92C1E">
              <w:rPr>
                <w:rFonts w:ascii="Times New Roman" w:hAnsi="Times New Roman"/>
                <w:bCs/>
              </w:rPr>
              <w:t>Этап начальной подготовки</w:t>
            </w:r>
          </w:p>
        </w:tc>
        <w:tc>
          <w:tcPr>
            <w:tcW w:w="1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30F7A6" w14:textId="77777777" w:rsidR="00812FFD" w:rsidRPr="00C92C1E" w:rsidRDefault="00812FFD" w:rsidP="0025037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C92C1E">
              <w:rPr>
                <w:rFonts w:ascii="Times New Roman" w:hAnsi="Times New Roman"/>
                <w:bCs/>
              </w:rPr>
              <w:t xml:space="preserve">Учебно-тренировочный этап </w:t>
            </w:r>
          </w:p>
          <w:p w14:paraId="3B997A50" w14:textId="77777777" w:rsidR="00812FFD" w:rsidRPr="00C92C1E" w:rsidRDefault="00812FFD" w:rsidP="0025037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C92C1E">
              <w:rPr>
                <w:rFonts w:ascii="Times New Roman" w:hAnsi="Times New Roman"/>
                <w:bCs/>
              </w:rPr>
              <w:t>(этап спортивной специализации)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9F63532" w14:textId="0E726DAF" w:rsidR="00812FFD" w:rsidRPr="00C92C1E" w:rsidRDefault="00812FFD" w:rsidP="0025037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C92C1E">
              <w:rPr>
                <w:rFonts w:ascii="Times New Roman" w:hAnsi="Times New Roman"/>
                <w:bCs/>
              </w:rPr>
              <w:t>Этап совершенствования спортивного мастерства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636261" w14:textId="77777777" w:rsidR="00812FFD" w:rsidRPr="00C92C1E" w:rsidRDefault="00812FFD" w:rsidP="00250377">
            <w:pPr>
              <w:widowControl w:val="0"/>
              <w:spacing w:after="0" w:line="240" w:lineRule="auto"/>
              <w:ind w:left="-62" w:right="-62"/>
              <w:jc w:val="center"/>
              <w:rPr>
                <w:rFonts w:ascii="Times New Roman" w:hAnsi="Times New Roman"/>
                <w:bCs/>
              </w:rPr>
            </w:pPr>
            <w:r w:rsidRPr="00C92C1E">
              <w:rPr>
                <w:rFonts w:ascii="Times New Roman" w:hAnsi="Times New Roman"/>
                <w:bCs/>
              </w:rPr>
              <w:t>Этап высшего спортивного мастерства</w:t>
            </w:r>
          </w:p>
        </w:tc>
      </w:tr>
      <w:tr w:rsidR="00812FFD" w:rsidRPr="00C92C1E" w14:paraId="442A9CCE" w14:textId="77777777" w:rsidTr="00006372">
        <w:trPr>
          <w:trHeight w:val="37"/>
        </w:trPr>
        <w:tc>
          <w:tcPr>
            <w:tcW w:w="1028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38E15D" w14:textId="09C8281C" w:rsidR="00812FFD" w:rsidRPr="00C92C1E" w:rsidRDefault="00812FFD" w:rsidP="00250377">
            <w:pPr>
              <w:widowControl w:val="0"/>
              <w:spacing w:after="0" w:line="240" w:lineRule="auto"/>
              <w:ind w:left="-62" w:right="-62"/>
              <w:jc w:val="center"/>
              <w:rPr>
                <w:rFonts w:ascii="Times New Roman" w:hAnsi="Times New Roman"/>
                <w:bCs/>
              </w:rPr>
            </w:pPr>
            <w:r w:rsidRPr="00C92C1E">
              <w:rPr>
                <w:rFonts w:ascii="Times New Roman" w:hAnsi="Times New Roman" w:cs="Times New Roman"/>
              </w:rPr>
              <w:t xml:space="preserve">1. </w:t>
            </w:r>
            <w:r w:rsidR="007920A3">
              <w:rPr>
                <w:rFonts w:ascii="Times New Roman" w:hAnsi="Times New Roman" w:cs="Times New Roman"/>
              </w:rPr>
              <w:t>Учебно-т</w:t>
            </w:r>
            <w:r w:rsidRPr="00C92C1E">
              <w:rPr>
                <w:rFonts w:ascii="Times New Roman" w:hAnsi="Times New Roman" w:cs="Times New Roman"/>
              </w:rPr>
              <w:t>ренировочные мероприятия по подготовке к спортивным соревнованиям</w:t>
            </w:r>
          </w:p>
        </w:tc>
      </w:tr>
      <w:tr w:rsidR="00812FFD" w:rsidRPr="00C92C1E" w14:paraId="462D49ED" w14:textId="77777777" w:rsidTr="00006372">
        <w:trPr>
          <w:trHeight w:val="20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CE5398" w14:textId="77777777" w:rsidR="00812FFD" w:rsidRPr="00C92C1E" w:rsidRDefault="00812FFD" w:rsidP="00250377">
            <w:pPr>
              <w:widowControl w:val="0"/>
              <w:spacing w:after="0" w:line="240" w:lineRule="auto"/>
              <w:ind w:left="-62" w:right="-62"/>
              <w:jc w:val="center"/>
              <w:rPr>
                <w:rFonts w:ascii="Times New Roman" w:hAnsi="Times New Roman"/>
              </w:rPr>
            </w:pPr>
            <w:r w:rsidRPr="00C92C1E">
              <w:rPr>
                <w:rFonts w:ascii="Times New Roman" w:hAnsi="Times New Roman"/>
              </w:rPr>
              <w:t>1.1.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69B001" w14:textId="77777777" w:rsidR="00812FFD" w:rsidRPr="00C92C1E" w:rsidRDefault="00812FFD" w:rsidP="00250377">
            <w:pPr>
              <w:widowControl w:val="0"/>
              <w:spacing w:after="0" w:line="240" w:lineRule="auto"/>
              <w:ind w:left="-62"/>
              <w:jc w:val="center"/>
              <w:rPr>
                <w:rFonts w:ascii="Times New Roman" w:hAnsi="Times New Roman"/>
              </w:rPr>
            </w:pPr>
            <w:r w:rsidRPr="00C92C1E">
              <w:rPr>
                <w:rFonts w:ascii="Times New Roman" w:hAnsi="Times New Roman"/>
              </w:rPr>
              <w:t xml:space="preserve">Учебно-тренировочные мероприятия </w:t>
            </w:r>
            <w:r w:rsidRPr="00C92C1E">
              <w:rPr>
                <w:rFonts w:ascii="Times New Roman" w:hAnsi="Times New Roman"/>
              </w:rPr>
              <w:br/>
              <w:t xml:space="preserve">по подготовке </w:t>
            </w:r>
            <w:r w:rsidRPr="00C92C1E">
              <w:rPr>
                <w:rFonts w:ascii="Times New Roman" w:hAnsi="Times New Roman"/>
              </w:rPr>
              <w:br/>
              <w:t>к международным спортивным соревнованиям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9202A3" w14:textId="77777777" w:rsidR="00812FFD" w:rsidRPr="00C92C1E" w:rsidRDefault="00812FFD" w:rsidP="0025037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92C1E">
              <w:rPr>
                <w:rFonts w:ascii="Times New Roman" w:hAnsi="Times New Roman"/>
              </w:rPr>
              <w:t>-</w:t>
            </w:r>
          </w:p>
        </w:tc>
        <w:tc>
          <w:tcPr>
            <w:tcW w:w="1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7BECC0" w14:textId="3A366564" w:rsidR="00812FFD" w:rsidRPr="00C92C1E" w:rsidRDefault="00763688" w:rsidP="0025037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364ACF" w14:textId="77777777" w:rsidR="00812FFD" w:rsidRPr="00C92C1E" w:rsidRDefault="00812FFD" w:rsidP="0025037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92C1E">
              <w:rPr>
                <w:rFonts w:ascii="Times New Roman" w:hAnsi="Times New Roman"/>
              </w:rPr>
              <w:t>21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E09E7E" w14:textId="77777777" w:rsidR="00812FFD" w:rsidRPr="00C92C1E" w:rsidRDefault="00812FFD" w:rsidP="0025037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92C1E">
              <w:rPr>
                <w:rFonts w:ascii="Times New Roman" w:hAnsi="Times New Roman"/>
              </w:rPr>
              <w:t>21</w:t>
            </w:r>
          </w:p>
        </w:tc>
      </w:tr>
      <w:tr w:rsidR="00812FFD" w:rsidRPr="00C92C1E" w14:paraId="36898B12" w14:textId="77777777" w:rsidTr="00006372">
        <w:trPr>
          <w:trHeight w:val="20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79D034" w14:textId="77777777" w:rsidR="00812FFD" w:rsidRPr="00C92C1E" w:rsidRDefault="00812FFD" w:rsidP="00250377">
            <w:pPr>
              <w:widowControl w:val="0"/>
              <w:spacing w:after="0" w:line="240" w:lineRule="auto"/>
              <w:ind w:left="-62" w:right="-62"/>
              <w:jc w:val="center"/>
              <w:rPr>
                <w:rFonts w:ascii="Times New Roman" w:hAnsi="Times New Roman"/>
              </w:rPr>
            </w:pPr>
            <w:r w:rsidRPr="00C92C1E">
              <w:rPr>
                <w:rFonts w:ascii="Times New Roman" w:hAnsi="Times New Roman"/>
              </w:rPr>
              <w:t>1.2.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354331" w14:textId="77777777" w:rsidR="00812FFD" w:rsidRPr="00C92C1E" w:rsidRDefault="00812FFD" w:rsidP="00250377">
            <w:pPr>
              <w:widowControl w:val="0"/>
              <w:spacing w:after="0" w:line="240" w:lineRule="auto"/>
              <w:ind w:left="-62"/>
              <w:jc w:val="center"/>
              <w:rPr>
                <w:rFonts w:ascii="Times New Roman" w:hAnsi="Times New Roman"/>
              </w:rPr>
            </w:pPr>
            <w:r w:rsidRPr="00C92C1E">
              <w:rPr>
                <w:rFonts w:ascii="Times New Roman" w:hAnsi="Times New Roman"/>
              </w:rPr>
              <w:t xml:space="preserve">Учебно-тренировочные мероприятия </w:t>
            </w:r>
            <w:r w:rsidRPr="00C92C1E">
              <w:rPr>
                <w:rFonts w:ascii="Times New Roman" w:hAnsi="Times New Roman"/>
              </w:rPr>
              <w:br/>
              <w:t xml:space="preserve">по подготовке </w:t>
            </w:r>
            <w:r w:rsidRPr="00C92C1E">
              <w:rPr>
                <w:rFonts w:ascii="Times New Roman" w:hAnsi="Times New Roman"/>
              </w:rPr>
              <w:br/>
              <w:t>к чемпионатам России, кубкам России, первенствам России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5F82A5" w14:textId="77777777" w:rsidR="00812FFD" w:rsidRPr="00C92C1E" w:rsidRDefault="00812FFD" w:rsidP="0025037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92C1E">
              <w:rPr>
                <w:rFonts w:ascii="Times New Roman" w:hAnsi="Times New Roman"/>
              </w:rPr>
              <w:t>-</w:t>
            </w:r>
          </w:p>
        </w:tc>
        <w:tc>
          <w:tcPr>
            <w:tcW w:w="1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23D799" w14:textId="77777777" w:rsidR="00812FFD" w:rsidRPr="00C92C1E" w:rsidRDefault="00812FFD" w:rsidP="0025037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92C1E">
              <w:rPr>
                <w:rFonts w:ascii="Times New Roman" w:hAnsi="Times New Roman"/>
              </w:rPr>
              <w:t>14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12D263" w14:textId="77777777" w:rsidR="00812FFD" w:rsidRPr="00C92C1E" w:rsidRDefault="00812FFD" w:rsidP="0025037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92C1E">
              <w:rPr>
                <w:rFonts w:ascii="Times New Roman" w:hAnsi="Times New Roman"/>
              </w:rPr>
              <w:t>18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1DF695" w14:textId="77777777" w:rsidR="00812FFD" w:rsidRPr="00C92C1E" w:rsidRDefault="00812FFD" w:rsidP="0025037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92C1E">
              <w:rPr>
                <w:rFonts w:ascii="Times New Roman" w:hAnsi="Times New Roman"/>
              </w:rPr>
              <w:t>21</w:t>
            </w:r>
          </w:p>
        </w:tc>
      </w:tr>
      <w:tr w:rsidR="00812FFD" w:rsidRPr="00C92C1E" w14:paraId="74AE15AB" w14:textId="77777777" w:rsidTr="00006372">
        <w:trPr>
          <w:trHeight w:val="20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A8FC51" w14:textId="77777777" w:rsidR="00812FFD" w:rsidRPr="00C92C1E" w:rsidRDefault="00812FFD" w:rsidP="00250377">
            <w:pPr>
              <w:widowControl w:val="0"/>
              <w:spacing w:after="0" w:line="240" w:lineRule="auto"/>
              <w:ind w:left="-62" w:right="-62"/>
              <w:jc w:val="center"/>
              <w:rPr>
                <w:rFonts w:ascii="Times New Roman" w:hAnsi="Times New Roman"/>
              </w:rPr>
            </w:pPr>
            <w:r w:rsidRPr="00C92C1E">
              <w:rPr>
                <w:rFonts w:ascii="Times New Roman" w:hAnsi="Times New Roman"/>
              </w:rPr>
              <w:t>1.3.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E493E7" w14:textId="77777777" w:rsidR="00812FFD" w:rsidRPr="00C92C1E" w:rsidRDefault="00812FFD" w:rsidP="00250377">
            <w:pPr>
              <w:widowControl w:val="0"/>
              <w:spacing w:after="0" w:line="240" w:lineRule="auto"/>
              <w:ind w:left="-62"/>
              <w:jc w:val="center"/>
              <w:rPr>
                <w:rFonts w:ascii="Times New Roman" w:hAnsi="Times New Roman"/>
              </w:rPr>
            </w:pPr>
            <w:r w:rsidRPr="00C92C1E">
              <w:rPr>
                <w:rFonts w:ascii="Times New Roman" w:hAnsi="Times New Roman"/>
              </w:rPr>
              <w:t xml:space="preserve">Учебно-тренировочные мероприятия </w:t>
            </w:r>
            <w:r w:rsidRPr="00C92C1E">
              <w:rPr>
                <w:rFonts w:ascii="Times New Roman" w:hAnsi="Times New Roman"/>
              </w:rPr>
              <w:br/>
              <w:t>по подготовке к другим всероссийским спортивным соревнованиям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0AF503" w14:textId="77777777" w:rsidR="00812FFD" w:rsidRPr="00C92C1E" w:rsidRDefault="00812FFD" w:rsidP="0025037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92C1E">
              <w:rPr>
                <w:rFonts w:ascii="Times New Roman" w:hAnsi="Times New Roman"/>
              </w:rPr>
              <w:t>-</w:t>
            </w:r>
          </w:p>
        </w:tc>
        <w:tc>
          <w:tcPr>
            <w:tcW w:w="1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6643BD" w14:textId="77777777" w:rsidR="00812FFD" w:rsidRPr="00C92C1E" w:rsidRDefault="00812FFD" w:rsidP="0025037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92C1E">
              <w:rPr>
                <w:rFonts w:ascii="Times New Roman" w:hAnsi="Times New Roman"/>
              </w:rPr>
              <w:t>14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4186B9" w14:textId="77777777" w:rsidR="00812FFD" w:rsidRPr="00C92C1E" w:rsidRDefault="00812FFD" w:rsidP="0025037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92C1E">
              <w:rPr>
                <w:rFonts w:ascii="Times New Roman" w:hAnsi="Times New Roman"/>
              </w:rPr>
              <w:t>18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DA319C" w14:textId="77777777" w:rsidR="00812FFD" w:rsidRPr="00C92C1E" w:rsidRDefault="00812FFD" w:rsidP="0025037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92C1E">
              <w:rPr>
                <w:rFonts w:ascii="Times New Roman" w:hAnsi="Times New Roman"/>
              </w:rPr>
              <w:t>18</w:t>
            </w:r>
          </w:p>
        </w:tc>
      </w:tr>
      <w:tr w:rsidR="00812FFD" w:rsidRPr="00C92C1E" w14:paraId="4E7221F5" w14:textId="77777777" w:rsidTr="00006372">
        <w:trPr>
          <w:trHeight w:val="20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8245D1" w14:textId="77777777" w:rsidR="00812FFD" w:rsidRPr="00C92C1E" w:rsidRDefault="00812FFD" w:rsidP="00250377">
            <w:pPr>
              <w:widowControl w:val="0"/>
              <w:spacing w:after="0" w:line="240" w:lineRule="auto"/>
              <w:ind w:left="-62" w:right="-62"/>
              <w:jc w:val="center"/>
              <w:rPr>
                <w:rFonts w:ascii="Times New Roman" w:hAnsi="Times New Roman"/>
              </w:rPr>
            </w:pPr>
            <w:r w:rsidRPr="00C92C1E">
              <w:rPr>
                <w:rFonts w:ascii="Times New Roman" w:hAnsi="Times New Roman"/>
              </w:rPr>
              <w:t>1.4.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BD5725" w14:textId="77777777" w:rsidR="00812FFD" w:rsidRPr="00C92C1E" w:rsidRDefault="00812FFD" w:rsidP="00250377">
            <w:pPr>
              <w:widowControl w:val="0"/>
              <w:spacing w:after="0" w:line="240" w:lineRule="auto"/>
              <w:ind w:left="-62"/>
              <w:jc w:val="center"/>
              <w:rPr>
                <w:rFonts w:ascii="Times New Roman" w:hAnsi="Times New Roman"/>
              </w:rPr>
            </w:pPr>
            <w:r w:rsidRPr="00C92C1E">
              <w:rPr>
                <w:rFonts w:ascii="Times New Roman" w:hAnsi="Times New Roman"/>
              </w:rPr>
              <w:t xml:space="preserve">Учебно-тренировочные мероприятия </w:t>
            </w:r>
            <w:r w:rsidRPr="00C92C1E">
              <w:rPr>
                <w:rFonts w:ascii="Times New Roman" w:hAnsi="Times New Roman"/>
              </w:rPr>
              <w:br/>
              <w:t xml:space="preserve">по подготовке </w:t>
            </w:r>
            <w:r w:rsidRPr="00C92C1E">
              <w:rPr>
                <w:rFonts w:ascii="Times New Roman" w:hAnsi="Times New Roman"/>
              </w:rPr>
              <w:br/>
              <w:t xml:space="preserve">к официальным спортивным соревнованиям субъекта </w:t>
            </w:r>
            <w:r w:rsidRPr="00C92C1E">
              <w:rPr>
                <w:rFonts w:ascii="Times New Roman" w:hAnsi="Times New Roman"/>
              </w:rPr>
              <w:br/>
              <w:t>Российской Федерации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C4CF5A" w14:textId="77777777" w:rsidR="00812FFD" w:rsidRPr="00C92C1E" w:rsidRDefault="00812FFD" w:rsidP="0025037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92C1E">
              <w:rPr>
                <w:rFonts w:ascii="Times New Roman" w:hAnsi="Times New Roman"/>
              </w:rPr>
              <w:t>-</w:t>
            </w:r>
          </w:p>
        </w:tc>
        <w:tc>
          <w:tcPr>
            <w:tcW w:w="1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539048" w14:textId="77777777" w:rsidR="00812FFD" w:rsidRPr="00C92C1E" w:rsidRDefault="00812FFD" w:rsidP="0025037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92C1E">
              <w:rPr>
                <w:rFonts w:ascii="Times New Roman" w:hAnsi="Times New Roman"/>
              </w:rPr>
              <w:t>14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D2E9CF" w14:textId="77777777" w:rsidR="00812FFD" w:rsidRPr="00C92C1E" w:rsidRDefault="00812FFD" w:rsidP="0025037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92C1E">
              <w:rPr>
                <w:rFonts w:ascii="Times New Roman" w:hAnsi="Times New Roman"/>
              </w:rPr>
              <w:t>14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6060E6" w14:textId="3E16CB7F" w:rsidR="00812FFD" w:rsidRPr="00C92C1E" w:rsidRDefault="00763688" w:rsidP="0025037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</w:t>
            </w:r>
          </w:p>
        </w:tc>
      </w:tr>
      <w:tr w:rsidR="00812FFD" w:rsidRPr="00C92C1E" w14:paraId="52A6B0B2" w14:textId="77777777" w:rsidTr="00B95C23">
        <w:trPr>
          <w:trHeight w:val="20"/>
        </w:trPr>
        <w:tc>
          <w:tcPr>
            <w:tcW w:w="1028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8D9C02" w14:textId="2A305CC1" w:rsidR="00812FFD" w:rsidRPr="00C92C1E" w:rsidRDefault="00812FFD" w:rsidP="0025037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92C1E">
              <w:rPr>
                <w:rFonts w:ascii="Times New Roman" w:hAnsi="Times New Roman" w:cs="Times New Roman"/>
              </w:rPr>
              <w:lastRenderedPageBreak/>
              <w:t xml:space="preserve">2. Специальные </w:t>
            </w:r>
            <w:r w:rsidR="007920A3">
              <w:rPr>
                <w:rFonts w:ascii="Times New Roman" w:hAnsi="Times New Roman" w:cs="Times New Roman"/>
              </w:rPr>
              <w:t>учебно-</w:t>
            </w:r>
            <w:r w:rsidRPr="00C92C1E">
              <w:rPr>
                <w:rFonts w:ascii="Times New Roman" w:hAnsi="Times New Roman" w:cs="Times New Roman"/>
              </w:rPr>
              <w:t>тренировочные мероприятия</w:t>
            </w:r>
          </w:p>
        </w:tc>
      </w:tr>
      <w:tr w:rsidR="00812FFD" w:rsidRPr="00C92C1E" w14:paraId="166CE123" w14:textId="77777777" w:rsidTr="00006372">
        <w:trPr>
          <w:trHeight w:val="20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D590CD" w14:textId="77777777" w:rsidR="00812FFD" w:rsidRPr="00C92C1E" w:rsidRDefault="00812FFD" w:rsidP="00250377">
            <w:pPr>
              <w:widowControl w:val="0"/>
              <w:spacing w:after="0" w:line="240" w:lineRule="auto"/>
              <w:ind w:left="-62" w:right="-62"/>
              <w:jc w:val="center"/>
              <w:rPr>
                <w:rFonts w:ascii="Times New Roman" w:hAnsi="Times New Roman"/>
              </w:rPr>
            </w:pPr>
            <w:r w:rsidRPr="00C92C1E">
              <w:rPr>
                <w:rFonts w:ascii="Times New Roman" w:hAnsi="Times New Roman"/>
              </w:rPr>
              <w:t>2.1.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20F725" w14:textId="77777777" w:rsidR="00812FFD" w:rsidRPr="00C92C1E" w:rsidRDefault="00812FFD" w:rsidP="00250377">
            <w:pPr>
              <w:widowControl w:val="0"/>
              <w:spacing w:after="0" w:line="240" w:lineRule="auto"/>
              <w:ind w:left="-62"/>
              <w:jc w:val="center"/>
              <w:rPr>
                <w:rFonts w:ascii="Times New Roman" w:hAnsi="Times New Roman"/>
              </w:rPr>
            </w:pPr>
            <w:r w:rsidRPr="00C92C1E">
              <w:rPr>
                <w:rFonts w:ascii="Times New Roman" w:hAnsi="Times New Roman"/>
              </w:rPr>
              <w:t>Учебно-тренировочные мероприятия по общей и (или) специальной физической подготовке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B604C8" w14:textId="77777777" w:rsidR="00812FFD" w:rsidRPr="00C92C1E" w:rsidRDefault="00812FFD" w:rsidP="0025037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92C1E">
              <w:rPr>
                <w:rFonts w:ascii="Times New Roman" w:hAnsi="Times New Roman"/>
              </w:rPr>
              <w:t>-</w:t>
            </w:r>
          </w:p>
        </w:tc>
        <w:tc>
          <w:tcPr>
            <w:tcW w:w="1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E24B4B" w14:textId="77777777" w:rsidR="00812FFD" w:rsidRPr="00C92C1E" w:rsidRDefault="00812FFD" w:rsidP="0025037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92C1E">
              <w:rPr>
                <w:rFonts w:ascii="Times New Roman" w:hAnsi="Times New Roman"/>
              </w:rPr>
              <w:t>14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6F3F87" w14:textId="77777777" w:rsidR="00812FFD" w:rsidRPr="00C92C1E" w:rsidRDefault="00812FFD" w:rsidP="0025037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92C1E">
              <w:rPr>
                <w:rFonts w:ascii="Times New Roman" w:hAnsi="Times New Roman"/>
              </w:rPr>
              <w:t>18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E52297" w14:textId="77777777" w:rsidR="00812FFD" w:rsidRPr="00C92C1E" w:rsidRDefault="00812FFD" w:rsidP="0025037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92C1E">
              <w:rPr>
                <w:rFonts w:ascii="Times New Roman" w:hAnsi="Times New Roman"/>
              </w:rPr>
              <w:t>18</w:t>
            </w:r>
          </w:p>
        </w:tc>
      </w:tr>
      <w:tr w:rsidR="00D040ED" w:rsidRPr="00C92C1E" w14:paraId="4DBFDB0D" w14:textId="77777777" w:rsidTr="00006372">
        <w:trPr>
          <w:trHeight w:val="20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05ACDE" w14:textId="77777777" w:rsidR="00D040ED" w:rsidRPr="00C92C1E" w:rsidRDefault="00D040ED" w:rsidP="00250377">
            <w:pPr>
              <w:widowControl w:val="0"/>
              <w:spacing w:after="0" w:line="240" w:lineRule="auto"/>
              <w:ind w:left="-62" w:right="-62"/>
              <w:jc w:val="center"/>
              <w:rPr>
                <w:rFonts w:ascii="Times New Roman" w:hAnsi="Times New Roman"/>
              </w:rPr>
            </w:pPr>
            <w:r w:rsidRPr="00C92C1E">
              <w:rPr>
                <w:rFonts w:ascii="Times New Roman" w:hAnsi="Times New Roman"/>
              </w:rPr>
              <w:t>2.2.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C5A07B" w14:textId="77777777" w:rsidR="00D040ED" w:rsidRPr="00C92C1E" w:rsidRDefault="00D040ED" w:rsidP="00250377">
            <w:pPr>
              <w:widowControl w:val="0"/>
              <w:spacing w:after="0" w:line="240" w:lineRule="auto"/>
              <w:ind w:left="-62"/>
              <w:jc w:val="center"/>
              <w:rPr>
                <w:rFonts w:ascii="Times New Roman" w:hAnsi="Times New Roman"/>
              </w:rPr>
            </w:pPr>
            <w:r w:rsidRPr="00C92C1E">
              <w:rPr>
                <w:rFonts w:ascii="Times New Roman" w:eastAsia="Times New Roman" w:hAnsi="Times New Roman"/>
              </w:rPr>
              <w:t>Восстановительные</w:t>
            </w:r>
            <w:r w:rsidRPr="00C92C1E">
              <w:rPr>
                <w:rFonts w:ascii="Times New Roman" w:hAnsi="Times New Roman"/>
              </w:rPr>
              <w:t xml:space="preserve"> мероприятия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AA74BD" w14:textId="77777777" w:rsidR="00D040ED" w:rsidRPr="00C92C1E" w:rsidRDefault="00D040ED" w:rsidP="0025037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92C1E">
              <w:rPr>
                <w:rFonts w:ascii="Times New Roman" w:hAnsi="Times New Roman"/>
              </w:rPr>
              <w:t>-</w:t>
            </w:r>
          </w:p>
        </w:tc>
        <w:tc>
          <w:tcPr>
            <w:tcW w:w="61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A0B801" w14:textId="1487F97B" w:rsidR="00D040ED" w:rsidRPr="00C92C1E" w:rsidRDefault="00D040ED" w:rsidP="00DE048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 14</w:t>
            </w:r>
            <w:r w:rsidRPr="00C92C1E">
              <w:rPr>
                <w:rFonts w:ascii="Times New Roman" w:hAnsi="Times New Roman"/>
              </w:rPr>
              <w:t xml:space="preserve"> суток</w:t>
            </w:r>
          </w:p>
        </w:tc>
      </w:tr>
      <w:tr w:rsidR="00D040ED" w:rsidRPr="00C92C1E" w14:paraId="2B51EB32" w14:textId="77777777" w:rsidTr="00006372">
        <w:trPr>
          <w:trHeight w:val="20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434FA6" w14:textId="77777777" w:rsidR="00D040ED" w:rsidRPr="00C92C1E" w:rsidRDefault="00D040ED" w:rsidP="00250377">
            <w:pPr>
              <w:widowControl w:val="0"/>
              <w:spacing w:after="0" w:line="240" w:lineRule="auto"/>
              <w:ind w:left="-62" w:right="-62"/>
              <w:jc w:val="center"/>
              <w:rPr>
                <w:rFonts w:ascii="Times New Roman" w:hAnsi="Times New Roman"/>
              </w:rPr>
            </w:pPr>
            <w:r w:rsidRPr="00C92C1E">
              <w:rPr>
                <w:rFonts w:ascii="Times New Roman" w:hAnsi="Times New Roman"/>
              </w:rPr>
              <w:t>2.3.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53698C" w14:textId="77777777" w:rsidR="00D040ED" w:rsidRPr="00C92C1E" w:rsidRDefault="00D040ED" w:rsidP="00250377">
            <w:pPr>
              <w:widowControl w:val="0"/>
              <w:spacing w:after="0" w:line="240" w:lineRule="auto"/>
              <w:ind w:left="-62"/>
              <w:jc w:val="center"/>
              <w:rPr>
                <w:rFonts w:ascii="Times New Roman" w:eastAsia="Times New Roman" w:hAnsi="Times New Roman"/>
              </w:rPr>
            </w:pPr>
            <w:r w:rsidRPr="00C92C1E">
              <w:rPr>
                <w:rFonts w:ascii="Times New Roman" w:hAnsi="Times New Roman"/>
              </w:rPr>
              <w:t xml:space="preserve">Мероприятия </w:t>
            </w:r>
            <w:r w:rsidRPr="00C92C1E">
              <w:rPr>
                <w:rFonts w:ascii="Times New Roman" w:hAnsi="Times New Roman"/>
              </w:rPr>
              <w:br/>
              <w:t>для комплексного медицинского обследования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04FC52" w14:textId="56E683E0" w:rsidR="00D040ED" w:rsidRPr="00C92C1E" w:rsidRDefault="00D040ED" w:rsidP="0025037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61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433B98" w14:textId="625FC0E6" w:rsidR="00D040ED" w:rsidRPr="00C92C1E" w:rsidRDefault="00006372" w:rsidP="00DE048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  <w:color w:val="auto"/>
                <w:lang w:eastAsia="en-US"/>
              </w:rPr>
              <w:t>Д</w:t>
            </w:r>
            <w:r w:rsidR="00D040ED" w:rsidRPr="00763688">
              <w:rPr>
                <w:rFonts w:ascii="Times New Roman" w:hAnsi="Times New Roman" w:cs="Times New Roman"/>
                <w:color w:val="auto"/>
                <w:lang w:eastAsia="en-US"/>
              </w:rPr>
              <w:t xml:space="preserve">о 5 </w:t>
            </w:r>
            <w:r>
              <w:rPr>
                <w:rFonts w:ascii="Times New Roman" w:hAnsi="Times New Roman" w:cs="Times New Roman"/>
                <w:color w:val="auto"/>
                <w:lang w:eastAsia="en-US"/>
              </w:rPr>
              <w:t>суток</w:t>
            </w:r>
            <w:r w:rsidR="00D040ED" w:rsidRPr="00763688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,</w:t>
            </w:r>
            <w:r w:rsidR="00D040ED" w:rsidRPr="00763688">
              <w:rPr>
                <w:rFonts w:ascii="Times New Roman" w:hAnsi="Times New Roman" w:cs="Times New Roman"/>
                <w:color w:val="auto"/>
                <w:lang w:eastAsia="en-US"/>
              </w:rPr>
              <w:t xml:space="preserve"> но не более 2 раз в год</w:t>
            </w:r>
          </w:p>
        </w:tc>
      </w:tr>
      <w:tr w:rsidR="00006372" w:rsidRPr="00C92C1E" w14:paraId="3BE1C6FD" w14:textId="77777777" w:rsidTr="00006372">
        <w:trPr>
          <w:trHeight w:val="20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B8A0C1" w14:textId="77777777" w:rsidR="00006372" w:rsidRPr="00C92C1E" w:rsidRDefault="00006372" w:rsidP="00250377">
            <w:pPr>
              <w:widowControl w:val="0"/>
              <w:spacing w:after="0" w:line="240" w:lineRule="auto"/>
              <w:ind w:left="-62" w:right="-62"/>
              <w:jc w:val="center"/>
              <w:rPr>
                <w:rFonts w:ascii="Times New Roman" w:hAnsi="Times New Roman"/>
              </w:rPr>
            </w:pPr>
            <w:r w:rsidRPr="00C92C1E">
              <w:rPr>
                <w:rFonts w:ascii="Times New Roman" w:hAnsi="Times New Roman"/>
              </w:rPr>
              <w:t>2.4.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FBB972" w14:textId="77777777" w:rsidR="00006372" w:rsidRPr="00C92C1E" w:rsidRDefault="00006372" w:rsidP="00250377">
            <w:pPr>
              <w:widowControl w:val="0"/>
              <w:spacing w:after="0" w:line="240" w:lineRule="auto"/>
              <w:ind w:left="-62"/>
              <w:jc w:val="center"/>
              <w:rPr>
                <w:rFonts w:ascii="Times New Roman" w:hAnsi="Times New Roman"/>
              </w:rPr>
            </w:pPr>
            <w:r w:rsidRPr="00C92C1E">
              <w:rPr>
                <w:rFonts w:ascii="Times New Roman" w:hAnsi="Times New Roman"/>
              </w:rPr>
              <w:t xml:space="preserve">Учебно-тренировочные мероприятия </w:t>
            </w:r>
            <w:r w:rsidRPr="00C92C1E">
              <w:rPr>
                <w:rFonts w:ascii="Times New Roman" w:hAnsi="Times New Roman"/>
              </w:rPr>
              <w:br/>
              <w:t>в каникулярный период</w:t>
            </w:r>
          </w:p>
        </w:tc>
        <w:tc>
          <w:tcPr>
            <w:tcW w:w="31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062022" w14:textId="412A029B" w:rsidR="00006372" w:rsidRPr="00C92C1E" w:rsidRDefault="00006372" w:rsidP="0025037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63688">
              <w:rPr>
                <w:rFonts w:ascii="Times New Roman" w:hAnsi="Times New Roman" w:cs="Times New Roman"/>
                <w:color w:val="auto"/>
                <w:lang w:eastAsia="en-US"/>
              </w:rPr>
              <w:t xml:space="preserve">До 21 </w:t>
            </w:r>
            <w:r>
              <w:rPr>
                <w:rFonts w:ascii="Times New Roman" w:hAnsi="Times New Roman" w:cs="Times New Roman"/>
                <w:color w:val="auto"/>
                <w:lang w:eastAsia="en-US"/>
              </w:rPr>
              <w:t>суток</w:t>
            </w:r>
            <w:r w:rsidRPr="00763688">
              <w:rPr>
                <w:rFonts w:ascii="Times New Roman" w:hAnsi="Times New Roman" w:cs="Times New Roman"/>
                <w:color w:val="auto"/>
                <w:lang w:eastAsia="en-US"/>
              </w:rPr>
              <w:t xml:space="preserve"> подряд и не более двух </w:t>
            </w:r>
            <w:r>
              <w:rPr>
                <w:rFonts w:ascii="Times New Roman" w:hAnsi="Times New Roman" w:cs="Times New Roman"/>
                <w:color w:val="auto"/>
                <w:lang w:eastAsia="en-US"/>
              </w:rPr>
              <w:t>учебно-</w:t>
            </w:r>
            <w:r w:rsidRPr="00763688">
              <w:rPr>
                <w:rFonts w:ascii="Times New Roman" w:hAnsi="Times New Roman" w:cs="Times New Roman"/>
                <w:color w:val="auto"/>
                <w:lang w:eastAsia="en-US"/>
              </w:rPr>
              <w:t>тренировочных мероприятий в год</w:t>
            </w:r>
          </w:p>
        </w:tc>
        <w:tc>
          <w:tcPr>
            <w:tcW w:w="42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810D23" w14:textId="58F1B6F2" w:rsidR="00006372" w:rsidRPr="00C92C1E" w:rsidRDefault="00006372" w:rsidP="0025037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63688">
              <w:rPr>
                <w:rFonts w:ascii="Times New Roman" w:hAnsi="Times New Roman" w:cs="Times New Roman"/>
                <w:color w:val="auto"/>
                <w:lang w:eastAsia="en-US"/>
              </w:rPr>
              <w:t xml:space="preserve">До 21 </w:t>
            </w:r>
            <w:r>
              <w:rPr>
                <w:rFonts w:ascii="Times New Roman" w:hAnsi="Times New Roman" w:cs="Times New Roman"/>
                <w:color w:val="auto"/>
                <w:lang w:eastAsia="en-US"/>
              </w:rPr>
              <w:t>суток</w:t>
            </w:r>
            <w:r w:rsidRPr="00763688">
              <w:rPr>
                <w:rFonts w:ascii="Times New Roman" w:hAnsi="Times New Roman" w:cs="Times New Roman"/>
                <w:color w:val="auto"/>
                <w:lang w:eastAsia="en-US"/>
              </w:rPr>
              <w:t xml:space="preserve"> подряд и не более двух </w:t>
            </w:r>
            <w:r>
              <w:rPr>
                <w:rFonts w:ascii="Times New Roman" w:hAnsi="Times New Roman" w:cs="Times New Roman"/>
                <w:color w:val="auto"/>
                <w:lang w:eastAsia="en-US"/>
              </w:rPr>
              <w:t>учебно-</w:t>
            </w:r>
            <w:r w:rsidRPr="00763688">
              <w:rPr>
                <w:rFonts w:ascii="Times New Roman" w:hAnsi="Times New Roman" w:cs="Times New Roman"/>
                <w:color w:val="auto"/>
                <w:lang w:eastAsia="en-US"/>
              </w:rPr>
              <w:t>тренировочных мероприятий в год</w:t>
            </w:r>
          </w:p>
        </w:tc>
      </w:tr>
      <w:tr w:rsidR="00812FFD" w:rsidRPr="00C92C1E" w14:paraId="3F83439A" w14:textId="77777777" w:rsidTr="00006372">
        <w:trPr>
          <w:trHeight w:val="20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9BB87E" w14:textId="77777777" w:rsidR="00812FFD" w:rsidRPr="00C92C1E" w:rsidRDefault="00812FFD" w:rsidP="00250377">
            <w:pPr>
              <w:widowControl w:val="0"/>
              <w:spacing w:after="0" w:line="240" w:lineRule="auto"/>
              <w:ind w:left="-62" w:right="-62"/>
              <w:jc w:val="center"/>
              <w:rPr>
                <w:rFonts w:ascii="Times New Roman" w:hAnsi="Times New Roman"/>
              </w:rPr>
            </w:pPr>
            <w:r w:rsidRPr="00C92C1E">
              <w:rPr>
                <w:rFonts w:ascii="Times New Roman" w:hAnsi="Times New Roman"/>
              </w:rPr>
              <w:t>2.5.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0198C8" w14:textId="77777777" w:rsidR="00812FFD" w:rsidRPr="00C92C1E" w:rsidRDefault="00812FFD" w:rsidP="00250377">
            <w:pPr>
              <w:widowControl w:val="0"/>
              <w:spacing w:after="0" w:line="240" w:lineRule="auto"/>
              <w:ind w:left="-62"/>
              <w:jc w:val="center"/>
              <w:rPr>
                <w:rFonts w:ascii="Times New Roman" w:hAnsi="Times New Roman"/>
              </w:rPr>
            </w:pPr>
            <w:r w:rsidRPr="00C92C1E">
              <w:rPr>
                <w:rFonts w:ascii="Times New Roman" w:hAnsi="Times New Roman"/>
              </w:rPr>
              <w:t xml:space="preserve">Просмотровые </w:t>
            </w:r>
            <w:r w:rsidRPr="00C92C1E">
              <w:rPr>
                <w:rFonts w:ascii="Times New Roman" w:hAnsi="Times New Roman"/>
              </w:rPr>
              <w:br/>
              <w:t>учебно-тренировочные мероприятия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C4F16C8" w14:textId="77777777" w:rsidR="00812FFD" w:rsidRPr="00C92C1E" w:rsidRDefault="00812FFD" w:rsidP="0025037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92C1E">
              <w:rPr>
                <w:rFonts w:ascii="Times New Roman" w:hAnsi="Times New Roman"/>
              </w:rPr>
              <w:t>-</w:t>
            </w:r>
          </w:p>
        </w:tc>
        <w:tc>
          <w:tcPr>
            <w:tcW w:w="6207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29E6AE" w14:textId="098179AD" w:rsidR="00812FFD" w:rsidRPr="00C92C1E" w:rsidRDefault="00812FFD" w:rsidP="0025037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92C1E">
              <w:rPr>
                <w:rFonts w:ascii="Times New Roman" w:hAnsi="Times New Roman"/>
              </w:rPr>
              <w:t xml:space="preserve">До 60 </w:t>
            </w:r>
            <w:r w:rsidR="00DE048F" w:rsidRPr="00C92C1E">
              <w:rPr>
                <w:rFonts w:ascii="Times New Roman" w:hAnsi="Times New Roman"/>
              </w:rPr>
              <w:t>суток</w:t>
            </w:r>
          </w:p>
        </w:tc>
      </w:tr>
    </w:tbl>
    <w:p w14:paraId="3283B028" w14:textId="77777777" w:rsidR="00812FFD" w:rsidRPr="00C92C1E" w:rsidRDefault="00812FFD" w:rsidP="00250377">
      <w:pPr>
        <w:widowControl w:val="0"/>
        <w:spacing w:after="0" w:line="240" w:lineRule="auto"/>
        <w:contextualSpacing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</w:p>
    <w:p w14:paraId="0109BC3C" w14:textId="59574BDF" w:rsidR="00D0368E" w:rsidRPr="00C92C1E" w:rsidRDefault="00D0368E" w:rsidP="0025037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 w:val="0"/>
        <w:spacing w:after="0" w:line="240" w:lineRule="auto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  <w:r w:rsidRPr="00C92C1E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br w:type="page"/>
      </w:r>
    </w:p>
    <w:p w14:paraId="68D17346" w14:textId="0A0DFA40" w:rsidR="00D0368E" w:rsidRPr="00C92C1E" w:rsidRDefault="00D0368E" w:rsidP="00250377">
      <w:pPr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C92C1E">
        <w:rPr>
          <w:rFonts w:ascii="Times New Roman" w:hAnsi="Times New Roman" w:cs="Times New Roman"/>
          <w:sz w:val="28"/>
          <w:szCs w:val="28"/>
        </w:rPr>
        <w:lastRenderedPageBreak/>
        <w:t>Приложение № 4</w:t>
      </w:r>
    </w:p>
    <w:p w14:paraId="4640417C" w14:textId="7100E1D6" w:rsidR="00D0368E" w:rsidRPr="00C92C1E" w:rsidRDefault="00D0368E" w:rsidP="00250377">
      <w:pPr>
        <w:widowControl w:val="0"/>
        <w:spacing w:after="0" w:line="240" w:lineRule="auto"/>
        <w:ind w:left="5387"/>
        <w:jc w:val="center"/>
        <w:rPr>
          <w:rFonts w:ascii="Times New Roman" w:hAnsi="Times New Roman" w:cs="Times New Roman"/>
        </w:rPr>
      </w:pPr>
      <w:r w:rsidRPr="00C92C1E">
        <w:rPr>
          <w:rFonts w:ascii="Times New Roman" w:hAnsi="Times New Roman" w:cs="Times New Roman"/>
          <w:sz w:val="28"/>
          <w:szCs w:val="28"/>
        </w:rPr>
        <w:t xml:space="preserve">к федеральному стандарту спортивной </w:t>
      </w:r>
      <w:r w:rsidRPr="00DB5014">
        <w:rPr>
          <w:rFonts w:ascii="Times New Roman" w:hAnsi="Times New Roman" w:cs="Times New Roman"/>
          <w:sz w:val="28"/>
          <w:szCs w:val="28"/>
        </w:rPr>
        <w:t>подготовки по виду спорта «</w:t>
      </w:r>
      <w:r w:rsidR="00C755F1" w:rsidRPr="00DB5014">
        <w:rPr>
          <w:rFonts w:ascii="Times New Roman" w:hAnsi="Times New Roman" w:cs="Times New Roman"/>
          <w:color w:val="auto"/>
          <w:sz w:val="28"/>
          <w:szCs w:val="28"/>
        </w:rPr>
        <w:t>синхронное плавание</w:t>
      </w:r>
      <w:r w:rsidRPr="00DB5014">
        <w:rPr>
          <w:rFonts w:ascii="Times New Roman" w:hAnsi="Times New Roman" w:cs="Times New Roman"/>
          <w:sz w:val="28"/>
          <w:szCs w:val="28"/>
        </w:rPr>
        <w:t xml:space="preserve">», утвержденному </w:t>
      </w:r>
      <w:r w:rsidRPr="00DB5014">
        <w:rPr>
          <w:rFonts w:ascii="Times New Roman" w:eastAsia="Times New Roman" w:hAnsi="Times New Roman" w:cs="Times New Roman"/>
          <w:bCs/>
          <w:sz w:val="28"/>
          <w:szCs w:val="28"/>
        </w:rPr>
        <w:t xml:space="preserve">приказом </w:t>
      </w:r>
      <w:r w:rsidR="00C32A5F">
        <w:rPr>
          <w:rFonts w:ascii="Times New Roman" w:eastAsia="Times New Roman" w:hAnsi="Times New Roman" w:cs="Times New Roman"/>
          <w:bCs/>
          <w:sz w:val="28"/>
          <w:szCs w:val="28"/>
        </w:rPr>
        <w:br/>
      </w:r>
      <w:r w:rsidRPr="00DB5014">
        <w:rPr>
          <w:rFonts w:ascii="Times New Roman" w:hAnsi="Times New Roman" w:cs="Times New Roman"/>
          <w:bCs/>
          <w:sz w:val="28"/>
          <w:szCs w:val="28"/>
        </w:rPr>
        <w:t>Минспорта</w:t>
      </w:r>
      <w:r w:rsidRPr="00C92C1E">
        <w:rPr>
          <w:rFonts w:ascii="Times New Roman" w:hAnsi="Times New Roman" w:cs="Times New Roman"/>
          <w:bCs/>
          <w:sz w:val="28"/>
          <w:szCs w:val="28"/>
        </w:rPr>
        <w:t xml:space="preserve"> России</w:t>
      </w:r>
    </w:p>
    <w:p w14:paraId="2A1D11F5" w14:textId="77777777" w:rsidR="00D0368E" w:rsidRPr="00C92C1E" w:rsidRDefault="00D0368E" w:rsidP="00250377">
      <w:pPr>
        <w:widowControl w:val="0"/>
        <w:spacing w:after="0" w:line="240" w:lineRule="auto"/>
        <w:ind w:left="5387"/>
        <w:jc w:val="center"/>
        <w:rPr>
          <w:rFonts w:ascii="Times New Roman" w:hAnsi="Times New Roman" w:cs="Times New Roman"/>
        </w:rPr>
      </w:pPr>
      <w:r w:rsidRPr="00C92C1E">
        <w:rPr>
          <w:rFonts w:ascii="Times New Roman" w:hAnsi="Times New Roman" w:cs="Times New Roman"/>
          <w:bCs/>
          <w:sz w:val="28"/>
          <w:szCs w:val="28"/>
        </w:rPr>
        <w:t>от «___» _________2022 г. № ____</w:t>
      </w:r>
    </w:p>
    <w:p w14:paraId="050696BD" w14:textId="77777777" w:rsidR="00812FFD" w:rsidRPr="00C92C1E" w:rsidRDefault="00812FFD" w:rsidP="00250377">
      <w:pPr>
        <w:widowControl w:val="0"/>
        <w:spacing w:after="0" w:line="240" w:lineRule="auto"/>
        <w:contextualSpacing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</w:p>
    <w:p w14:paraId="4460D118" w14:textId="2CBEEDBA" w:rsidR="00D0368E" w:rsidRPr="00C92C1E" w:rsidRDefault="00D0368E" w:rsidP="00250377">
      <w:pPr>
        <w:pStyle w:val="af5"/>
        <w:spacing w:before="5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92C1E">
        <w:rPr>
          <w:rFonts w:ascii="Times New Roman" w:hAnsi="Times New Roman" w:cs="Times New Roman"/>
          <w:b/>
          <w:bCs/>
          <w:sz w:val="28"/>
          <w:szCs w:val="28"/>
        </w:rPr>
        <w:t xml:space="preserve">Объем соревновательной деятельности </w:t>
      </w:r>
    </w:p>
    <w:p w14:paraId="51425332" w14:textId="77777777" w:rsidR="00D0368E" w:rsidRPr="00C92C1E" w:rsidRDefault="00D0368E" w:rsidP="00250377">
      <w:pPr>
        <w:pStyle w:val="af5"/>
        <w:spacing w:before="5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Style w:val="TableNormal"/>
        <w:tblW w:w="10206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01"/>
        <w:gridCol w:w="851"/>
        <w:gridCol w:w="1134"/>
        <w:gridCol w:w="1134"/>
        <w:gridCol w:w="1134"/>
        <w:gridCol w:w="2410"/>
        <w:gridCol w:w="1842"/>
      </w:tblGrid>
      <w:tr w:rsidR="00D0368E" w:rsidRPr="007E2689" w14:paraId="07AC0B90" w14:textId="77777777" w:rsidTr="007E2689">
        <w:trPr>
          <w:trHeight w:val="20"/>
        </w:trPr>
        <w:tc>
          <w:tcPr>
            <w:tcW w:w="1701" w:type="dxa"/>
            <w:vMerge w:val="restart"/>
            <w:vAlign w:val="center"/>
          </w:tcPr>
          <w:p w14:paraId="787E77F5" w14:textId="77777777" w:rsidR="00D0368E" w:rsidRPr="007E2689" w:rsidRDefault="00D0368E" w:rsidP="00250377">
            <w:pPr>
              <w:pStyle w:val="aff0"/>
              <w:contextualSpacing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</w:pPr>
            <w:r w:rsidRPr="007E2689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Виды</w:t>
            </w:r>
            <w:r w:rsidRPr="007E268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спортивных</w:t>
            </w:r>
          </w:p>
          <w:p w14:paraId="26CCE732" w14:textId="77777777" w:rsidR="00D0368E" w:rsidRPr="007E2689" w:rsidRDefault="00D0368E" w:rsidP="00250377">
            <w:pPr>
              <w:pStyle w:val="aff0"/>
              <w:contextualSpacing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</w:pPr>
            <w:r w:rsidRPr="007E2689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соревнований</w:t>
            </w:r>
          </w:p>
        </w:tc>
        <w:tc>
          <w:tcPr>
            <w:tcW w:w="8505" w:type="dxa"/>
            <w:gridSpan w:val="6"/>
            <w:vAlign w:val="center"/>
          </w:tcPr>
          <w:p w14:paraId="1DCE1FF0" w14:textId="77777777" w:rsidR="00D0368E" w:rsidRPr="007E2689" w:rsidRDefault="00D0368E" w:rsidP="00250377">
            <w:pPr>
              <w:pStyle w:val="aff0"/>
              <w:contextualSpacing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</w:pPr>
            <w:r w:rsidRPr="007E2689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Этапы</w:t>
            </w:r>
            <w:r w:rsidRPr="007E2689">
              <w:rPr>
                <w:rFonts w:ascii="Times New Roman" w:hAnsi="Times New Roman" w:cs="Times New Roman"/>
                <w:bCs/>
                <w:spacing w:val="-3"/>
                <w:sz w:val="28"/>
                <w:szCs w:val="28"/>
                <w:lang w:val="ru-RU"/>
              </w:rPr>
              <w:t xml:space="preserve"> </w:t>
            </w:r>
            <w:r w:rsidRPr="007E2689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и</w:t>
            </w:r>
            <w:r w:rsidRPr="007E2689">
              <w:rPr>
                <w:rFonts w:ascii="Times New Roman" w:hAnsi="Times New Roman" w:cs="Times New Roman"/>
                <w:bCs/>
                <w:spacing w:val="-3"/>
                <w:sz w:val="28"/>
                <w:szCs w:val="28"/>
                <w:lang w:val="ru-RU"/>
              </w:rPr>
              <w:t xml:space="preserve"> </w:t>
            </w:r>
            <w:r w:rsidRPr="007E2689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годы</w:t>
            </w:r>
            <w:r w:rsidRPr="007E2689">
              <w:rPr>
                <w:rFonts w:ascii="Times New Roman" w:hAnsi="Times New Roman" w:cs="Times New Roman"/>
                <w:bCs/>
                <w:spacing w:val="-3"/>
                <w:sz w:val="28"/>
                <w:szCs w:val="28"/>
                <w:lang w:val="ru-RU"/>
              </w:rPr>
              <w:t xml:space="preserve"> </w:t>
            </w:r>
            <w:r w:rsidRPr="007E2689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спортивной</w:t>
            </w:r>
            <w:r w:rsidRPr="007E2689">
              <w:rPr>
                <w:rFonts w:ascii="Times New Roman" w:hAnsi="Times New Roman" w:cs="Times New Roman"/>
                <w:bCs/>
                <w:spacing w:val="-3"/>
                <w:sz w:val="28"/>
                <w:szCs w:val="28"/>
                <w:lang w:val="ru-RU"/>
              </w:rPr>
              <w:t xml:space="preserve"> </w:t>
            </w:r>
            <w:r w:rsidRPr="007E2689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подготовки</w:t>
            </w:r>
          </w:p>
        </w:tc>
      </w:tr>
      <w:tr w:rsidR="00D0368E" w:rsidRPr="007E2689" w14:paraId="306FA9F7" w14:textId="77777777" w:rsidTr="007E2689">
        <w:trPr>
          <w:trHeight w:val="20"/>
        </w:trPr>
        <w:tc>
          <w:tcPr>
            <w:tcW w:w="1701" w:type="dxa"/>
            <w:vMerge/>
            <w:tcBorders>
              <w:bottom w:val="single" w:sz="4" w:space="0" w:color="000000"/>
            </w:tcBorders>
            <w:vAlign w:val="center"/>
          </w:tcPr>
          <w:p w14:paraId="6E4450D3" w14:textId="77777777" w:rsidR="00D0368E" w:rsidRPr="007E2689" w:rsidRDefault="00D0368E" w:rsidP="00250377">
            <w:pPr>
              <w:pStyle w:val="aff0"/>
              <w:contextualSpacing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</w:pPr>
          </w:p>
        </w:tc>
        <w:tc>
          <w:tcPr>
            <w:tcW w:w="1985" w:type="dxa"/>
            <w:gridSpan w:val="2"/>
            <w:tcBorders>
              <w:bottom w:val="single" w:sz="4" w:space="0" w:color="000000"/>
            </w:tcBorders>
            <w:vAlign w:val="center"/>
          </w:tcPr>
          <w:p w14:paraId="4DDDB3B9" w14:textId="77777777" w:rsidR="00D0368E" w:rsidRPr="007E2689" w:rsidRDefault="00D0368E" w:rsidP="00250377">
            <w:pPr>
              <w:pStyle w:val="aff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E268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Этап</w:t>
            </w:r>
          </w:p>
          <w:p w14:paraId="4D44B0D3" w14:textId="77777777" w:rsidR="00D0368E" w:rsidRPr="007E2689" w:rsidRDefault="00D0368E" w:rsidP="00250377">
            <w:pPr>
              <w:pStyle w:val="aff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E268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начальной</w:t>
            </w:r>
          </w:p>
          <w:p w14:paraId="5F4068B7" w14:textId="77777777" w:rsidR="00D0368E" w:rsidRPr="007E2689" w:rsidRDefault="00D0368E" w:rsidP="00250377">
            <w:pPr>
              <w:pStyle w:val="aff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E268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подготовки</w:t>
            </w:r>
          </w:p>
        </w:tc>
        <w:tc>
          <w:tcPr>
            <w:tcW w:w="2268" w:type="dxa"/>
            <w:gridSpan w:val="2"/>
            <w:tcBorders>
              <w:bottom w:val="single" w:sz="4" w:space="0" w:color="000000"/>
            </w:tcBorders>
            <w:vAlign w:val="center"/>
          </w:tcPr>
          <w:p w14:paraId="44FE1B0F" w14:textId="77777777" w:rsidR="00D0368E" w:rsidRPr="007E2689" w:rsidRDefault="00D0368E" w:rsidP="00250377">
            <w:pPr>
              <w:pStyle w:val="aff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E268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Учебно-</w:t>
            </w:r>
          </w:p>
          <w:p w14:paraId="6360DB79" w14:textId="77777777" w:rsidR="00D0368E" w:rsidRPr="007E2689" w:rsidRDefault="00D0368E" w:rsidP="00250377">
            <w:pPr>
              <w:pStyle w:val="aff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E268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тренировочный</w:t>
            </w:r>
          </w:p>
          <w:p w14:paraId="15D0A6AC" w14:textId="77777777" w:rsidR="00D0368E" w:rsidRPr="007E2689" w:rsidRDefault="00D0368E" w:rsidP="00250377">
            <w:pPr>
              <w:pStyle w:val="aff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E268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этап</w:t>
            </w:r>
            <w:r w:rsidRPr="007E2689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 xml:space="preserve"> </w:t>
            </w:r>
            <w:r w:rsidRPr="007E268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(этап</w:t>
            </w:r>
          </w:p>
          <w:p w14:paraId="0096D5AD" w14:textId="77777777" w:rsidR="00D0368E" w:rsidRPr="007E2689" w:rsidRDefault="00D0368E" w:rsidP="00250377">
            <w:pPr>
              <w:pStyle w:val="aff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E268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спортивной</w:t>
            </w:r>
          </w:p>
          <w:p w14:paraId="35900260" w14:textId="77777777" w:rsidR="00D0368E" w:rsidRPr="007E2689" w:rsidRDefault="00D0368E" w:rsidP="00250377">
            <w:pPr>
              <w:pStyle w:val="aff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E268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специализации)</w:t>
            </w:r>
          </w:p>
        </w:tc>
        <w:tc>
          <w:tcPr>
            <w:tcW w:w="2410" w:type="dxa"/>
            <w:vMerge w:val="restart"/>
            <w:tcBorders>
              <w:bottom w:val="single" w:sz="4" w:space="0" w:color="000000"/>
            </w:tcBorders>
            <w:vAlign w:val="center"/>
          </w:tcPr>
          <w:p w14:paraId="70B7DD03" w14:textId="77777777" w:rsidR="00D0368E" w:rsidRPr="007E2689" w:rsidRDefault="00D0368E" w:rsidP="00250377">
            <w:pPr>
              <w:pStyle w:val="aff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E268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Этап</w:t>
            </w:r>
          </w:p>
          <w:p w14:paraId="0E534947" w14:textId="5A79EBF9" w:rsidR="00D0368E" w:rsidRPr="007E2689" w:rsidRDefault="00D0368E" w:rsidP="00250377">
            <w:pPr>
              <w:pStyle w:val="aff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E268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совершенствования</w:t>
            </w:r>
          </w:p>
          <w:p w14:paraId="2C2ED8E6" w14:textId="77777777" w:rsidR="00D0368E" w:rsidRPr="007E2689" w:rsidRDefault="00D0368E" w:rsidP="00250377">
            <w:pPr>
              <w:pStyle w:val="aff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E268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спортивного</w:t>
            </w:r>
          </w:p>
          <w:p w14:paraId="1C43BA8F" w14:textId="77777777" w:rsidR="00D0368E" w:rsidRPr="007E2689" w:rsidRDefault="00D0368E" w:rsidP="00250377">
            <w:pPr>
              <w:pStyle w:val="aff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E268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мастерства</w:t>
            </w:r>
          </w:p>
        </w:tc>
        <w:tc>
          <w:tcPr>
            <w:tcW w:w="1842" w:type="dxa"/>
            <w:vMerge w:val="restart"/>
            <w:tcBorders>
              <w:bottom w:val="single" w:sz="4" w:space="0" w:color="000000"/>
            </w:tcBorders>
            <w:vAlign w:val="center"/>
          </w:tcPr>
          <w:p w14:paraId="6D58D2F8" w14:textId="77777777" w:rsidR="00D0368E" w:rsidRPr="007E2689" w:rsidRDefault="00D0368E" w:rsidP="00250377">
            <w:pPr>
              <w:pStyle w:val="aff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E268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Этап</w:t>
            </w:r>
            <w:r w:rsidRPr="007E2689">
              <w:rPr>
                <w:rFonts w:ascii="Times New Roman" w:hAnsi="Times New Roman" w:cs="Times New Roman"/>
                <w:spacing w:val="-4"/>
                <w:sz w:val="28"/>
                <w:szCs w:val="28"/>
                <w:lang w:val="ru-RU"/>
              </w:rPr>
              <w:t xml:space="preserve"> </w:t>
            </w:r>
            <w:r w:rsidRPr="007E268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высшего</w:t>
            </w:r>
          </w:p>
          <w:p w14:paraId="03A257D4" w14:textId="77777777" w:rsidR="00D0368E" w:rsidRPr="007E2689" w:rsidRDefault="00D0368E" w:rsidP="00250377">
            <w:pPr>
              <w:pStyle w:val="aff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E268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спортивного</w:t>
            </w:r>
          </w:p>
          <w:p w14:paraId="06100A81" w14:textId="77777777" w:rsidR="00D0368E" w:rsidRPr="007E2689" w:rsidRDefault="00D0368E" w:rsidP="00250377">
            <w:pPr>
              <w:pStyle w:val="aff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E268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мастерства</w:t>
            </w:r>
          </w:p>
        </w:tc>
      </w:tr>
      <w:tr w:rsidR="00D0368E" w:rsidRPr="007E2689" w14:paraId="62385D9E" w14:textId="77777777" w:rsidTr="007E2689">
        <w:trPr>
          <w:trHeight w:val="20"/>
        </w:trPr>
        <w:tc>
          <w:tcPr>
            <w:tcW w:w="1701" w:type="dxa"/>
            <w:vMerge/>
            <w:vAlign w:val="center"/>
          </w:tcPr>
          <w:p w14:paraId="46D83DED" w14:textId="77777777" w:rsidR="00D0368E" w:rsidRPr="007E2689" w:rsidRDefault="00D0368E" w:rsidP="00250377">
            <w:pPr>
              <w:pStyle w:val="aff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851" w:type="dxa"/>
            <w:vAlign w:val="center"/>
          </w:tcPr>
          <w:p w14:paraId="70CC74BA" w14:textId="77777777" w:rsidR="00D0368E" w:rsidRPr="007E2689" w:rsidRDefault="00D0368E" w:rsidP="00250377">
            <w:pPr>
              <w:pStyle w:val="aff0"/>
              <w:contextualSpacing/>
              <w:jc w:val="center"/>
              <w:rPr>
                <w:rFonts w:ascii="Times New Roman" w:hAnsi="Times New Roman" w:cs="Times New Roman"/>
                <w:strike/>
                <w:color w:val="548DD4" w:themeColor="text2" w:themeTint="99"/>
                <w:sz w:val="28"/>
                <w:szCs w:val="28"/>
                <w:lang w:val="ru-RU"/>
              </w:rPr>
            </w:pPr>
            <w:r w:rsidRPr="007E268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До</w:t>
            </w:r>
            <w:r w:rsidRPr="007E2689">
              <w:rPr>
                <w:rFonts w:ascii="Times New Roman" w:hAnsi="Times New Roman" w:cs="Times New Roman"/>
                <w:spacing w:val="1"/>
                <w:sz w:val="28"/>
                <w:szCs w:val="28"/>
                <w:lang w:val="ru-RU"/>
              </w:rPr>
              <w:t xml:space="preserve"> </w:t>
            </w:r>
            <w:r w:rsidRPr="007E268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года</w:t>
            </w:r>
          </w:p>
        </w:tc>
        <w:tc>
          <w:tcPr>
            <w:tcW w:w="1134" w:type="dxa"/>
            <w:vAlign w:val="center"/>
          </w:tcPr>
          <w:p w14:paraId="6EA6F648" w14:textId="77777777" w:rsidR="00D0368E" w:rsidRPr="007E2689" w:rsidRDefault="00D0368E" w:rsidP="00250377">
            <w:pPr>
              <w:pStyle w:val="aff0"/>
              <w:contextualSpacing/>
              <w:jc w:val="center"/>
              <w:rPr>
                <w:rFonts w:ascii="Times New Roman" w:hAnsi="Times New Roman" w:cs="Times New Roman"/>
                <w:strike/>
                <w:color w:val="548DD4" w:themeColor="text2" w:themeTint="99"/>
                <w:sz w:val="28"/>
                <w:szCs w:val="28"/>
                <w:lang w:val="ru-RU"/>
              </w:rPr>
            </w:pPr>
            <w:r w:rsidRPr="007E268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Свыше года</w:t>
            </w:r>
          </w:p>
        </w:tc>
        <w:tc>
          <w:tcPr>
            <w:tcW w:w="1134" w:type="dxa"/>
            <w:vAlign w:val="center"/>
          </w:tcPr>
          <w:p w14:paraId="16432BF5" w14:textId="37918176" w:rsidR="00D0368E" w:rsidRPr="007E2689" w:rsidRDefault="00D0368E" w:rsidP="00250377">
            <w:pPr>
              <w:pStyle w:val="aff0"/>
              <w:contextualSpacing/>
              <w:jc w:val="center"/>
              <w:rPr>
                <w:rFonts w:ascii="Times New Roman" w:hAnsi="Times New Roman" w:cs="Times New Roman"/>
                <w:spacing w:val="-1"/>
                <w:sz w:val="28"/>
                <w:szCs w:val="28"/>
                <w:lang w:val="ru-RU"/>
              </w:rPr>
            </w:pPr>
            <w:r w:rsidRPr="007E2689">
              <w:rPr>
                <w:rFonts w:ascii="Times New Roman" w:hAnsi="Times New Roman" w:cs="Times New Roman"/>
                <w:spacing w:val="-1"/>
                <w:sz w:val="28"/>
                <w:szCs w:val="28"/>
                <w:lang w:val="ru-RU"/>
              </w:rPr>
              <w:t xml:space="preserve">До </w:t>
            </w:r>
            <w:r w:rsidR="00DB5014" w:rsidRPr="007E2689">
              <w:rPr>
                <w:rFonts w:ascii="Times New Roman" w:hAnsi="Times New Roman" w:cs="Times New Roman"/>
                <w:spacing w:val="-1"/>
                <w:sz w:val="28"/>
                <w:szCs w:val="28"/>
                <w:lang w:val="ru-RU"/>
              </w:rPr>
              <w:t>трех</w:t>
            </w:r>
          </w:p>
          <w:p w14:paraId="29FA1CF6" w14:textId="77777777" w:rsidR="00D0368E" w:rsidRPr="007E2689" w:rsidRDefault="00D0368E" w:rsidP="00250377">
            <w:pPr>
              <w:pStyle w:val="aff0"/>
              <w:contextualSpacing/>
              <w:jc w:val="center"/>
              <w:rPr>
                <w:rFonts w:ascii="Times New Roman" w:hAnsi="Times New Roman" w:cs="Times New Roman"/>
                <w:strike/>
                <w:color w:val="548DD4" w:themeColor="text2" w:themeTint="99"/>
                <w:sz w:val="28"/>
                <w:szCs w:val="28"/>
                <w:lang w:val="ru-RU"/>
              </w:rPr>
            </w:pPr>
            <w:r w:rsidRPr="007E268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лет</w:t>
            </w:r>
          </w:p>
        </w:tc>
        <w:tc>
          <w:tcPr>
            <w:tcW w:w="1134" w:type="dxa"/>
            <w:vAlign w:val="center"/>
          </w:tcPr>
          <w:p w14:paraId="7B35E3BA" w14:textId="77777777" w:rsidR="00D0368E" w:rsidRPr="007E2689" w:rsidRDefault="00D0368E" w:rsidP="00250377">
            <w:pPr>
              <w:pStyle w:val="aff0"/>
              <w:contextualSpacing/>
              <w:jc w:val="center"/>
              <w:rPr>
                <w:rFonts w:ascii="Times New Roman" w:hAnsi="Times New Roman" w:cs="Times New Roman"/>
                <w:spacing w:val="-1"/>
                <w:sz w:val="28"/>
                <w:szCs w:val="28"/>
                <w:lang w:val="ru-RU"/>
              </w:rPr>
            </w:pPr>
            <w:r w:rsidRPr="007E2689">
              <w:rPr>
                <w:rFonts w:ascii="Times New Roman" w:hAnsi="Times New Roman" w:cs="Times New Roman"/>
                <w:spacing w:val="-1"/>
                <w:sz w:val="28"/>
                <w:szCs w:val="28"/>
                <w:lang w:val="ru-RU"/>
              </w:rPr>
              <w:t>Свыше</w:t>
            </w:r>
          </w:p>
          <w:p w14:paraId="5D6E5905" w14:textId="7143F5DE" w:rsidR="00D0368E" w:rsidRPr="007E2689" w:rsidRDefault="00DB5014" w:rsidP="00250377">
            <w:pPr>
              <w:pStyle w:val="aff0"/>
              <w:contextualSpacing/>
              <w:jc w:val="center"/>
              <w:rPr>
                <w:rFonts w:ascii="Times New Roman" w:hAnsi="Times New Roman" w:cs="Times New Roman"/>
                <w:spacing w:val="-1"/>
                <w:sz w:val="28"/>
                <w:szCs w:val="28"/>
                <w:lang w:val="ru-RU"/>
              </w:rPr>
            </w:pPr>
            <w:r w:rsidRPr="007E2689">
              <w:rPr>
                <w:rFonts w:ascii="Times New Roman" w:hAnsi="Times New Roman" w:cs="Times New Roman"/>
                <w:spacing w:val="-1"/>
                <w:sz w:val="28"/>
                <w:szCs w:val="28"/>
                <w:lang w:val="ru-RU"/>
              </w:rPr>
              <w:t>трех</w:t>
            </w:r>
          </w:p>
          <w:p w14:paraId="6D59F7CB" w14:textId="77777777" w:rsidR="00D0368E" w:rsidRPr="007E2689" w:rsidRDefault="00D0368E" w:rsidP="00250377">
            <w:pPr>
              <w:pStyle w:val="aff0"/>
              <w:contextualSpacing/>
              <w:jc w:val="center"/>
              <w:rPr>
                <w:rFonts w:ascii="Times New Roman" w:hAnsi="Times New Roman" w:cs="Times New Roman"/>
                <w:strike/>
                <w:color w:val="548DD4" w:themeColor="text2" w:themeTint="99"/>
                <w:sz w:val="28"/>
                <w:szCs w:val="28"/>
                <w:lang w:val="ru-RU"/>
              </w:rPr>
            </w:pPr>
            <w:r w:rsidRPr="007E268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лет</w:t>
            </w:r>
          </w:p>
        </w:tc>
        <w:tc>
          <w:tcPr>
            <w:tcW w:w="2410" w:type="dxa"/>
            <w:vMerge/>
            <w:vAlign w:val="center"/>
          </w:tcPr>
          <w:p w14:paraId="2F8424ED" w14:textId="77777777" w:rsidR="00D0368E" w:rsidRPr="007E2689" w:rsidRDefault="00D0368E" w:rsidP="00250377">
            <w:pPr>
              <w:pStyle w:val="aff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842" w:type="dxa"/>
            <w:vMerge/>
            <w:vAlign w:val="center"/>
          </w:tcPr>
          <w:p w14:paraId="7B896D70" w14:textId="77777777" w:rsidR="00D0368E" w:rsidRPr="007E2689" w:rsidRDefault="00D0368E" w:rsidP="00250377">
            <w:pPr>
              <w:pStyle w:val="aff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DB5014" w:rsidRPr="007E2689" w14:paraId="13CCE430" w14:textId="77777777" w:rsidTr="007E2689">
        <w:trPr>
          <w:trHeight w:val="20"/>
        </w:trPr>
        <w:tc>
          <w:tcPr>
            <w:tcW w:w="1701" w:type="dxa"/>
            <w:vAlign w:val="center"/>
          </w:tcPr>
          <w:p w14:paraId="276C6106" w14:textId="77777777" w:rsidR="00DB5014" w:rsidRPr="007E2689" w:rsidRDefault="00DB5014" w:rsidP="00DB5014">
            <w:pPr>
              <w:pStyle w:val="aff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E268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Контрольные</w:t>
            </w:r>
          </w:p>
        </w:tc>
        <w:tc>
          <w:tcPr>
            <w:tcW w:w="851" w:type="dxa"/>
            <w:vAlign w:val="center"/>
          </w:tcPr>
          <w:p w14:paraId="03D2E8DE" w14:textId="33ABD2F7" w:rsidR="00DB5014" w:rsidRPr="007E2689" w:rsidRDefault="00DB5014" w:rsidP="00DB5014">
            <w:pPr>
              <w:pStyle w:val="aff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E268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</w:t>
            </w:r>
          </w:p>
        </w:tc>
        <w:tc>
          <w:tcPr>
            <w:tcW w:w="1134" w:type="dxa"/>
            <w:vAlign w:val="center"/>
          </w:tcPr>
          <w:p w14:paraId="4D3C3D47" w14:textId="794B4863" w:rsidR="00DB5014" w:rsidRPr="007E2689" w:rsidRDefault="00DB5014" w:rsidP="00DB5014">
            <w:pPr>
              <w:pStyle w:val="aff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E268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</w:t>
            </w:r>
          </w:p>
        </w:tc>
        <w:tc>
          <w:tcPr>
            <w:tcW w:w="1134" w:type="dxa"/>
            <w:vAlign w:val="center"/>
          </w:tcPr>
          <w:p w14:paraId="1B07A237" w14:textId="1AFBAE9E" w:rsidR="00DB5014" w:rsidRPr="007E2689" w:rsidRDefault="00DB5014" w:rsidP="00DB5014">
            <w:pPr>
              <w:pStyle w:val="aff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E268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</w:t>
            </w:r>
          </w:p>
        </w:tc>
        <w:tc>
          <w:tcPr>
            <w:tcW w:w="1134" w:type="dxa"/>
            <w:vAlign w:val="center"/>
          </w:tcPr>
          <w:p w14:paraId="0EE6CE28" w14:textId="2F54F9EF" w:rsidR="00DB5014" w:rsidRPr="007E2689" w:rsidRDefault="00DB5014" w:rsidP="00DB5014">
            <w:pPr>
              <w:pStyle w:val="aff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E268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4</w:t>
            </w:r>
          </w:p>
        </w:tc>
        <w:tc>
          <w:tcPr>
            <w:tcW w:w="2410" w:type="dxa"/>
            <w:vAlign w:val="center"/>
          </w:tcPr>
          <w:p w14:paraId="477F9485" w14:textId="62126920" w:rsidR="00DB5014" w:rsidRPr="007E2689" w:rsidRDefault="00DB5014" w:rsidP="00DB5014">
            <w:pPr>
              <w:pStyle w:val="aff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E268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</w:t>
            </w:r>
          </w:p>
        </w:tc>
        <w:tc>
          <w:tcPr>
            <w:tcW w:w="1842" w:type="dxa"/>
            <w:vAlign w:val="center"/>
          </w:tcPr>
          <w:p w14:paraId="047190CE" w14:textId="015A823D" w:rsidR="00DB5014" w:rsidRPr="007E2689" w:rsidRDefault="00DB5014" w:rsidP="00DB5014">
            <w:pPr>
              <w:pStyle w:val="aff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E268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</w:t>
            </w:r>
          </w:p>
        </w:tc>
      </w:tr>
      <w:tr w:rsidR="00DB5014" w:rsidRPr="007E2689" w14:paraId="364333EF" w14:textId="77777777" w:rsidTr="007E2689">
        <w:trPr>
          <w:trHeight w:val="20"/>
        </w:trPr>
        <w:tc>
          <w:tcPr>
            <w:tcW w:w="1701" w:type="dxa"/>
            <w:vAlign w:val="center"/>
          </w:tcPr>
          <w:p w14:paraId="543793C4" w14:textId="3D48509D" w:rsidR="00DB5014" w:rsidRPr="007E2689" w:rsidRDefault="00DB5014" w:rsidP="00DB5014">
            <w:pPr>
              <w:pStyle w:val="aff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E268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Отборочные</w:t>
            </w:r>
          </w:p>
        </w:tc>
        <w:tc>
          <w:tcPr>
            <w:tcW w:w="851" w:type="dxa"/>
            <w:vAlign w:val="center"/>
          </w:tcPr>
          <w:p w14:paraId="732CA19D" w14:textId="08430CB2" w:rsidR="00DB5014" w:rsidRPr="007E2689" w:rsidRDefault="00DB5014" w:rsidP="00DB5014">
            <w:pPr>
              <w:pStyle w:val="aff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E2689">
              <w:rPr>
                <w:rStyle w:val="245pt"/>
                <w:rFonts w:eastAsia="Arial Unicode MS"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14:paraId="1240F4F5" w14:textId="0F4AB46D" w:rsidR="00DB5014" w:rsidRPr="007E2689" w:rsidRDefault="00DB5014" w:rsidP="00DB5014">
            <w:pPr>
              <w:pStyle w:val="aff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E268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</w:t>
            </w:r>
          </w:p>
        </w:tc>
        <w:tc>
          <w:tcPr>
            <w:tcW w:w="1134" w:type="dxa"/>
            <w:vAlign w:val="center"/>
          </w:tcPr>
          <w:p w14:paraId="6102044A" w14:textId="3FF87B93" w:rsidR="00DB5014" w:rsidRPr="007E2689" w:rsidRDefault="00DB5014" w:rsidP="00DB5014">
            <w:pPr>
              <w:pStyle w:val="aff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E268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</w:t>
            </w:r>
          </w:p>
        </w:tc>
        <w:tc>
          <w:tcPr>
            <w:tcW w:w="1134" w:type="dxa"/>
            <w:vAlign w:val="center"/>
          </w:tcPr>
          <w:p w14:paraId="256B67F2" w14:textId="3AA97A8D" w:rsidR="00DB5014" w:rsidRPr="007E2689" w:rsidRDefault="00DB5014" w:rsidP="00DB5014">
            <w:pPr>
              <w:pStyle w:val="aff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E268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</w:t>
            </w:r>
          </w:p>
        </w:tc>
        <w:tc>
          <w:tcPr>
            <w:tcW w:w="2410" w:type="dxa"/>
            <w:vAlign w:val="center"/>
          </w:tcPr>
          <w:p w14:paraId="247F7952" w14:textId="12CF419A" w:rsidR="00DB5014" w:rsidRPr="007E2689" w:rsidRDefault="00DB5014" w:rsidP="00DB5014">
            <w:pPr>
              <w:pStyle w:val="aff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E268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</w:t>
            </w:r>
          </w:p>
        </w:tc>
        <w:tc>
          <w:tcPr>
            <w:tcW w:w="1842" w:type="dxa"/>
            <w:vAlign w:val="center"/>
          </w:tcPr>
          <w:p w14:paraId="495E006D" w14:textId="34146446" w:rsidR="00DB5014" w:rsidRPr="007E2689" w:rsidRDefault="00DB5014" w:rsidP="00DB5014">
            <w:pPr>
              <w:pStyle w:val="aff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E268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</w:t>
            </w:r>
          </w:p>
        </w:tc>
      </w:tr>
      <w:tr w:rsidR="00DB5014" w:rsidRPr="007E2689" w14:paraId="4676E2A1" w14:textId="77777777" w:rsidTr="007E2689">
        <w:trPr>
          <w:trHeight w:val="20"/>
        </w:trPr>
        <w:tc>
          <w:tcPr>
            <w:tcW w:w="1701" w:type="dxa"/>
            <w:vAlign w:val="center"/>
          </w:tcPr>
          <w:p w14:paraId="45722D7F" w14:textId="77777777" w:rsidR="00DB5014" w:rsidRPr="007E2689" w:rsidRDefault="00DB5014" w:rsidP="00DB5014">
            <w:pPr>
              <w:pStyle w:val="aff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E268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Основные</w:t>
            </w:r>
          </w:p>
        </w:tc>
        <w:tc>
          <w:tcPr>
            <w:tcW w:w="851" w:type="dxa"/>
            <w:vAlign w:val="center"/>
          </w:tcPr>
          <w:p w14:paraId="48483714" w14:textId="74024DE3" w:rsidR="00DB5014" w:rsidRPr="007E2689" w:rsidRDefault="00DB5014" w:rsidP="00DB5014">
            <w:pPr>
              <w:pStyle w:val="aff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E268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-</w:t>
            </w:r>
          </w:p>
        </w:tc>
        <w:tc>
          <w:tcPr>
            <w:tcW w:w="1134" w:type="dxa"/>
            <w:vAlign w:val="center"/>
          </w:tcPr>
          <w:p w14:paraId="1575E138" w14:textId="2FA01048" w:rsidR="00DB5014" w:rsidRPr="007E2689" w:rsidRDefault="00DB5014" w:rsidP="00DB5014">
            <w:pPr>
              <w:pStyle w:val="aff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E268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</w:t>
            </w:r>
          </w:p>
        </w:tc>
        <w:tc>
          <w:tcPr>
            <w:tcW w:w="1134" w:type="dxa"/>
            <w:vAlign w:val="center"/>
          </w:tcPr>
          <w:p w14:paraId="664DEAD9" w14:textId="75E7EA43" w:rsidR="00DB5014" w:rsidRPr="007E2689" w:rsidRDefault="00DB5014" w:rsidP="00DB5014">
            <w:pPr>
              <w:pStyle w:val="aff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E268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</w:t>
            </w:r>
          </w:p>
        </w:tc>
        <w:tc>
          <w:tcPr>
            <w:tcW w:w="1134" w:type="dxa"/>
            <w:vAlign w:val="center"/>
          </w:tcPr>
          <w:p w14:paraId="563767F0" w14:textId="3DACEF7D" w:rsidR="00DB5014" w:rsidRPr="007E2689" w:rsidRDefault="00DB5014" w:rsidP="00DB5014">
            <w:pPr>
              <w:pStyle w:val="aff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E268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</w:t>
            </w:r>
          </w:p>
        </w:tc>
        <w:tc>
          <w:tcPr>
            <w:tcW w:w="2410" w:type="dxa"/>
            <w:vAlign w:val="center"/>
          </w:tcPr>
          <w:p w14:paraId="269B4B9D" w14:textId="1035CD6F" w:rsidR="00DB5014" w:rsidRPr="007E2689" w:rsidRDefault="00DB5014" w:rsidP="00DB5014">
            <w:pPr>
              <w:pStyle w:val="aff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E268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</w:t>
            </w:r>
          </w:p>
        </w:tc>
        <w:tc>
          <w:tcPr>
            <w:tcW w:w="1842" w:type="dxa"/>
            <w:vAlign w:val="center"/>
          </w:tcPr>
          <w:p w14:paraId="2EB08F51" w14:textId="3589BA53" w:rsidR="00DB5014" w:rsidRPr="007E2689" w:rsidRDefault="00DB5014" w:rsidP="00DB5014">
            <w:pPr>
              <w:pStyle w:val="aff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E268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</w:t>
            </w:r>
          </w:p>
        </w:tc>
      </w:tr>
    </w:tbl>
    <w:p w14:paraId="6D870B22" w14:textId="77777777" w:rsidR="00812FFD" w:rsidRPr="00C92C1E" w:rsidRDefault="00812FFD" w:rsidP="00250377">
      <w:pPr>
        <w:widowControl w:val="0"/>
        <w:spacing w:after="0" w:line="240" w:lineRule="auto"/>
        <w:contextualSpacing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</w:p>
    <w:p w14:paraId="5FEA641F" w14:textId="10EEF8A7" w:rsidR="00D0368E" w:rsidRPr="00C92C1E" w:rsidRDefault="00D0368E" w:rsidP="0025037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 w:val="0"/>
        <w:spacing w:after="0" w:line="240" w:lineRule="auto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  <w:r w:rsidRPr="00C92C1E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br w:type="page"/>
      </w:r>
    </w:p>
    <w:p w14:paraId="524C84EA" w14:textId="15C31EAC" w:rsidR="00D0368E" w:rsidRPr="00C92C1E" w:rsidRDefault="00D0368E" w:rsidP="00250377">
      <w:pPr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C92C1E">
        <w:rPr>
          <w:rFonts w:ascii="Times New Roman" w:hAnsi="Times New Roman" w:cs="Times New Roman"/>
          <w:sz w:val="28"/>
          <w:szCs w:val="28"/>
        </w:rPr>
        <w:lastRenderedPageBreak/>
        <w:t>Приложение № 5</w:t>
      </w:r>
    </w:p>
    <w:p w14:paraId="5C93E511" w14:textId="14747E73" w:rsidR="00D0368E" w:rsidRPr="00C92C1E" w:rsidRDefault="00D0368E" w:rsidP="00250377">
      <w:pPr>
        <w:widowControl w:val="0"/>
        <w:spacing w:after="0" w:line="240" w:lineRule="auto"/>
        <w:ind w:left="5387"/>
        <w:jc w:val="center"/>
        <w:rPr>
          <w:rFonts w:ascii="Times New Roman" w:hAnsi="Times New Roman" w:cs="Times New Roman"/>
        </w:rPr>
      </w:pPr>
      <w:r w:rsidRPr="00C92C1E">
        <w:rPr>
          <w:rFonts w:ascii="Times New Roman" w:hAnsi="Times New Roman" w:cs="Times New Roman"/>
          <w:sz w:val="28"/>
          <w:szCs w:val="28"/>
        </w:rPr>
        <w:t xml:space="preserve">к федеральному стандарту спортивной </w:t>
      </w:r>
      <w:r w:rsidRPr="00DB5014">
        <w:rPr>
          <w:rFonts w:ascii="Times New Roman" w:hAnsi="Times New Roman" w:cs="Times New Roman"/>
          <w:sz w:val="28"/>
          <w:szCs w:val="28"/>
        </w:rPr>
        <w:t>подготовки по виду спорта «</w:t>
      </w:r>
      <w:r w:rsidR="00C755F1" w:rsidRPr="00DB5014">
        <w:rPr>
          <w:rFonts w:ascii="Times New Roman" w:hAnsi="Times New Roman" w:cs="Times New Roman"/>
          <w:color w:val="auto"/>
          <w:sz w:val="28"/>
          <w:szCs w:val="28"/>
        </w:rPr>
        <w:t>синхронное плавание</w:t>
      </w:r>
      <w:r w:rsidRPr="00DB5014">
        <w:rPr>
          <w:rFonts w:ascii="Times New Roman" w:hAnsi="Times New Roman" w:cs="Times New Roman"/>
          <w:sz w:val="28"/>
          <w:szCs w:val="28"/>
        </w:rPr>
        <w:t xml:space="preserve">», утвержденному </w:t>
      </w:r>
      <w:r w:rsidRPr="00DB5014">
        <w:rPr>
          <w:rFonts w:ascii="Times New Roman" w:eastAsia="Times New Roman" w:hAnsi="Times New Roman" w:cs="Times New Roman"/>
          <w:bCs/>
          <w:sz w:val="28"/>
          <w:szCs w:val="28"/>
        </w:rPr>
        <w:t>приказом</w:t>
      </w:r>
      <w:r w:rsidRPr="00C92C1E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D728E8">
        <w:rPr>
          <w:rFonts w:ascii="Times New Roman" w:eastAsia="Times New Roman" w:hAnsi="Times New Roman" w:cs="Times New Roman"/>
          <w:bCs/>
          <w:sz w:val="28"/>
          <w:szCs w:val="28"/>
        </w:rPr>
        <w:br/>
      </w:r>
      <w:r w:rsidRPr="00C92C1E">
        <w:rPr>
          <w:rFonts w:ascii="Times New Roman" w:hAnsi="Times New Roman" w:cs="Times New Roman"/>
          <w:bCs/>
          <w:sz w:val="28"/>
          <w:szCs w:val="28"/>
        </w:rPr>
        <w:t>Минспорта России</w:t>
      </w:r>
    </w:p>
    <w:p w14:paraId="30C791C5" w14:textId="77777777" w:rsidR="00D0368E" w:rsidRPr="00C92C1E" w:rsidRDefault="00D0368E" w:rsidP="00250377">
      <w:pPr>
        <w:widowControl w:val="0"/>
        <w:spacing w:after="0" w:line="240" w:lineRule="auto"/>
        <w:ind w:left="5387"/>
        <w:jc w:val="center"/>
        <w:rPr>
          <w:rFonts w:ascii="Times New Roman" w:hAnsi="Times New Roman" w:cs="Times New Roman"/>
        </w:rPr>
      </w:pPr>
      <w:r w:rsidRPr="00C92C1E">
        <w:rPr>
          <w:rFonts w:ascii="Times New Roman" w:hAnsi="Times New Roman" w:cs="Times New Roman"/>
          <w:bCs/>
          <w:sz w:val="28"/>
          <w:szCs w:val="28"/>
        </w:rPr>
        <w:t>от «___» _________2022 г. № ____</w:t>
      </w:r>
    </w:p>
    <w:p w14:paraId="3AC5D36B" w14:textId="77777777" w:rsidR="00D0368E" w:rsidRPr="00C92C1E" w:rsidRDefault="00D0368E" w:rsidP="00250377">
      <w:pPr>
        <w:widowControl w:val="0"/>
        <w:spacing w:after="0" w:line="240" w:lineRule="auto"/>
        <w:contextualSpacing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</w:p>
    <w:p w14:paraId="65F8E95E" w14:textId="77777777" w:rsidR="00006372" w:rsidRPr="00BC11F5" w:rsidRDefault="00006372" w:rsidP="00006372">
      <w:pPr>
        <w:widowControl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  <w:bookmarkStart w:id="21" w:name="_Hlk117087223"/>
      <w:bookmarkStart w:id="22" w:name="_Hlk116909643"/>
      <w:bookmarkStart w:id="23" w:name="_Hlk116910929"/>
      <w:r w:rsidRPr="00006372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Соотношение </w:t>
      </w:r>
      <w:r w:rsidRPr="00006372">
        <w:rPr>
          <w:rFonts w:ascii="Times New Roman" w:hAnsi="Times New Roman" w:cs="Times New Roman"/>
          <w:b/>
          <w:color w:val="auto"/>
          <w:sz w:val="28"/>
          <w:szCs w:val="28"/>
        </w:rPr>
        <w:t xml:space="preserve">видов спортивной подготовки и иных мероприятий в структуре </w:t>
      </w:r>
      <w:r w:rsidRPr="00006372">
        <w:rPr>
          <w:rFonts w:ascii="Times New Roman" w:hAnsi="Times New Roman" w:cs="Times New Roman"/>
          <w:b/>
          <w:color w:val="auto"/>
          <w:sz w:val="28"/>
          <w:szCs w:val="28"/>
        </w:rPr>
        <w:br/>
        <w:t>учебно-тренировочного процесса на этапах спортивной подготовки</w:t>
      </w:r>
      <w:bookmarkEnd w:id="21"/>
      <w:r w:rsidRPr="00BC11F5">
        <w:rPr>
          <w:rFonts w:ascii="Times New Roman" w:hAnsi="Times New Roman" w:cs="Times New Roman"/>
          <w:b/>
          <w:color w:val="auto"/>
          <w:sz w:val="28"/>
          <w:szCs w:val="28"/>
        </w:rPr>
        <w:t xml:space="preserve"> </w:t>
      </w:r>
      <w:bookmarkEnd w:id="22"/>
    </w:p>
    <w:bookmarkEnd w:id="23"/>
    <w:p w14:paraId="1502B133" w14:textId="77777777" w:rsidR="00D0368E" w:rsidRDefault="00D0368E" w:rsidP="00250377">
      <w:pPr>
        <w:widowControl w:val="0"/>
        <w:spacing w:after="0" w:line="240" w:lineRule="auto"/>
        <w:contextualSpacing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</w:p>
    <w:tbl>
      <w:tblPr>
        <w:tblW w:w="10304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10"/>
        <w:gridCol w:w="2246"/>
        <w:gridCol w:w="850"/>
        <w:gridCol w:w="992"/>
        <w:gridCol w:w="907"/>
        <w:gridCol w:w="1114"/>
        <w:gridCol w:w="2175"/>
        <w:gridCol w:w="1510"/>
      </w:tblGrid>
      <w:tr w:rsidR="00D728E8" w:rsidRPr="007E2689" w14:paraId="618D3A88" w14:textId="77777777" w:rsidTr="007E2689"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003F61" w14:textId="77777777" w:rsidR="00D728E8" w:rsidRPr="007E2689" w:rsidRDefault="00D728E8" w:rsidP="008A3C5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7E268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№ п/п </w:t>
            </w:r>
          </w:p>
        </w:tc>
        <w:tc>
          <w:tcPr>
            <w:tcW w:w="22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8C69BF" w14:textId="1A9E9EA8" w:rsidR="00D728E8" w:rsidRPr="007E2689" w:rsidRDefault="00006372" w:rsidP="008A3C5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00637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Виды спортивной подготовки и иные мероприятия</w:t>
            </w:r>
          </w:p>
        </w:tc>
        <w:tc>
          <w:tcPr>
            <w:tcW w:w="754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C18160" w14:textId="77777777" w:rsidR="00D728E8" w:rsidRPr="007E2689" w:rsidRDefault="00D728E8" w:rsidP="008A3C5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7E268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Этапы и годы спортивной подготовки </w:t>
            </w:r>
          </w:p>
        </w:tc>
      </w:tr>
      <w:tr w:rsidR="00D728E8" w:rsidRPr="007E2689" w14:paraId="72999B67" w14:textId="77777777" w:rsidTr="007E2689"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0B5A96" w14:textId="77777777" w:rsidR="00D728E8" w:rsidRPr="007E2689" w:rsidRDefault="00D728E8" w:rsidP="008A3C5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22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9EE48B" w14:textId="77777777" w:rsidR="00D728E8" w:rsidRPr="007E2689" w:rsidRDefault="00D728E8" w:rsidP="008A3C5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B256E1" w14:textId="77777777" w:rsidR="00D728E8" w:rsidRPr="007E2689" w:rsidRDefault="00D728E8" w:rsidP="008A3C5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7E268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Этап начальной подготовки </w:t>
            </w:r>
          </w:p>
        </w:tc>
        <w:tc>
          <w:tcPr>
            <w:tcW w:w="2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BBD0EB" w14:textId="77777777" w:rsidR="00D728E8" w:rsidRPr="007E2689" w:rsidRDefault="00D728E8" w:rsidP="008A3C5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7E268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Учебно-тренировочный этап (этап спортивной специализации) </w:t>
            </w:r>
          </w:p>
        </w:tc>
        <w:tc>
          <w:tcPr>
            <w:tcW w:w="21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4A9419" w14:textId="7C1E637B" w:rsidR="00D728E8" w:rsidRPr="007E2689" w:rsidRDefault="00D728E8" w:rsidP="008A3C5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7E268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Этап совершенство</w:t>
            </w:r>
            <w:r w:rsidR="007E268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в</w:t>
            </w:r>
            <w:r w:rsidRPr="007E268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ания спортивного мастерства </w:t>
            </w:r>
          </w:p>
        </w:tc>
        <w:tc>
          <w:tcPr>
            <w:tcW w:w="15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205CED" w14:textId="77777777" w:rsidR="00D728E8" w:rsidRPr="007E2689" w:rsidRDefault="00D728E8" w:rsidP="008A3C5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7E268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Этап высшего спортивного мастерства </w:t>
            </w:r>
          </w:p>
        </w:tc>
      </w:tr>
      <w:tr w:rsidR="00D728E8" w:rsidRPr="007E2689" w14:paraId="41966251" w14:textId="77777777" w:rsidTr="007E2689"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EBBE2D" w14:textId="77777777" w:rsidR="00D728E8" w:rsidRPr="007E2689" w:rsidRDefault="00D728E8" w:rsidP="008A3C5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22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EB6C49" w14:textId="77777777" w:rsidR="00D728E8" w:rsidRPr="007E2689" w:rsidRDefault="00D728E8" w:rsidP="008A3C5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A5FF3D" w14:textId="77777777" w:rsidR="00D728E8" w:rsidRPr="007E2689" w:rsidRDefault="00D728E8" w:rsidP="008A3C5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7E268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До года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3DB562" w14:textId="77777777" w:rsidR="00D728E8" w:rsidRPr="007E2689" w:rsidRDefault="00D728E8" w:rsidP="008A3C5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ind w:left="-62" w:right="-62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7E268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Свыше года 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642B7E" w14:textId="77777777" w:rsidR="00D728E8" w:rsidRPr="007E2689" w:rsidRDefault="00D728E8" w:rsidP="008A3C5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7E268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До трех лет 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E57822" w14:textId="77777777" w:rsidR="00D728E8" w:rsidRPr="007E2689" w:rsidRDefault="00D728E8" w:rsidP="008A3C5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7E268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Свыше трех лет </w:t>
            </w:r>
          </w:p>
        </w:tc>
        <w:tc>
          <w:tcPr>
            <w:tcW w:w="21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3E97D4" w14:textId="77777777" w:rsidR="00D728E8" w:rsidRPr="007E2689" w:rsidRDefault="00D728E8" w:rsidP="008A3C5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1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537402" w14:textId="77777777" w:rsidR="00D728E8" w:rsidRPr="007E2689" w:rsidRDefault="00D728E8" w:rsidP="008A3C5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</w:tr>
      <w:tr w:rsidR="00D728E8" w:rsidRPr="007E2689" w14:paraId="41EE082F" w14:textId="77777777" w:rsidTr="007E2689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46A55A" w14:textId="77777777" w:rsidR="00D728E8" w:rsidRPr="007E2689" w:rsidRDefault="00D728E8" w:rsidP="008A3C5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ind w:right="-40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7E268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1. 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424510" w14:textId="77777777" w:rsidR="00D728E8" w:rsidRPr="007E2689" w:rsidRDefault="00D728E8" w:rsidP="008A3C5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7E268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Общая физическая подготовка (%)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6048B5" w14:textId="77777777" w:rsidR="00D728E8" w:rsidRPr="007E2689" w:rsidRDefault="00D728E8" w:rsidP="008A3C5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7E2689">
              <w:rPr>
                <w:rFonts w:ascii="Times New Roman" w:hAnsi="Times New Roman" w:cs="Times New Roman"/>
                <w:sz w:val="24"/>
                <w:szCs w:val="24"/>
              </w:rPr>
              <w:t>30-34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D2360D" w14:textId="77777777" w:rsidR="00D728E8" w:rsidRPr="007E2689" w:rsidRDefault="00D728E8" w:rsidP="008A3C5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7E2689">
              <w:rPr>
                <w:rFonts w:ascii="Times New Roman" w:hAnsi="Times New Roman" w:cs="Times New Roman"/>
                <w:sz w:val="24"/>
                <w:szCs w:val="24"/>
              </w:rPr>
              <w:t>22-28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705296" w14:textId="77777777" w:rsidR="00D728E8" w:rsidRPr="007E2689" w:rsidRDefault="00D728E8" w:rsidP="008A3C5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7E2689">
              <w:rPr>
                <w:rFonts w:ascii="Times New Roman" w:hAnsi="Times New Roman" w:cs="Times New Roman"/>
                <w:sz w:val="24"/>
                <w:szCs w:val="24"/>
              </w:rPr>
              <w:t>17-23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1D115E" w14:textId="77777777" w:rsidR="00D728E8" w:rsidRPr="007E2689" w:rsidRDefault="00D728E8" w:rsidP="008A3C5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7E2689">
              <w:rPr>
                <w:rFonts w:ascii="Times New Roman" w:hAnsi="Times New Roman" w:cs="Times New Roman"/>
                <w:sz w:val="24"/>
                <w:szCs w:val="24"/>
              </w:rPr>
              <w:t>8-12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302AED" w14:textId="77777777" w:rsidR="00D728E8" w:rsidRPr="007E2689" w:rsidRDefault="00D728E8" w:rsidP="008A3C5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7E2689">
              <w:rPr>
                <w:rFonts w:ascii="Times New Roman" w:hAnsi="Times New Roman" w:cs="Times New Roman"/>
                <w:sz w:val="24"/>
                <w:szCs w:val="24"/>
              </w:rPr>
              <w:t>8-12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EB8F88" w14:textId="77777777" w:rsidR="00D728E8" w:rsidRPr="007E2689" w:rsidRDefault="00D728E8" w:rsidP="008A3C5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7E2689">
              <w:rPr>
                <w:rFonts w:ascii="Times New Roman" w:hAnsi="Times New Roman" w:cs="Times New Roman"/>
                <w:sz w:val="24"/>
                <w:szCs w:val="24"/>
              </w:rPr>
              <w:t>4-6</w:t>
            </w:r>
          </w:p>
        </w:tc>
      </w:tr>
      <w:tr w:rsidR="00D728E8" w:rsidRPr="007E2689" w14:paraId="55AB8FEE" w14:textId="77777777" w:rsidTr="007E2689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BCBA41" w14:textId="77777777" w:rsidR="00D728E8" w:rsidRPr="007E2689" w:rsidRDefault="00D728E8" w:rsidP="008A3C5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ind w:right="-40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7E268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2. 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423EE1" w14:textId="77777777" w:rsidR="00D728E8" w:rsidRPr="007E2689" w:rsidRDefault="00D728E8" w:rsidP="008A3C5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7E268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Специальная физическая подготовка (%)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7333D3" w14:textId="77777777" w:rsidR="00D728E8" w:rsidRPr="007E2689" w:rsidRDefault="00D728E8" w:rsidP="008A3C5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7E2689">
              <w:rPr>
                <w:rFonts w:ascii="Times New Roman" w:hAnsi="Times New Roman" w:cs="Times New Roman"/>
                <w:sz w:val="24"/>
                <w:szCs w:val="24"/>
              </w:rPr>
              <w:t>20-24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9809AE" w14:textId="77777777" w:rsidR="00D728E8" w:rsidRPr="007E2689" w:rsidRDefault="00D728E8" w:rsidP="008A3C5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7E2689">
              <w:rPr>
                <w:rFonts w:ascii="Times New Roman" w:hAnsi="Times New Roman" w:cs="Times New Roman"/>
                <w:sz w:val="24"/>
                <w:szCs w:val="24"/>
              </w:rPr>
              <w:t>26-34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B844DC" w14:textId="77777777" w:rsidR="00D728E8" w:rsidRPr="007E2689" w:rsidRDefault="00D728E8" w:rsidP="008A3C5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7E2689">
              <w:rPr>
                <w:rFonts w:ascii="Times New Roman" w:hAnsi="Times New Roman" w:cs="Times New Roman"/>
                <w:sz w:val="24"/>
                <w:szCs w:val="24"/>
              </w:rPr>
              <w:t>26-34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366DF0" w14:textId="77777777" w:rsidR="00D728E8" w:rsidRPr="007E2689" w:rsidRDefault="00D728E8" w:rsidP="008A3C5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 w:eastAsia="ru-RU"/>
              </w:rPr>
            </w:pPr>
            <w:r w:rsidRPr="007E268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28</w:t>
            </w:r>
            <w:r w:rsidRPr="007E2689">
              <w:rPr>
                <w:rFonts w:ascii="Times New Roman" w:hAnsi="Times New Roman" w:cs="Times New Roman"/>
                <w:sz w:val="24"/>
                <w:szCs w:val="24"/>
              </w:rPr>
              <w:t>-3</w:t>
            </w:r>
            <w:r w:rsidRPr="007E268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2444A4" w14:textId="77777777" w:rsidR="00D728E8" w:rsidRPr="007E2689" w:rsidRDefault="00D728E8" w:rsidP="008A3C5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7E2689">
              <w:rPr>
                <w:rFonts w:ascii="Times New Roman" w:hAnsi="Times New Roman" w:cs="Times New Roman"/>
                <w:sz w:val="24"/>
                <w:szCs w:val="24"/>
              </w:rPr>
              <w:t>26-34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6A00C0" w14:textId="77777777" w:rsidR="00D728E8" w:rsidRPr="007E2689" w:rsidRDefault="00D728E8" w:rsidP="008A3C5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7E2689">
              <w:rPr>
                <w:rFonts w:ascii="Times New Roman" w:hAnsi="Times New Roman" w:cs="Times New Roman"/>
                <w:sz w:val="24"/>
                <w:szCs w:val="24"/>
              </w:rPr>
              <w:t>26-34</w:t>
            </w:r>
          </w:p>
        </w:tc>
      </w:tr>
      <w:tr w:rsidR="00D728E8" w:rsidRPr="007E2689" w14:paraId="4EF7FA0B" w14:textId="77777777" w:rsidTr="007E2689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BD708F" w14:textId="77777777" w:rsidR="00D728E8" w:rsidRPr="007E2689" w:rsidRDefault="00D728E8" w:rsidP="008A3C5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ind w:right="-40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7E268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3. 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93E249" w14:textId="6A8FCF7E" w:rsidR="00D728E8" w:rsidRPr="007E2689" w:rsidRDefault="00006372" w:rsidP="008A3C5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Участие </w:t>
            </w: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br/>
              <w:t>в с</w:t>
            </w:r>
            <w:r w:rsidR="00D728E8" w:rsidRPr="007E268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портивны</w:t>
            </w: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х</w:t>
            </w:r>
            <w:r w:rsidR="00D728E8" w:rsidRPr="007E268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 соревнования</w:t>
            </w: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х</w:t>
            </w:r>
            <w:r w:rsidR="00D728E8" w:rsidRPr="007E268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 (%)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5CD72D" w14:textId="77777777" w:rsidR="00D728E8" w:rsidRPr="007E2689" w:rsidRDefault="00D728E8" w:rsidP="008A3C5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7E268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B785DC" w14:textId="77777777" w:rsidR="00D728E8" w:rsidRPr="007E2689" w:rsidRDefault="00D728E8" w:rsidP="008A3C5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7E268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1-3 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96F859" w14:textId="77777777" w:rsidR="00D728E8" w:rsidRPr="007E2689" w:rsidRDefault="00D728E8" w:rsidP="008A3C5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7E268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2-4 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C26DB6" w14:textId="77777777" w:rsidR="00D728E8" w:rsidRPr="007E2689" w:rsidRDefault="00D728E8" w:rsidP="008A3C5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7E268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10-12 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F7B0DE" w14:textId="77777777" w:rsidR="00D728E8" w:rsidRPr="007E2689" w:rsidRDefault="00D728E8" w:rsidP="008A3C5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7E268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</w:t>
            </w:r>
            <w:r w:rsidRPr="007E268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 w:eastAsia="ru-RU"/>
              </w:rPr>
              <w:t>0</w:t>
            </w:r>
            <w:r w:rsidRPr="007E268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-14 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48EEA4" w14:textId="09F3F91B" w:rsidR="00D728E8" w:rsidRPr="007E2689" w:rsidRDefault="00F1701B" w:rsidP="008A3C5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10-14</w:t>
            </w:r>
            <w:r w:rsidR="00D728E8" w:rsidRPr="007E268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D728E8" w:rsidRPr="007E2689" w14:paraId="7AB1054A" w14:textId="77777777" w:rsidTr="007E2689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406A90" w14:textId="77777777" w:rsidR="00D728E8" w:rsidRPr="007E2689" w:rsidRDefault="00D728E8" w:rsidP="008A3C5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ind w:right="-40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7E268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4. 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44E5BD" w14:textId="77777777" w:rsidR="00D728E8" w:rsidRPr="007E2689" w:rsidRDefault="00D728E8" w:rsidP="008A3C5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7E268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Техническая подготовка (%)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2E4BD1" w14:textId="77777777" w:rsidR="00D728E8" w:rsidRPr="007E2689" w:rsidRDefault="00D728E8" w:rsidP="008A3C5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ind w:left="-94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7E2689">
              <w:rPr>
                <w:rFonts w:ascii="Times New Roman" w:hAnsi="Times New Roman" w:cs="Times New Roman"/>
                <w:sz w:val="24"/>
                <w:szCs w:val="24"/>
              </w:rPr>
              <w:t>38-42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1F67B1" w14:textId="77777777" w:rsidR="00D728E8" w:rsidRPr="007E2689" w:rsidRDefault="00D728E8" w:rsidP="008A3C5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7E2689">
              <w:rPr>
                <w:rFonts w:ascii="Times New Roman" w:hAnsi="Times New Roman" w:cs="Times New Roman"/>
                <w:sz w:val="24"/>
                <w:szCs w:val="24"/>
              </w:rPr>
              <w:t>38-48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D9D82E" w14:textId="77777777" w:rsidR="00D728E8" w:rsidRPr="007E2689" w:rsidRDefault="00D728E8" w:rsidP="008A3C5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7E2689">
              <w:rPr>
                <w:rFonts w:ascii="Times New Roman" w:hAnsi="Times New Roman" w:cs="Times New Roman"/>
                <w:sz w:val="24"/>
                <w:szCs w:val="24"/>
              </w:rPr>
              <w:t>40-56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471F40" w14:textId="6195BA1C" w:rsidR="00D728E8" w:rsidRPr="00084EA9" w:rsidRDefault="00D728E8" w:rsidP="008A3C5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7E268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7E268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  <w:r w:rsidRPr="007E268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084EA9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86991E" w14:textId="29D30874" w:rsidR="00D728E8" w:rsidRPr="00084EA9" w:rsidRDefault="00084EA9" w:rsidP="008A3C5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50-64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ACD696" w14:textId="339684D5" w:rsidR="00D728E8" w:rsidRPr="00F1701B" w:rsidRDefault="00F1701B" w:rsidP="008A3C5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084EA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084EA9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</w:tr>
      <w:tr w:rsidR="00D728E8" w:rsidRPr="007E2689" w14:paraId="4ED9D5D1" w14:textId="77777777" w:rsidTr="007E2689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24EF0D" w14:textId="77777777" w:rsidR="00D728E8" w:rsidRPr="007E2689" w:rsidRDefault="00D728E8" w:rsidP="008A3C5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ind w:right="-40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7E268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5. 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F3B9A3" w14:textId="7F87326D" w:rsidR="00D728E8" w:rsidRPr="007E2689" w:rsidRDefault="00F1701B" w:rsidP="00F1701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Т</w:t>
            </w:r>
            <w:r w:rsidR="00D728E8" w:rsidRPr="007E268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еоретическая, психологическая </w:t>
            </w:r>
            <w:r w:rsidR="0000637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подготовка </w:t>
            </w:r>
            <w:r w:rsidR="00D728E8" w:rsidRPr="007E268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(%)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257C0D" w14:textId="77777777" w:rsidR="00D728E8" w:rsidRPr="007E2689" w:rsidRDefault="00D728E8" w:rsidP="008A3C5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7E268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3-4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14F6C1" w14:textId="77777777" w:rsidR="00D728E8" w:rsidRPr="007E2689" w:rsidRDefault="00D728E8" w:rsidP="008A3C5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7E268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3-4 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4B49DE" w14:textId="77777777" w:rsidR="00D728E8" w:rsidRPr="007E2689" w:rsidRDefault="00D728E8" w:rsidP="008A3C5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7E268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3-4 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5D97F3" w14:textId="77777777" w:rsidR="00D728E8" w:rsidRPr="007E2689" w:rsidRDefault="00D728E8" w:rsidP="008A3C5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7E268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2-4 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9B17FF" w14:textId="77777777" w:rsidR="00D728E8" w:rsidRPr="007E2689" w:rsidRDefault="00D728E8" w:rsidP="008A3C5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7E268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2-4 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F47FDB" w14:textId="77777777" w:rsidR="00D728E8" w:rsidRPr="007E2689" w:rsidRDefault="00D728E8" w:rsidP="008A3C5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7E268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3-4 </w:t>
            </w:r>
          </w:p>
        </w:tc>
      </w:tr>
      <w:tr w:rsidR="00D728E8" w:rsidRPr="007E2689" w14:paraId="3FE99F6B" w14:textId="77777777" w:rsidTr="007E2689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EC83ED" w14:textId="77777777" w:rsidR="00D728E8" w:rsidRPr="007E2689" w:rsidRDefault="00D728E8" w:rsidP="008A3C5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ind w:right="-40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7E268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6. 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8DDC23" w14:textId="76E9E382" w:rsidR="00D728E8" w:rsidRPr="007E2689" w:rsidRDefault="00D728E8" w:rsidP="008A3C5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7E268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Инструкторская </w:t>
            </w:r>
            <w:r w:rsidR="0000637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br/>
            </w:r>
            <w:r w:rsidRPr="007E268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и судейская </w:t>
            </w:r>
            <w:r w:rsidR="0000637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br/>
            </w:r>
            <w:r w:rsidRPr="007E268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практика (%)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42F7AB" w14:textId="77777777" w:rsidR="00D728E8" w:rsidRPr="007E2689" w:rsidRDefault="00D728E8" w:rsidP="008A3C5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7E268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-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242381" w14:textId="6DFCD1AE" w:rsidR="00D728E8" w:rsidRPr="007E2689" w:rsidRDefault="0085699B" w:rsidP="008A3C5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7E268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72D12B" w14:textId="77777777" w:rsidR="00D728E8" w:rsidRPr="007E2689" w:rsidRDefault="00D728E8" w:rsidP="008A3C5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7E268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1-3 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CF5F7F" w14:textId="547D023C" w:rsidR="00D728E8" w:rsidRPr="007E2689" w:rsidRDefault="00D728E8" w:rsidP="008A3C5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7E268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1-</w:t>
            </w:r>
            <w:r w:rsidR="00F1701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8F752A" w14:textId="6B6F9E16" w:rsidR="00D728E8" w:rsidRPr="007E2689" w:rsidRDefault="00D728E8" w:rsidP="008A3C5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7E268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1-4 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8E80A2" w14:textId="7E3AE939" w:rsidR="00D728E8" w:rsidRPr="007E2689" w:rsidRDefault="00D728E8" w:rsidP="008A3C5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7E268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1-4 </w:t>
            </w:r>
          </w:p>
        </w:tc>
      </w:tr>
      <w:tr w:rsidR="00D728E8" w:rsidRPr="007E2689" w14:paraId="39549543" w14:textId="77777777" w:rsidTr="007E2689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959A2D" w14:textId="77777777" w:rsidR="00D728E8" w:rsidRPr="007E2689" w:rsidRDefault="00D728E8" w:rsidP="008A3C5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ind w:right="-40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7E268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7. 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485CB6" w14:textId="180FB929" w:rsidR="00D728E8" w:rsidRPr="007E2689" w:rsidRDefault="00D728E8" w:rsidP="008A3C5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7E268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Медицинские, медико-биологические, восстановительные мероприятия, тестирование </w:t>
            </w:r>
            <w:r w:rsidRPr="007E268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br/>
              <w:t xml:space="preserve">и контроль (%)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19539D" w14:textId="77777777" w:rsidR="00D728E8" w:rsidRPr="007E2689" w:rsidRDefault="00D728E8" w:rsidP="008A3C5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7E268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1-3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A9746E" w14:textId="77777777" w:rsidR="00D728E8" w:rsidRPr="007E2689" w:rsidRDefault="00D728E8" w:rsidP="008A3C5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7E268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1-3 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E47F9B" w14:textId="77777777" w:rsidR="00D728E8" w:rsidRPr="007E2689" w:rsidRDefault="00D728E8" w:rsidP="008A3C5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7E268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2-4 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004529" w14:textId="77777777" w:rsidR="00D728E8" w:rsidRPr="007E2689" w:rsidRDefault="00D728E8" w:rsidP="008A3C5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7E268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2-4 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6A064B" w14:textId="77777777" w:rsidR="00D728E8" w:rsidRPr="007E2689" w:rsidRDefault="00D728E8" w:rsidP="008A3C5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7E268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2-4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804144" w14:textId="77777777" w:rsidR="00D728E8" w:rsidRPr="007E2689" w:rsidRDefault="00D728E8" w:rsidP="008A3C5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7E268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 w:eastAsia="ru-RU"/>
              </w:rPr>
              <w:t>4-6</w:t>
            </w:r>
            <w:r w:rsidRPr="007E268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 </w:t>
            </w:r>
          </w:p>
        </w:tc>
      </w:tr>
    </w:tbl>
    <w:p w14:paraId="21D781E8" w14:textId="4B153BE5" w:rsidR="007F34C2" w:rsidRPr="00C92C1E" w:rsidRDefault="007F34C2" w:rsidP="00250377">
      <w:pPr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C92C1E">
        <w:rPr>
          <w:rFonts w:ascii="Times New Roman" w:hAnsi="Times New Roman" w:cs="Times New Roman"/>
          <w:sz w:val="28"/>
          <w:szCs w:val="28"/>
        </w:rPr>
        <w:lastRenderedPageBreak/>
        <w:t>Приложение № 6</w:t>
      </w:r>
    </w:p>
    <w:p w14:paraId="639F53B5" w14:textId="49E4BBEA" w:rsidR="007F34C2" w:rsidRPr="008522EA" w:rsidRDefault="007F34C2" w:rsidP="00250377">
      <w:pPr>
        <w:widowControl w:val="0"/>
        <w:spacing w:after="0" w:line="240" w:lineRule="auto"/>
        <w:ind w:left="5387"/>
        <w:jc w:val="center"/>
        <w:rPr>
          <w:rFonts w:ascii="Times New Roman" w:hAnsi="Times New Roman" w:cs="Times New Roman"/>
        </w:rPr>
      </w:pPr>
      <w:r w:rsidRPr="00C92C1E">
        <w:rPr>
          <w:rFonts w:ascii="Times New Roman" w:hAnsi="Times New Roman" w:cs="Times New Roman"/>
          <w:sz w:val="28"/>
          <w:szCs w:val="28"/>
        </w:rPr>
        <w:t xml:space="preserve">к федеральному стандарту спортивной </w:t>
      </w:r>
      <w:r w:rsidRPr="008522EA">
        <w:rPr>
          <w:rFonts w:ascii="Times New Roman" w:hAnsi="Times New Roman" w:cs="Times New Roman"/>
          <w:sz w:val="28"/>
          <w:szCs w:val="28"/>
        </w:rPr>
        <w:t>подготовки по виду спорта «</w:t>
      </w:r>
      <w:r w:rsidR="00C755F1" w:rsidRPr="008522EA">
        <w:rPr>
          <w:rFonts w:ascii="Times New Roman" w:hAnsi="Times New Roman" w:cs="Times New Roman"/>
          <w:color w:val="auto"/>
          <w:sz w:val="28"/>
          <w:szCs w:val="28"/>
        </w:rPr>
        <w:t>синхронное плавание</w:t>
      </w:r>
      <w:r w:rsidRPr="008522EA">
        <w:rPr>
          <w:rFonts w:ascii="Times New Roman" w:hAnsi="Times New Roman" w:cs="Times New Roman"/>
          <w:sz w:val="28"/>
          <w:szCs w:val="28"/>
        </w:rPr>
        <w:t xml:space="preserve">», утвержденному </w:t>
      </w:r>
      <w:r w:rsidRPr="008522EA">
        <w:rPr>
          <w:rFonts w:ascii="Times New Roman" w:eastAsia="Times New Roman" w:hAnsi="Times New Roman" w:cs="Times New Roman"/>
          <w:bCs/>
          <w:sz w:val="28"/>
          <w:szCs w:val="28"/>
        </w:rPr>
        <w:t xml:space="preserve">приказом </w:t>
      </w:r>
      <w:r w:rsidR="00C32A5F">
        <w:rPr>
          <w:rFonts w:ascii="Times New Roman" w:eastAsia="Times New Roman" w:hAnsi="Times New Roman" w:cs="Times New Roman"/>
          <w:bCs/>
          <w:sz w:val="28"/>
          <w:szCs w:val="28"/>
        </w:rPr>
        <w:br/>
      </w:r>
      <w:r w:rsidRPr="008522EA">
        <w:rPr>
          <w:rFonts w:ascii="Times New Roman" w:hAnsi="Times New Roman" w:cs="Times New Roman"/>
          <w:bCs/>
          <w:sz w:val="28"/>
          <w:szCs w:val="28"/>
        </w:rPr>
        <w:t>Минспорта России</w:t>
      </w:r>
    </w:p>
    <w:p w14:paraId="725B29F5" w14:textId="77777777" w:rsidR="007F34C2" w:rsidRPr="008522EA" w:rsidRDefault="007F34C2" w:rsidP="00250377">
      <w:pPr>
        <w:widowControl w:val="0"/>
        <w:spacing w:after="0" w:line="240" w:lineRule="auto"/>
        <w:ind w:left="5387"/>
        <w:jc w:val="center"/>
        <w:rPr>
          <w:rFonts w:ascii="Times New Roman" w:hAnsi="Times New Roman" w:cs="Times New Roman"/>
        </w:rPr>
      </w:pPr>
      <w:r w:rsidRPr="008522EA">
        <w:rPr>
          <w:rFonts w:ascii="Times New Roman" w:hAnsi="Times New Roman" w:cs="Times New Roman"/>
          <w:bCs/>
          <w:sz w:val="28"/>
          <w:szCs w:val="28"/>
        </w:rPr>
        <w:t>от «___» _________2022 г. № ____</w:t>
      </w:r>
    </w:p>
    <w:p w14:paraId="65A90FFE" w14:textId="41787BA3" w:rsidR="00D0368E" w:rsidRDefault="00D0368E" w:rsidP="00250377">
      <w:pPr>
        <w:widowControl w:val="0"/>
        <w:spacing w:after="0" w:line="240" w:lineRule="auto"/>
        <w:contextualSpacing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</w:p>
    <w:p w14:paraId="462BF3A8" w14:textId="77777777" w:rsidR="007E2689" w:rsidRDefault="007E2689" w:rsidP="00250377">
      <w:pPr>
        <w:widowControl w:val="0"/>
        <w:spacing w:after="0" w:line="240" w:lineRule="auto"/>
        <w:contextualSpacing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</w:p>
    <w:p w14:paraId="6709CC82" w14:textId="77777777" w:rsidR="00C32A5F" w:rsidRPr="008522EA" w:rsidRDefault="00C32A5F" w:rsidP="00250377">
      <w:pPr>
        <w:widowControl w:val="0"/>
        <w:spacing w:after="0" w:line="240" w:lineRule="auto"/>
        <w:contextualSpacing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</w:p>
    <w:p w14:paraId="06EE2A25" w14:textId="47AD7E22" w:rsidR="00935F9A" w:rsidRPr="00C92C1E" w:rsidRDefault="005D52C7" w:rsidP="00250377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24" w:name="_Hlk91062155"/>
      <w:r w:rsidRPr="008522EA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 xml:space="preserve">Нормативы общей физической </w:t>
      </w:r>
      <w:r w:rsidR="00682F19" w:rsidRPr="001236E2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 xml:space="preserve">и специальной физической </w:t>
      </w:r>
      <w:r w:rsidRPr="008522EA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подготовки</w:t>
      </w:r>
      <w:r w:rsidRPr="008522EA">
        <w:rPr>
          <w:b/>
        </w:rPr>
        <w:t xml:space="preserve"> </w:t>
      </w:r>
      <w:r w:rsidRPr="008522EA">
        <w:rPr>
          <w:rFonts w:ascii="Times New Roman" w:hAnsi="Times New Roman" w:cs="Times New Roman"/>
          <w:b/>
          <w:color w:val="auto"/>
          <w:sz w:val="28"/>
          <w:szCs w:val="28"/>
        </w:rPr>
        <w:t xml:space="preserve">для зачисления и перевода на </w:t>
      </w:r>
      <w:r w:rsidRPr="008522EA">
        <w:rPr>
          <w:rFonts w:ascii="Times New Roman" w:hAnsi="Times New Roman" w:cs="Times New Roman"/>
          <w:b/>
          <w:sz w:val="28"/>
          <w:szCs w:val="28"/>
        </w:rPr>
        <w:t>этап</w:t>
      </w:r>
      <w:r w:rsidRPr="008522EA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 xml:space="preserve"> начальной подготовки</w:t>
      </w:r>
      <w:r w:rsidRPr="008522EA">
        <w:rPr>
          <w:b/>
        </w:rPr>
        <w:t xml:space="preserve"> </w:t>
      </w:r>
      <w:r w:rsidRPr="008522EA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 xml:space="preserve">по виду спорта </w:t>
      </w:r>
      <w:r w:rsidRPr="008522EA">
        <w:rPr>
          <w:rFonts w:ascii="Times New Roman" w:hAnsi="Times New Roman" w:cs="Times New Roman"/>
          <w:b/>
          <w:color w:val="auto"/>
          <w:sz w:val="28"/>
          <w:szCs w:val="28"/>
        </w:rPr>
        <w:t>«</w:t>
      </w:r>
      <w:r w:rsidR="00C755F1" w:rsidRPr="008522EA">
        <w:rPr>
          <w:rFonts w:ascii="Times New Roman" w:hAnsi="Times New Roman" w:cs="Times New Roman"/>
          <w:b/>
          <w:sz w:val="28"/>
          <w:szCs w:val="28"/>
        </w:rPr>
        <w:t>синхронное плавание</w:t>
      </w:r>
      <w:r w:rsidRPr="00C92C1E">
        <w:rPr>
          <w:rFonts w:ascii="Times New Roman" w:hAnsi="Times New Roman" w:cs="Times New Roman"/>
          <w:b/>
          <w:color w:val="auto"/>
          <w:sz w:val="28"/>
          <w:szCs w:val="28"/>
        </w:rPr>
        <w:t>»</w:t>
      </w:r>
    </w:p>
    <w:p w14:paraId="40537C92" w14:textId="77777777" w:rsidR="00935F9A" w:rsidRPr="00C92C1E" w:rsidRDefault="00935F9A" w:rsidP="00250377">
      <w:pPr>
        <w:tabs>
          <w:tab w:val="left" w:pos="1695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W w:w="10447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Look w:val="04A0" w:firstRow="1" w:lastRow="0" w:firstColumn="1" w:lastColumn="0" w:noHBand="0" w:noVBand="1"/>
      </w:tblPr>
      <w:tblGrid>
        <w:gridCol w:w="677"/>
        <w:gridCol w:w="2692"/>
        <w:gridCol w:w="1579"/>
        <w:gridCol w:w="1494"/>
        <w:gridCol w:w="1254"/>
        <w:gridCol w:w="1343"/>
        <w:gridCol w:w="1408"/>
      </w:tblGrid>
      <w:tr w:rsidR="00D070B1" w:rsidRPr="00997AA9" w14:paraId="4CEB7ADF" w14:textId="73D4D8CB" w:rsidTr="00C532D2">
        <w:trPr>
          <w:cantSplit/>
          <w:trHeight w:val="23"/>
        </w:trPr>
        <w:tc>
          <w:tcPr>
            <w:tcW w:w="6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000B7AC" w14:textId="77777777" w:rsidR="00D070B1" w:rsidRPr="00997AA9" w:rsidRDefault="00D070B1" w:rsidP="00997AA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AA9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14:paraId="2692FEC7" w14:textId="77777777" w:rsidR="00D070B1" w:rsidRPr="00997AA9" w:rsidRDefault="00D070B1" w:rsidP="00997AA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AA9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26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044E218" w14:textId="77777777" w:rsidR="00D070B1" w:rsidRPr="00997AA9" w:rsidRDefault="00D070B1" w:rsidP="00997AA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AA9">
              <w:rPr>
                <w:rFonts w:ascii="Times New Roman" w:hAnsi="Times New Roman" w:cs="Times New Roman"/>
                <w:sz w:val="24"/>
                <w:szCs w:val="24"/>
              </w:rPr>
              <w:t>Упражнения</w:t>
            </w:r>
          </w:p>
        </w:tc>
        <w:tc>
          <w:tcPr>
            <w:tcW w:w="15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DA2AFB4" w14:textId="77777777" w:rsidR="00D070B1" w:rsidRPr="00997AA9" w:rsidRDefault="00D070B1" w:rsidP="00997AA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AA9"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27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3B3EF9" w14:textId="0656434C" w:rsidR="00D070B1" w:rsidRPr="00997AA9" w:rsidRDefault="00D070B1" w:rsidP="00997AA9">
            <w:pPr>
              <w:spacing w:after="0" w:line="240" w:lineRule="auto"/>
              <w:ind w:right="-10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AA9">
              <w:rPr>
                <w:rFonts w:ascii="Times New Roman" w:hAnsi="Times New Roman" w:cs="Times New Roman"/>
                <w:sz w:val="24"/>
                <w:szCs w:val="24"/>
              </w:rPr>
              <w:t>Норматив</w:t>
            </w:r>
            <w:r w:rsidR="007251FD" w:rsidRPr="00997A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D1D73" w:rsidRPr="00997AA9">
              <w:rPr>
                <w:rFonts w:ascii="Times New Roman" w:hAnsi="Times New Roman" w:cs="Times New Roman"/>
                <w:sz w:val="24"/>
                <w:szCs w:val="24"/>
              </w:rPr>
              <w:t xml:space="preserve">до </w:t>
            </w:r>
            <w:r w:rsidR="007251FD" w:rsidRPr="00997AA9">
              <w:rPr>
                <w:rFonts w:ascii="Times New Roman" w:hAnsi="Times New Roman" w:cs="Times New Roman"/>
                <w:sz w:val="24"/>
                <w:szCs w:val="24"/>
              </w:rPr>
              <w:t>года обучения</w:t>
            </w:r>
          </w:p>
        </w:tc>
        <w:tc>
          <w:tcPr>
            <w:tcW w:w="27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8DEBF7" w14:textId="39A6C251" w:rsidR="00D070B1" w:rsidRPr="00997AA9" w:rsidRDefault="007251FD" w:rsidP="00997AA9">
            <w:pPr>
              <w:spacing w:after="0" w:line="240" w:lineRule="auto"/>
              <w:ind w:right="-10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AA9">
              <w:rPr>
                <w:rFonts w:ascii="Times New Roman" w:hAnsi="Times New Roman" w:cs="Times New Roman"/>
                <w:sz w:val="24"/>
                <w:szCs w:val="24"/>
              </w:rPr>
              <w:t xml:space="preserve">Норматив </w:t>
            </w:r>
            <w:r w:rsidR="000D1D73" w:rsidRPr="00997AA9">
              <w:rPr>
                <w:rFonts w:ascii="Times New Roman" w:hAnsi="Times New Roman" w:cs="Times New Roman"/>
                <w:sz w:val="24"/>
                <w:szCs w:val="24"/>
              </w:rPr>
              <w:t>свыше</w:t>
            </w:r>
            <w:r w:rsidRPr="00997AA9">
              <w:rPr>
                <w:rFonts w:ascii="Times New Roman" w:hAnsi="Times New Roman" w:cs="Times New Roman"/>
                <w:sz w:val="24"/>
                <w:szCs w:val="24"/>
              </w:rPr>
              <w:t xml:space="preserve"> года обучения</w:t>
            </w:r>
          </w:p>
        </w:tc>
      </w:tr>
      <w:tr w:rsidR="007251FD" w:rsidRPr="00997AA9" w14:paraId="27FE4FC2" w14:textId="41740289" w:rsidTr="00084EA9">
        <w:trPr>
          <w:cantSplit/>
          <w:trHeight w:val="23"/>
        </w:trPr>
        <w:tc>
          <w:tcPr>
            <w:tcW w:w="6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0D5A17F" w14:textId="77777777" w:rsidR="007251FD" w:rsidRPr="00997AA9" w:rsidRDefault="007251FD" w:rsidP="00997AA9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EA12881" w14:textId="77777777" w:rsidR="007251FD" w:rsidRPr="00997AA9" w:rsidRDefault="007251FD" w:rsidP="00997AA9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79BAC84" w14:textId="77777777" w:rsidR="007251FD" w:rsidRPr="00997AA9" w:rsidRDefault="007251FD" w:rsidP="00997AA9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A360628" w14:textId="77777777" w:rsidR="007251FD" w:rsidRPr="00997AA9" w:rsidRDefault="007251FD" w:rsidP="00997AA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AA9">
              <w:rPr>
                <w:rFonts w:ascii="Times New Roman" w:hAnsi="Times New Roman" w:cs="Times New Roman"/>
                <w:sz w:val="24"/>
                <w:szCs w:val="24"/>
              </w:rPr>
              <w:t>мальчики</w:t>
            </w:r>
          </w:p>
        </w:tc>
        <w:tc>
          <w:tcPr>
            <w:tcW w:w="12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96DF39" w14:textId="77777777" w:rsidR="007251FD" w:rsidRPr="00997AA9" w:rsidRDefault="007251FD" w:rsidP="00997AA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AA9">
              <w:rPr>
                <w:rFonts w:ascii="Times New Roman" w:hAnsi="Times New Roman" w:cs="Times New Roman"/>
                <w:sz w:val="24"/>
                <w:szCs w:val="24"/>
              </w:rPr>
              <w:t>девочки</w:t>
            </w:r>
          </w:p>
        </w:tc>
        <w:tc>
          <w:tcPr>
            <w:tcW w:w="1343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E47EFB6" w14:textId="297154D4" w:rsidR="007251FD" w:rsidRPr="00997AA9" w:rsidRDefault="007251FD" w:rsidP="00997AA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AA9">
              <w:rPr>
                <w:rFonts w:ascii="Times New Roman" w:hAnsi="Times New Roman" w:cs="Times New Roman"/>
                <w:sz w:val="24"/>
                <w:szCs w:val="24"/>
              </w:rPr>
              <w:t>мальчики</w:t>
            </w:r>
          </w:p>
        </w:tc>
        <w:tc>
          <w:tcPr>
            <w:tcW w:w="1408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A9229D9" w14:textId="3682453E" w:rsidR="007251FD" w:rsidRPr="00997AA9" w:rsidRDefault="007251FD" w:rsidP="00997AA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AA9">
              <w:rPr>
                <w:rFonts w:ascii="Times New Roman" w:hAnsi="Times New Roman" w:cs="Times New Roman"/>
                <w:sz w:val="24"/>
                <w:szCs w:val="24"/>
              </w:rPr>
              <w:t>девочки</w:t>
            </w:r>
          </w:p>
        </w:tc>
      </w:tr>
      <w:tr w:rsidR="000D1D73" w:rsidRPr="00997AA9" w14:paraId="4825E183" w14:textId="18C3E0D4" w:rsidTr="00C532D2">
        <w:trPr>
          <w:cantSplit/>
          <w:trHeight w:val="23"/>
        </w:trPr>
        <w:tc>
          <w:tcPr>
            <w:tcW w:w="10447" w:type="dxa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94D1F9" w14:textId="3B18FB43" w:rsidR="000D1D73" w:rsidRPr="00997AA9" w:rsidRDefault="000D1D73" w:rsidP="00997AA9">
            <w:pPr>
              <w:spacing w:after="0" w:line="240" w:lineRule="auto"/>
              <w:ind w:left="72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AA9">
              <w:rPr>
                <w:rFonts w:ascii="Times New Roman" w:hAnsi="Times New Roman" w:cs="Times New Roman"/>
                <w:sz w:val="24"/>
                <w:szCs w:val="24"/>
              </w:rPr>
              <w:t>1. Нормативы общей физической подготовки</w:t>
            </w:r>
          </w:p>
        </w:tc>
      </w:tr>
      <w:tr w:rsidR="008522EA" w:rsidRPr="00997AA9" w14:paraId="332C8667" w14:textId="68082CCA" w:rsidTr="00C532D2">
        <w:trPr>
          <w:cantSplit/>
          <w:trHeight w:val="23"/>
        </w:trPr>
        <w:tc>
          <w:tcPr>
            <w:tcW w:w="677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2E8910D" w14:textId="0B95845C" w:rsidR="008522EA" w:rsidRPr="00997AA9" w:rsidRDefault="008522EA" w:rsidP="00997AA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AA9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997AA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</w:t>
            </w:r>
          </w:p>
        </w:tc>
        <w:tc>
          <w:tcPr>
            <w:tcW w:w="2692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F1171C5" w14:textId="5599D343" w:rsidR="008522EA" w:rsidRPr="00997AA9" w:rsidRDefault="008522EA" w:rsidP="00997AA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AA9">
              <w:rPr>
                <w:rFonts w:ascii="Times New Roman" w:hAnsi="Times New Roman" w:cs="Times New Roman"/>
                <w:sz w:val="24"/>
                <w:szCs w:val="24"/>
              </w:rPr>
              <w:t>Исходное положение – лежа на спине, перейти в положение «сидя»</w:t>
            </w:r>
          </w:p>
        </w:tc>
        <w:tc>
          <w:tcPr>
            <w:tcW w:w="1579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B46686E" w14:textId="094A899C" w:rsidR="008522EA" w:rsidRPr="00997AA9" w:rsidRDefault="008522EA" w:rsidP="00997AA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AA9">
              <w:rPr>
                <w:rFonts w:ascii="Times New Roman" w:hAnsi="Times New Roman" w:cs="Times New Roman"/>
                <w:sz w:val="24"/>
                <w:szCs w:val="24"/>
              </w:rPr>
              <w:t>количество раз</w:t>
            </w:r>
          </w:p>
        </w:tc>
        <w:tc>
          <w:tcPr>
            <w:tcW w:w="274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214A4E" w14:textId="0B8DD81A" w:rsidR="008522EA" w:rsidRPr="00997AA9" w:rsidRDefault="008522EA" w:rsidP="00997AA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7AA9">
              <w:rPr>
                <w:rFonts w:ascii="Times New Roman" w:eastAsia="Times New Roman" w:hAnsi="Times New Roman" w:cs="Times New Roman"/>
                <w:sz w:val="24"/>
                <w:szCs w:val="24"/>
              </w:rPr>
              <w:t>не менее</w:t>
            </w:r>
          </w:p>
        </w:tc>
        <w:tc>
          <w:tcPr>
            <w:tcW w:w="2751" w:type="dxa"/>
            <w:gridSpan w:val="2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CAB3F1D" w14:textId="25510B23" w:rsidR="008522EA" w:rsidRPr="00997AA9" w:rsidRDefault="001236E2" w:rsidP="00997AA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7AA9">
              <w:rPr>
                <w:rFonts w:ascii="Times New Roman" w:eastAsia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1236E2" w:rsidRPr="00997AA9" w14:paraId="18CDDEB4" w14:textId="4F965B91" w:rsidTr="00A46BF4">
        <w:trPr>
          <w:cantSplit/>
          <w:trHeight w:val="23"/>
        </w:trPr>
        <w:tc>
          <w:tcPr>
            <w:tcW w:w="67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E2CDEC1" w14:textId="77777777" w:rsidR="001236E2" w:rsidRPr="00997AA9" w:rsidRDefault="001236E2" w:rsidP="00997AA9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A6A7AF1" w14:textId="77777777" w:rsidR="001236E2" w:rsidRPr="00997AA9" w:rsidRDefault="001236E2" w:rsidP="00997AA9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1FB2772" w14:textId="77777777" w:rsidR="001236E2" w:rsidRPr="00997AA9" w:rsidRDefault="001236E2" w:rsidP="00997AA9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529FEB" w14:textId="7D8088C5" w:rsidR="001236E2" w:rsidRPr="00997AA9" w:rsidRDefault="001236E2" w:rsidP="00997AA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AA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75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439906" w14:textId="4DD4E8B1" w:rsidR="001236E2" w:rsidRPr="00997AA9" w:rsidRDefault="001236E2" w:rsidP="00997AA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AA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8522EA" w:rsidRPr="00997AA9" w14:paraId="0661A9E7" w14:textId="64211932" w:rsidTr="00C532D2">
        <w:trPr>
          <w:cantSplit/>
          <w:trHeight w:val="23"/>
        </w:trPr>
        <w:tc>
          <w:tcPr>
            <w:tcW w:w="677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CE55B2F" w14:textId="57099081" w:rsidR="008522EA" w:rsidRPr="00997AA9" w:rsidRDefault="008522EA" w:rsidP="00997AA9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AA9">
              <w:rPr>
                <w:rFonts w:ascii="Times New Roman" w:hAnsi="Times New Roman" w:cs="Times New Roman"/>
                <w:sz w:val="24"/>
                <w:szCs w:val="24"/>
              </w:rPr>
              <w:t>1.2.</w:t>
            </w:r>
          </w:p>
        </w:tc>
        <w:tc>
          <w:tcPr>
            <w:tcW w:w="2692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5E7F1F6" w14:textId="4754E021" w:rsidR="008522EA" w:rsidRPr="00997AA9" w:rsidRDefault="008522EA" w:rsidP="00997AA9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A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Исходное положение </w:t>
            </w:r>
            <w:r w:rsidR="00997AA9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997A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лежа на спине, подъем ног до касания пола пальцами ног </w:t>
            </w:r>
            <w:r w:rsidR="007E26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997A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головой</w:t>
            </w:r>
          </w:p>
        </w:tc>
        <w:tc>
          <w:tcPr>
            <w:tcW w:w="1579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E3A6D0A" w14:textId="75BDC680" w:rsidR="008522EA" w:rsidRPr="00997AA9" w:rsidRDefault="008522EA" w:rsidP="00997AA9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AA9">
              <w:rPr>
                <w:rFonts w:ascii="Times New Roman" w:hAnsi="Times New Roman" w:cs="Times New Roman"/>
                <w:sz w:val="24"/>
                <w:szCs w:val="24"/>
              </w:rPr>
              <w:t>количество раз</w:t>
            </w:r>
          </w:p>
        </w:tc>
        <w:tc>
          <w:tcPr>
            <w:tcW w:w="274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761072" w14:textId="0C75198F" w:rsidR="008522EA" w:rsidRPr="00997AA9" w:rsidRDefault="008522EA" w:rsidP="00997AA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AA9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  <w:tc>
          <w:tcPr>
            <w:tcW w:w="275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D07AB7" w14:textId="4D2F08F3" w:rsidR="008522EA" w:rsidRPr="00997AA9" w:rsidRDefault="001236E2" w:rsidP="00997AA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AA9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1236E2" w:rsidRPr="00997AA9" w14:paraId="7D8C770F" w14:textId="6F7EB52D" w:rsidTr="00FE5FB6">
        <w:trPr>
          <w:cantSplit/>
          <w:trHeight w:val="23"/>
        </w:trPr>
        <w:tc>
          <w:tcPr>
            <w:tcW w:w="67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BBFB725" w14:textId="77777777" w:rsidR="001236E2" w:rsidRPr="00997AA9" w:rsidRDefault="001236E2" w:rsidP="00997AA9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4E1E811" w14:textId="77777777" w:rsidR="001236E2" w:rsidRPr="00997AA9" w:rsidRDefault="001236E2" w:rsidP="00997AA9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9909271" w14:textId="77777777" w:rsidR="001236E2" w:rsidRPr="00997AA9" w:rsidRDefault="001236E2" w:rsidP="00997AA9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A9EA40" w14:textId="40327E6D" w:rsidR="001236E2" w:rsidRPr="00997AA9" w:rsidRDefault="001236E2" w:rsidP="00997AA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AA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75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F97A27" w14:textId="037F7D21" w:rsidR="001236E2" w:rsidRPr="00997AA9" w:rsidRDefault="001236E2" w:rsidP="00997AA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AA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8522EA" w:rsidRPr="00997AA9" w14:paraId="045F958C" w14:textId="77777777" w:rsidTr="00237ED3">
        <w:trPr>
          <w:cantSplit/>
          <w:trHeight w:val="23"/>
        </w:trPr>
        <w:tc>
          <w:tcPr>
            <w:tcW w:w="10447" w:type="dxa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74BC10" w14:textId="2405F45E" w:rsidR="008522EA" w:rsidRPr="00997AA9" w:rsidRDefault="008522EA" w:rsidP="00997AA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AA9">
              <w:rPr>
                <w:rFonts w:ascii="Times New Roman" w:hAnsi="Times New Roman" w:cs="Times New Roman"/>
                <w:sz w:val="24"/>
                <w:szCs w:val="24"/>
              </w:rPr>
              <w:t>2. Нормативы специальной физической подготовки</w:t>
            </w:r>
          </w:p>
        </w:tc>
      </w:tr>
      <w:tr w:rsidR="008522EA" w:rsidRPr="00997AA9" w14:paraId="2CEC950C" w14:textId="3A4C369C" w:rsidTr="00C532D2">
        <w:trPr>
          <w:cantSplit/>
          <w:trHeight w:val="23"/>
        </w:trPr>
        <w:tc>
          <w:tcPr>
            <w:tcW w:w="677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0C0642D" w14:textId="0B83F065" w:rsidR="008522EA" w:rsidRPr="00997AA9" w:rsidRDefault="008522EA" w:rsidP="00997AA9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AA9">
              <w:rPr>
                <w:rFonts w:ascii="Times New Roman" w:hAnsi="Times New Roman" w:cs="Times New Roman"/>
                <w:sz w:val="24"/>
                <w:szCs w:val="24"/>
              </w:rPr>
              <w:t>2.1.</w:t>
            </w:r>
          </w:p>
        </w:tc>
        <w:tc>
          <w:tcPr>
            <w:tcW w:w="2692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299EDAB" w14:textId="53BCAF73" w:rsidR="008522EA" w:rsidRPr="00997AA9" w:rsidRDefault="008522EA" w:rsidP="00997AA9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AA9">
              <w:rPr>
                <w:rFonts w:ascii="Times New Roman" w:hAnsi="Times New Roman" w:cs="Times New Roman"/>
                <w:sz w:val="24"/>
                <w:szCs w:val="24"/>
              </w:rPr>
              <w:t xml:space="preserve">Продольный шпагат </w:t>
            </w:r>
            <w:r w:rsidR="00997AA9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997AA9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4B5C17">
              <w:rPr>
                <w:rFonts w:ascii="Times New Roman" w:hAnsi="Times New Roman" w:cs="Times New Roman"/>
                <w:sz w:val="24"/>
                <w:szCs w:val="24"/>
              </w:rPr>
              <w:t xml:space="preserve">расстояние </w:t>
            </w:r>
            <w:r w:rsidRPr="00997AA9">
              <w:rPr>
                <w:rFonts w:ascii="Times New Roman" w:hAnsi="Times New Roman" w:cs="Times New Roman"/>
                <w:sz w:val="24"/>
                <w:szCs w:val="24"/>
              </w:rPr>
              <w:t>от бедра</w:t>
            </w:r>
            <w:r w:rsidR="004B5C17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997AA9">
              <w:rPr>
                <w:rFonts w:ascii="Times New Roman" w:hAnsi="Times New Roman" w:cs="Times New Roman"/>
                <w:sz w:val="24"/>
                <w:szCs w:val="24"/>
              </w:rPr>
              <w:t xml:space="preserve"> до пола)</w:t>
            </w:r>
          </w:p>
        </w:tc>
        <w:tc>
          <w:tcPr>
            <w:tcW w:w="1579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63F85ED" w14:textId="60A612EA" w:rsidR="008522EA" w:rsidRPr="00997AA9" w:rsidRDefault="008522EA" w:rsidP="00997AA9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AA9">
              <w:rPr>
                <w:rFonts w:ascii="Times New Roman" w:hAnsi="Times New Roman" w:cs="Times New Roman"/>
                <w:sz w:val="24"/>
                <w:szCs w:val="24"/>
              </w:rPr>
              <w:t>см</w:t>
            </w:r>
          </w:p>
        </w:tc>
        <w:tc>
          <w:tcPr>
            <w:tcW w:w="274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018F8B" w14:textId="5E3091EB" w:rsidR="008522EA" w:rsidRPr="00997AA9" w:rsidRDefault="008522EA" w:rsidP="00997AA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AA9">
              <w:rPr>
                <w:rFonts w:ascii="Times New Roman" w:hAnsi="Times New Roman" w:cs="Times New Roman"/>
                <w:sz w:val="24"/>
                <w:szCs w:val="24"/>
              </w:rPr>
              <w:t>не более</w:t>
            </w:r>
          </w:p>
        </w:tc>
        <w:tc>
          <w:tcPr>
            <w:tcW w:w="275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D7D644" w14:textId="6380B443" w:rsidR="008522EA" w:rsidRPr="00997AA9" w:rsidRDefault="001236E2" w:rsidP="00997AA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AA9">
              <w:rPr>
                <w:rFonts w:ascii="Times New Roman" w:hAnsi="Times New Roman" w:cs="Times New Roman"/>
                <w:sz w:val="24"/>
                <w:szCs w:val="24"/>
              </w:rPr>
              <w:t>не более</w:t>
            </w:r>
          </w:p>
        </w:tc>
      </w:tr>
      <w:tr w:rsidR="001236E2" w:rsidRPr="00997AA9" w14:paraId="526A702F" w14:textId="6E3789EE" w:rsidTr="00F8681F">
        <w:trPr>
          <w:cantSplit/>
          <w:trHeight w:val="23"/>
        </w:trPr>
        <w:tc>
          <w:tcPr>
            <w:tcW w:w="67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B1EC721" w14:textId="77777777" w:rsidR="001236E2" w:rsidRPr="00997AA9" w:rsidRDefault="001236E2" w:rsidP="00997AA9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6C9E154" w14:textId="77777777" w:rsidR="001236E2" w:rsidRPr="00997AA9" w:rsidRDefault="001236E2" w:rsidP="00997AA9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9D63106" w14:textId="77777777" w:rsidR="001236E2" w:rsidRPr="00997AA9" w:rsidRDefault="001236E2" w:rsidP="00997AA9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D99D0A" w14:textId="7D8639E7" w:rsidR="001236E2" w:rsidRPr="00997AA9" w:rsidRDefault="001236E2" w:rsidP="00997AA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AA9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275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B36AB7" w14:textId="238E85A6" w:rsidR="001236E2" w:rsidRPr="00997AA9" w:rsidRDefault="001236E2" w:rsidP="00997AA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AA9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8522EA" w:rsidRPr="00997AA9" w14:paraId="36C23543" w14:textId="4262F289" w:rsidTr="00C532D2">
        <w:trPr>
          <w:cantSplit/>
          <w:trHeight w:val="23"/>
        </w:trPr>
        <w:tc>
          <w:tcPr>
            <w:tcW w:w="677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0780512" w14:textId="5FAA05DE" w:rsidR="008522EA" w:rsidRPr="00997AA9" w:rsidRDefault="008522EA" w:rsidP="00997AA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AA9">
              <w:rPr>
                <w:rFonts w:ascii="Times New Roman" w:hAnsi="Times New Roman" w:cs="Times New Roman"/>
                <w:sz w:val="24"/>
                <w:szCs w:val="24"/>
              </w:rPr>
              <w:t>2.2.</w:t>
            </w:r>
          </w:p>
        </w:tc>
        <w:tc>
          <w:tcPr>
            <w:tcW w:w="2692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7675702" w14:textId="2DF965A1" w:rsidR="008522EA" w:rsidRPr="00997AA9" w:rsidRDefault="008522EA" w:rsidP="00997AA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AA9">
              <w:rPr>
                <w:rFonts w:ascii="Times New Roman" w:hAnsi="Times New Roman" w:cs="Times New Roman"/>
                <w:sz w:val="24"/>
                <w:szCs w:val="24"/>
              </w:rPr>
              <w:t xml:space="preserve">Поперечный шпагат </w:t>
            </w:r>
            <w:r w:rsidR="00997AA9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997AA9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4B5C17">
              <w:rPr>
                <w:rFonts w:ascii="Times New Roman" w:hAnsi="Times New Roman" w:cs="Times New Roman"/>
                <w:sz w:val="24"/>
                <w:szCs w:val="24"/>
              </w:rPr>
              <w:t xml:space="preserve">расстояние </w:t>
            </w:r>
            <w:r w:rsidRPr="00997AA9">
              <w:rPr>
                <w:rFonts w:ascii="Times New Roman" w:hAnsi="Times New Roman" w:cs="Times New Roman"/>
                <w:sz w:val="24"/>
                <w:szCs w:val="24"/>
              </w:rPr>
              <w:t xml:space="preserve">от бедра </w:t>
            </w:r>
            <w:r w:rsidR="004B5C17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997AA9">
              <w:rPr>
                <w:rFonts w:ascii="Times New Roman" w:hAnsi="Times New Roman" w:cs="Times New Roman"/>
                <w:sz w:val="24"/>
                <w:szCs w:val="24"/>
              </w:rPr>
              <w:t>до пола)</w:t>
            </w:r>
          </w:p>
        </w:tc>
        <w:tc>
          <w:tcPr>
            <w:tcW w:w="1579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281CEE7" w14:textId="02ED9A84" w:rsidR="008522EA" w:rsidRPr="00997AA9" w:rsidRDefault="008522EA" w:rsidP="00997A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AA9">
              <w:rPr>
                <w:rFonts w:ascii="Times New Roman" w:hAnsi="Times New Roman" w:cs="Times New Roman"/>
                <w:sz w:val="24"/>
                <w:szCs w:val="24"/>
              </w:rPr>
              <w:t>см</w:t>
            </w:r>
          </w:p>
        </w:tc>
        <w:tc>
          <w:tcPr>
            <w:tcW w:w="274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EB5254" w14:textId="704D6E07" w:rsidR="008522EA" w:rsidRPr="00997AA9" w:rsidRDefault="008522EA" w:rsidP="00997AA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AA9">
              <w:rPr>
                <w:rFonts w:ascii="Times New Roman" w:hAnsi="Times New Roman" w:cs="Times New Roman"/>
                <w:sz w:val="24"/>
                <w:szCs w:val="24"/>
              </w:rPr>
              <w:t>не более</w:t>
            </w:r>
          </w:p>
        </w:tc>
        <w:tc>
          <w:tcPr>
            <w:tcW w:w="275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FF5413" w14:textId="6D685E18" w:rsidR="008522EA" w:rsidRPr="00997AA9" w:rsidRDefault="001236E2" w:rsidP="00997AA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AA9">
              <w:rPr>
                <w:rFonts w:ascii="Times New Roman" w:hAnsi="Times New Roman" w:cs="Times New Roman"/>
                <w:sz w:val="24"/>
                <w:szCs w:val="24"/>
              </w:rPr>
              <w:t>не более</w:t>
            </w:r>
          </w:p>
        </w:tc>
      </w:tr>
      <w:tr w:rsidR="001236E2" w:rsidRPr="00997AA9" w14:paraId="77F8A0A0" w14:textId="371FF997" w:rsidTr="008D0B07">
        <w:trPr>
          <w:cantSplit/>
          <w:trHeight w:val="23"/>
        </w:trPr>
        <w:tc>
          <w:tcPr>
            <w:tcW w:w="677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3820F86" w14:textId="77777777" w:rsidR="001236E2" w:rsidRPr="00997AA9" w:rsidRDefault="001236E2" w:rsidP="00997AA9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2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F9A6CC2" w14:textId="77777777" w:rsidR="001236E2" w:rsidRPr="00997AA9" w:rsidRDefault="001236E2" w:rsidP="00997AA9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24B2997" w14:textId="77777777" w:rsidR="001236E2" w:rsidRPr="00997AA9" w:rsidRDefault="001236E2" w:rsidP="00997AA9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8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B7099D" w14:textId="001ADD17" w:rsidR="001236E2" w:rsidRPr="00997AA9" w:rsidRDefault="001236E2" w:rsidP="00997AA9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AA9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2751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0B6DE89" w14:textId="537E8E12" w:rsidR="001236E2" w:rsidRPr="00997AA9" w:rsidRDefault="001236E2" w:rsidP="00997AA9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AA9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1236E2" w:rsidRPr="00997AA9" w14:paraId="360B78FC" w14:textId="77777777" w:rsidTr="00B57F6A">
        <w:trPr>
          <w:cantSplit/>
          <w:trHeight w:val="23"/>
        </w:trPr>
        <w:tc>
          <w:tcPr>
            <w:tcW w:w="677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AAEDC01" w14:textId="18AFF1D0" w:rsidR="001236E2" w:rsidRPr="00997AA9" w:rsidRDefault="001236E2" w:rsidP="00997AA9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AA9">
              <w:rPr>
                <w:rFonts w:ascii="Times New Roman" w:hAnsi="Times New Roman" w:cs="Times New Roman"/>
                <w:sz w:val="24"/>
                <w:szCs w:val="24"/>
              </w:rPr>
              <w:t>2.3.</w:t>
            </w:r>
          </w:p>
        </w:tc>
        <w:tc>
          <w:tcPr>
            <w:tcW w:w="2692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13AFB7D" w14:textId="5D2E53B1" w:rsidR="001236E2" w:rsidRPr="00997AA9" w:rsidRDefault="001236E2" w:rsidP="00997AA9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AA9">
              <w:rPr>
                <w:rFonts w:ascii="Times New Roman" w:hAnsi="Times New Roman" w:cs="Times New Roman"/>
                <w:sz w:val="24"/>
                <w:szCs w:val="24"/>
              </w:rPr>
              <w:t xml:space="preserve">Упражнение «Корзинка» </w:t>
            </w:r>
            <w:r w:rsidR="007E2689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997AA9">
              <w:rPr>
                <w:rFonts w:ascii="Times New Roman" w:hAnsi="Times New Roman" w:cs="Times New Roman"/>
                <w:sz w:val="24"/>
                <w:szCs w:val="24"/>
              </w:rPr>
              <w:t xml:space="preserve">из положения лежа </w:t>
            </w:r>
            <w:r w:rsidR="007E2689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997AA9">
              <w:rPr>
                <w:rFonts w:ascii="Times New Roman" w:hAnsi="Times New Roman" w:cs="Times New Roman"/>
                <w:sz w:val="24"/>
                <w:szCs w:val="24"/>
              </w:rPr>
              <w:t>на груди. Выполняется прогиб, ноги сгибаются в коленных суставах (</w:t>
            </w:r>
            <w:r w:rsidRPr="00997AA9">
              <w:rPr>
                <w:rFonts w:ascii="Times New Roman" w:eastAsia="Times New Roman" w:hAnsi="Times New Roman" w:cs="Times New Roman"/>
                <w:sz w:val="24"/>
                <w:szCs w:val="24"/>
              </w:rPr>
              <w:t>расстояние от затылка до пальцев стоп, фиксация 5 с)</w:t>
            </w:r>
          </w:p>
        </w:tc>
        <w:tc>
          <w:tcPr>
            <w:tcW w:w="1579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ECEBE2E" w14:textId="7CB02889" w:rsidR="001236E2" w:rsidRPr="00997AA9" w:rsidRDefault="001236E2" w:rsidP="00997AA9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AA9">
              <w:rPr>
                <w:rFonts w:ascii="Times New Roman" w:hAnsi="Times New Roman" w:cs="Times New Roman"/>
                <w:sz w:val="24"/>
                <w:szCs w:val="24"/>
              </w:rPr>
              <w:t>см</w:t>
            </w:r>
          </w:p>
        </w:tc>
        <w:tc>
          <w:tcPr>
            <w:tcW w:w="2748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8861FB" w14:textId="51DFE11D" w:rsidR="001236E2" w:rsidRPr="00997AA9" w:rsidRDefault="001236E2" w:rsidP="00997AA9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AA9">
              <w:rPr>
                <w:rFonts w:ascii="Times New Roman" w:hAnsi="Times New Roman" w:cs="Times New Roman"/>
                <w:sz w:val="24"/>
                <w:szCs w:val="24"/>
              </w:rPr>
              <w:t>не более</w:t>
            </w:r>
          </w:p>
        </w:tc>
        <w:tc>
          <w:tcPr>
            <w:tcW w:w="2751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734220F" w14:textId="05346ABD" w:rsidR="001236E2" w:rsidRPr="00997AA9" w:rsidRDefault="001236E2" w:rsidP="00997AA9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AA9">
              <w:rPr>
                <w:rFonts w:ascii="Times New Roman" w:hAnsi="Times New Roman" w:cs="Times New Roman"/>
                <w:sz w:val="24"/>
                <w:szCs w:val="24"/>
              </w:rPr>
              <w:t>не более</w:t>
            </w:r>
          </w:p>
        </w:tc>
      </w:tr>
      <w:tr w:rsidR="001236E2" w:rsidRPr="00997AA9" w14:paraId="29DA08E0" w14:textId="77777777" w:rsidTr="003D24FD">
        <w:trPr>
          <w:cantSplit/>
          <w:trHeight w:val="23"/>
        </w:trPr>
        <w:tc>
          <w:tcPr>
            <w:tcW w:w="677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12D25B9" w14:textId="77777777" w:rsidR="001236E2" w:rsidRPr="00997AA9" w:rsidRDefault="001236E2" w:rsidP="00997AA9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2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C0D23AA" w14:textId="77777777" w:rsidR="001236E2" w:rsidRPr="00997AA9" w:rsidRDefault="001236E2" w:rsidP="00997AA9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F1E1B88" w14:textId="77777777" w:rsidR="001236E2" w:rsidRPr="00997AA9" w:rsidRDefault="001236E2" w:rsidP="00997AA9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8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912F29" w14:textId="4D4772DE" w:rsidR="001236E2" w:rsidRPr="00997AA9" w:rsidRDefault="001236E2" w:rsidP="00997AA9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AA9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2751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308F635" w14:textId="238B1D3B" w:rsidR="001236E2" w:rsidRPr="00997AA9" w:rsidRDefault="001236E2" w:rsidP="00997AA9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AA9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1236E2" w:rsidRPr="00997AA9" w14:paraId="1838DF74" w14:textId="77777777" w:rsidTr="00104F36">
        <w:trPr>
          <w:cantSplit/>
          <w:trHeight w:val="23"/>
        </w:trPr>
        <w:tc>
          <w:tcPr>
            <w:tcW w:w="677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C934701" w14:textId="30DC7C13" w:rsidR="001236E2" w:rsidRPr="00997AA9" w:rsidRDefault="001236E2" w:rsidP="00997AA9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AA9">
              <w:rPr>
                <w:rFonts w:ascii="Times New Roman" w:hAnsi="Times New Roman" w:cs="Times New Roman"/>
                <w:sz w:val="24"/>
                <w:szCs w:val="24"/>
              </w:rPr>
              <w:t>2.4.</w:t>
            </w:r>
          </w:p>
        </w:tc>
        <w:tc>
          <w:tcPr>
            <w:tcW w:w="2692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917ABBC" w14:textId="554D83B1" w:rsidR="001236E2" w:rsidRPr="00997AA9" w:rsidRDefault="001236E2" w:rsidP="00997AA9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AA9">
              <w:rPr>
                <w:rFonts w:ascii="Times New Roman" w:hAnsi="Times New Roman" w:cs="Times New Roman"/>
                <w:sz w:val="24"/>
                <w:szCs w:val="24"/>
              </w:rPr>
              <w:t xml:space="preserve">Исходное положение </w:t>
            </w:r>
            <w:r w:rsidR="00997AA9" w:rsidRPr="00997AA9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 w:rsidRPr="00997AA9">
              <w:rPr>
                <w:rFonts w:ascii="Times New Roman" w:hAnsi="Times New Roman" w:cs="Times New Roman"/>
                <w:sz w:val="24"/>
                <w:szCs w:val="24"/>
              </w:rPr>
              <w:t xml:space="preserve">сед, прямые ноги вместе, выполняется наклон вперед </w:t>
            </w:r>
            <w:r w:rsidR="007E2689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997AA9">
              <w:rPr>
                <w:rFonts w:ascii="Times New Roman" w:hAnsi="Times New Roman" w:cs="Times New Roman"/>
                <w:sz w:val="24"/>
                <w:szCs w:val="24"/>
              </w:rPr>
              <w:t>с фиксацией положения согнувшись</w:t>
            </w:r>
          </w:p>
        </w:tc>
        <w:tc>
          <w:tcPr>
            <w:tcW w:w="1579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C2411E2" w14:textId="2BDB69E4" w:rsidR="001236E2" w:rsidRPr="00997AA9" w:rsidRDefault="001236E2" w:rsidP="00997AA9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AA9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2748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0D3E74" w14:textId="255B19DD" w:rsidR="001236E2" w:rsidRPr="00997AA9" w:rsidRDefault="001236E2" w:rsidP="00997AA9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AA9">
              <w:rPr>
                <w:rFonts w:ascii="Times New Roman" w:hAnsi="Times New Roman" w:cs="Times New Roman"/>
                <w:sz w:val="24"/>
                <w:szCs w:val="24"/>
              </w:rPr>
              <w:t xml:space="preserve">не </w:t>
            </w:r>
            <w:r w:rsidR="00AC2D7E">
              <w:rPr>
                <w:rFonts w:ascii="Times New Roman" w:hAnsi="Times New Roman" w:cs="Times New Roman"/>
                <w:sz w:val="24"/>
                <w:szCs w:val="24"/>
              </w:rPr>
              <w:t>менее</w:t>
            </w:r>
          </w:p>
        </w:tc>
        <w:tc>
          <w:tcPr>
            <w:tcW w:w="2751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B2F7F70" w14:textId="21EA4B16" w:rsidR="001236E2" w:rsidRPr="00997AA9" w:rsidRDefault="001236E2" w:rsidP="00997AA9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AA9">
              <w:rPr>
                <w:rFonts w:ascii="Times New Roman" w:hAnsi="Times New Roman" w:cs="Times New Roman"/>
                <w:sz w:val="24"/>
                <w:szCs w:val="24"/>
              </w:rPr>
              <w:t xml:space="preserve">не </w:t>
            </w:r>
            <w:r w:rsidR="00AC2D7E">
              <w:rPr>
                <w:rFonts w:ascii="Times New Roman" w:hAnsi="Times New Roman" w:cs="Times New Roman"/>
                <w:sz w:val="24"/>
                <w:szCs w:val="24"/>
              </w:rPr>
              <w:t>менее</w:t>
            </w:r>
          </w:p>
        </w:tc>
      </w:tr>
      <w:tr w:rsidR="001236E2" w:rsidRPr="00997AA9" w14:paraId="4DF6295F" w14:textId="77777777" w:rsidTr="00C360E1">
        <w:trPr>
          <w:cantSplit/>
          <w:trHeight w:val="23"/>
        </w:trPr>
        <w:tc>
          <w:tcPr>
            <w:tcW w:w="677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8E1310B" w14:textId="77777777" w:rsidR="001236E2" w:rsidRPr="00997AA9" w:rsidRDefault="001236E2" w:rsidP="00997AA9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2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2234CE9" w14:textId="77777777" w:rsidR="001236E2" w:rsidRPr="00997AA9" w:rsidRDefault="001236E2" w:rsidP="00997AA9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F4A5F49" w14:textId="77777777" w:rsidR="001236E2" w:rsidRPr="00997AA9" w:rsidRDefault="001236E2" w:rsidP="00997AA9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8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933BFB" w14:textId="43AE352B" w:rsidR="001236E2" w:rsidRPr="00997AA9" w:rsidRDefault="001236E2" w:rsidP="00997AA9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AA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7E2689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2751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C518208" w14:textId="1B986C1E" w:rsidR="001236E2" w:rsidRPr="00997AA9" w:rsidRDefault="00692817" w:rsidP="00997AA9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7E2689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</w:tr>
      <w:tr w:rsidR="001236E2" w:rsidRPr="00997AA9" w14:paraId="752BCCB3" w14:textId="77777777" w:rsidTr="00EE10EA">
        <w:trPr>
          <w:cantSplit/>
          <w:trHeight w:val="413"/>
        </w:trPr>
        <w:tc>
          <w:tcPr>
            <w:tcW w:w="677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79E11C0" w14:textId="1590B1A2" w:rsidR="001236E2" w:rsidRPr="00997AA9" w:rsidRDefault="001236E2" w:rsidP="00997AA9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AA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2.5.</w:t>
            </w:r>
          </w:p>
        </w:tc>
        <w:tc>
          <w:tcPr>
            <w:tcW w:w="2692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61BF6B4" w14:textId="585A1BA4" w:rsidR="001236E2" w:rsidRPr="00997AA9" w:rsidRDefault="001236E2" w:rsidP="00997AA9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AA9">
              <w:rPr>
                <w:rFonts w:ascii="Times New Roman" w:hAnsi="Times New Roman" w:cs="Times New Roman"/>
                <w:sz w:val="24"/>
                <w:szCs w:val="24"/>
              </w:rPr>
              <w:t>Прыжки толчком двух ног из низкого приседа за 10 с</w:t>
            </w:r>
          </w:p>
        </w:tc>
        <w:tc>
          <w:tcPr>
            <w:tcW w:w="1579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9D405EB" w14:textId="13E33B5F" w:rsidR="001236E2" w:rsidRPr="00997AA9" w:rsidRDefault="001236E2" w:rsidP="00997AA9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AA9">
              <w:rPr>
                <w:rFonts w:ascii="Times New Roman" w:hAnsi="Times New Roman" w:cs="Times New Roman"/>
                <w:sz w:val="24"/>
                <w:szCs w:val="24"/>
              </w:rPr>
              <w:t>количество раз</w:t>
            </w:r>
          </w:p>
        </w:tc>
        <w:tc>
          <w:tcPr>
            <w:tcW w:w="2748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D1AE66" w14:textId="7ABD0D37" w:rsidR="001236E2" w:rsidRPr="00997AA9" w:rsidRDefault="001236E2" w:rsidP="00997AA9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AA9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  <w:tc>
          <w:tcPr>
            <w:tcW w:w="2751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C18F996" w14:textId="4D4D9DE0" w:rsidR="001236E2" w:rsidRPr="00997AA9" w:rsidRDefault="001236E2" w:rsidP="00997AA9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AA9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1236E2" w:rsidRPr="00997AA9" w14:paraId="325BFAF5" w14:textId="77777777" w:rsidTr="007F506C">
        <w:trPr>
          <w:cantSplit/>
          <w:trHeight w:val="412"/>
        </w:trPr>
        <w:tc>
          <w:tcPr>
            <w:tcW w:w="677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5D0D088" w14:textId="77777777" w:rsidR="001236E2" w:rsidRPr="00997AA9" w:rsidRDefault="001236E2" w:rsidP="00997AA9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2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6DCC5DA" w14:textId="77777777" w:rsidR="001236E2" w:rsidRPr="00997AA9" w:rsidRDefault="001236E2" w:rsidP="00997AA9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E9F0ADE" w14:textId="77777777" w:rsidR="001236E2" w:rsidRPr="00997AA9" w:rsidRDefault="001236E2" w:rsidP="00997AA9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8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70DC36" w14:textId="41B0FD67" w:rsidR="001236E2" w:rsidRPr="00997AA9" w:rsidRDefault="001236E2" w:rsidP="00997AA9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AA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751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282E36F" w14:textId="76AF1F15" w:rsidR="001236E2" w:rsidRPr="00997AA9" w:rsidRDefault="00692817" w:rsidP="00997AA9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1236E2" w:rsidRPr="00997AA9" w14:paraId="1D6A3FF1" w14:textId="77777777" w:rsidTr="00C22FCF">
        <w:trPr>
          <w:cantSplit/>
          <w:trHeight w:val="23"/>
        </w:trPr>
        <w:tc>
          <w:tcPr>
            <w:tcW w:w="677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C58EDBC" w14:textId="6AFB4753" w:rsidR="001236E2" w:rsidRPr="00997AA9" w:rsidRDefault="001236E2" w:rsidP="00997AA9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AA9">
              <w:rPr>
                <w:rFonts w:ascii="Times New Roman" w:hAnsi="Times New Roman" w:cs="Times New Roman"/>
                <w:sz w:val="24"/>
                <w:szCs w:val="24"/>
              </w:rPr>
              <w:t>2.6.</w:t>
            </w:r>
          </w:p>
        </w:tc>
        <w:tc>
          <w:tcPr>
            <w:tcW w:w="269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AA4FEC4" w14:textId="59D5316A" w:rsidR="001236E2" w:rsidRPr="00997AA9" w:rsidRDefault="001236E2" w:rsidP="00997AA9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AA9">
              <w:rPr>
                <w:rFonts w:ascii="Times New Roman" w:hAnsi="Times New Roman" w:cs="Times New Roman"/>
                <w:sz w:val="24"/>
                <w:szCs w:val="24"/>
              </w:rPr>
              <w:t>Плавание 25 м на спине</w:t>
            </w:r>
          </w:p>
        </w:tc>
        <w:tc>
          <w:tcPr>
            <w:tcW w:w="1579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6CE8B41" w14:textId="62D59ED9" w:rsidR="001236E2" w:rsidRPr="00997AA9" w:rsidRDefault="001236E2" w:rsidP="00997AA9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AA9">
              <w:rPr>
                <w:rFonts w:ascii="Times New Roman" w:hAnsi="Times New Roman" w:cs="Times New Roman"/>
                <w:sz w:val="24"/>
                <w:szCs w:val="24"/>
              </w:rPr>
              <w:t>мин, с</w:t>
            </w:r>
          </w:p>
        </w:tc>
        <w:tc>
          <w:tcPr>
            <w:tcW w:w="5499" w:type="dxa"/>
            <w:gridSpan w:val="4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5094D3" w14:textId="433D1E89" w:rsidR="001236E2" w:rsidRPr="00997AA9" w:rsidRDefault="001236E2" w:rsidP="00997AA9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AA9">
              <w:rPr>
                <w:rFonts w:ascii="Times New Roman" w:hAnsi="Times New Roman" w:cs="Times New Roman"/>
                <w:sz w:val="24"/>
                <w:szCs w:val="24"/>
              </w:rPr>
              <w:t>без учета времени</w:t>
            </w:r>
          </w:p>
        </w:tc>
      </w:tr>
      <w:tr w:rsidR="001236E2" w:rsidRPr="00997AA9" w14:paraId="3B646A5E" w14:textId="77777777" w:rsidTr="006A0D6F">
        <w:trPr>
          <w:cantSplit/>
          <w:trHeight w:val="23"/>
        </w:trPr>
        <w:tc>
          <w:tcPr>
            <w:tcW w:w="677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023B980" w14:textId="44EC3330" w:rsidR="001236E2" w:rsidRPr="00997AA9" w:rsidRDefault="001236E2" w:rsidP="00997AA9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AA9">
              <w:rPr>
                <w:rFonts w:ascii="Times New Roman" w:hAnsi="Times New Roman" w:cs="Times New Roman"/>
                <w:sz w:val="24"/>
                <w:szCs w:val="24"/>
              </w:rPr>
              <w:t>2.7.</w:t>
            </w:r>
          </w:p>
        </w:tc>
        <w:tc>
          <w:tcPr>
            <w:tcW w:w="269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59018C6" w14:textId="6D3BCF5F" w:rsidR="001236E2" w:rsidRPr="00997AA9" w:rsidRDefault="001236E2" w:rsidP="00997AA9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AA9">
              <w:rPr>
                <w:rFonts w:ascii="Times New Roman" w:hAnsi="Times New Roman" w:cs="Times New Roman"/>
                <w:sz w:val="24"/>
                <w:szCs w:val="24"/>
              </w:rPr>
              <w:t>Плавание 25 м на груди</w:t>
            </w:r>
          </w:p>
        </w:tc>
        <w:tc>
          <w:tcPr>
            <w:tcW w:w="1579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4134363" w14:textId="2A8F5C89" w:rsidR="001236E2" w:rsidRPr="00997AA9" w:rsidRDefault="001236E2" w:rsidP="00997AA9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AA9">
              <w:rPr>
                <w:rFonts w:ascii="Times New Roman" w:hAnsi="Times New Roman" w:cs="Times New Roman"/>
                <w:sz w:val="24"/>
                <w:szCs w:val="24"/>
              </w:rPr>
              <w:t>мин, с</w:t>
            </w:r>
          </w:p>
        </w:tc>
        <w:tc>
          <w:tcPr>
            <w:tcW w:w="5499" w:type="dxa"/>
            <w:gridSpan w:val="4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231834" w14:textId="101CAD35" w:rsidR="001236E2" w:rsidRPr="00997AA9" w:rsidRDefault="001236E2" w:rsidP="00997AA9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AA9">
              <w:rPr>
                <w:rFonts w:ascii="Times New Roman" w:hAnsi="Times New Roman" w:cs="Times New Roman"/>
                <w:sz w:val="24"/>
                <w:szCs w:val="24"/>
              </w:rPr>
              <w:t>без учета времени</w:t>
            </w:r>
          </w:p>
        </w:tc>
      </w:tr>
      <w:tr w:rsidR="001236E2" w:rsidRPr="00997AA9" w14:paraId="71F1F773" w14:textId="77777777" w:rsidTr="00EE1D17">
        <w:trPr>
          <w:cantSplit/>
          <w:trHeight w:val="23"/>
        </w:trPr>
        <w:tc>
          <w:tcPr>
            <w:tcW w:w="677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78FC233" w14:textId="347491FA" w:rsidR="001236E2" w:rsidRPr="00997AA9" w:rsidRDefault="001236E2" w:rsidP="00997AA9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AA9">
              <w:rPr>
                <w:rFonts w:ascii="Times New Roman" w:hAnsi="Times New Roman" w:cs="Times New Roman"/>
                <w:sz w:val="24"/>
                <w:szCs w:val="24"/>
              </w:rPr>
              <w:t>2.8.</w:t>
            </w:r>
          </w:p>
        </w:tc>
        <w:tc>
          <w:tcPr>
            <w:tcW w:w="269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119EF73" w14:textId="1F2F4CE6" w:rsidR="001236E2" w:rsidRPr="00997AA9" w:rsidRDefault="001236E2" w:rsidP="00997AA9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AA9">
              <w:rPr>
                <w:rFonts w:ascii="Times New Roman" w:hAnsi="Times New Roman" w:cs="Times New Roman"/>
                <w:sz w:val="24"/>
                <w:szCs w:val="24"/>
              </w:rPr>
              <w:t xml:space="preserve">Плавание 50 м комбинированно (25 м со старта вольным стилем + 25 м кроль </w:t>
            </w:r>
            <w:r w:rsidR="007E2689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997AA9">
              <w:rPr>
                <w:rFonts w:ascii="Times New Roman" w:hAnsi="Times New Roman" w:cs="Times New Roman"/>
                <w:sz w:val="24"/>
                <w:szCs w:val="24"/>
              </w:rPr>
              <w:t>на спине)</w:t>
            </w:r>
          </w:p>
        </w:tc>
        <w:tc>
          <w:tcPr>
            <w:tcW w:w="1579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B03EF35" w14:textId="040C9829" w:rsidR="001236E2" w:rsidRPr="00997AA9" w:rsidRDefault="001236E2" w:rsidP="00997AA9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AA9">
              <w:rPr>
                <w:rFonts w:ascii="Times New Roman" w:hAnsi="Times New Roman" w:cs="Times New Roman"/>
                <w:sz w:val="24"/>
                <w:szCs w:val="24"/>
              </w:rPr>
              <w:t>мин, с</w:t>
            </w:r>
          </w:p>
        </w:tc>
        <w:tc>
          <w:tcPr>
            <w:tcW w:w="5499" w:type="dxa"/>
            <w:gridSpan w:val="4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B3A5F1" w14:textId="28E4A881" w:rsidR="001236E2" w:rsidRPr="00997AA9" w:rsidRDefault="001236E2" w:rsidP="00997AA9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AA9">
              <w:rPr>
                <w:rFonts w:ascii="Times New Roman" w:hAnsi="Times New Roman" w:cs="Times New Roman"/>
                <w:sz w:val="24"/>
                <w:szCs w:val="24"/>
              </w:rPr>
              <w:t>без учета времени</w:t>
            </w:r>
          </w:p>
        </w:tc>
      </w:tr>
      <w:tr w:rsidR="002311A3" w:rsidRPr="00997AA9" w14:paraId="160DA902" w14:textId="77777777" w:rsidTr="0078066E">
        <w:trPr>
          <w:cantSplit/>
          <w:trHeight w:val="23"/>
        </w:trPr>
        <w:tc>
          <w:tcPr>
            <w:tcW w:w="677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CFEC234" w14:textId="301E81EF" w:rsidR="002311A3" w:rsidRPr="00997AA9" w:rsidRDefault="002311A3" w:rsidP="00997AA9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AA9">
              <w:rPr>
                <w:rFonts w:ascii="Times New Roman" w:hAnsi="Times New Roman" w:cs="Times New Roman"/>
                <w:sz w:val="24"/>
                <w:szCs w:val="24"/>
              </w:rPr>
              <w:t>2.9.</w:t>
            </w:r>
          </w:p>
        </w:tc>
        <w:tc>
          <w:tcPr>
            <w:tcW w:w="269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46D3641" w14:textId="70FF95E3" w:rsidR="002311A3" w:rsidRPr="00997AA9" w:rsidRDefault="002311A3" w:rsidP="00997AA9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Техническое мастерство</w:t>
            </w:r>
          </w:p>
        </w:tc>
        <w:tc>
          <w:tcPr>
            <w:tcW w:w="7078" w:type="dxa"/>
            <w:gridSpan w:val="5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7ACCC0" w14:textId="54DD61C4" w:rsidR="002311A3" w:rsidRPr="00997AA9" w:rsidRDefault="002311A3" w:rsidP="00997AA9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Обязательная техническая программа</w:t>
            </w:r>
          </w:p>
        </w:tc>
      </w:tr>
      <w:bookmarkEnd w:id="24"/>
    </w:tbl>
    <w:p w14:paraId="25A7B36F" w14:textId="77777777" w:rsidR="001F459B" w:rsidRPr="00C92C1E" w:rsidRDefault="001F459B" w:rsidP="00250377">
      <w:pPr>
        <w:spacing w:after="0" w:line="240" w:lineRule="auto"/>
        <w:ind w:left="6480" w:firstLine="720"/>
        <w:rPr>
          <w:rFonts w:ascii="Times New Roman" w:hAnsi="Times New Roman" w:cs="Times New Roman"/>
          <w:sz w:val="28"/>
          <w:szCs w:val="28"/>
        </w:rPr>
      </w:pPr>
    </w:p>
    <w:p w14:paraId="3D8307CA" w14:textId="77777777" w:rsidR="001F459B" w:rsidRPr="00C92C1E" w:rsidRDefault="001F459B" w:rsidP="0025037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92C1E">
        <w:rPr>
          <w:rFonts w:ascii="Times New Roman" w:hAnsi="Times New Roman" w:cs="Times New Roman"/>
          <w:sz w:val="28"/>
          <w:szCs w:val="28"/>
        </w:rPr>
        <w:br w:type="page"/>
      </w:r>
    </w:p>
    <w:p w14:paraId="4F245579" w14:textId="70A6A5CE" w:rsidR="0070600A" w:rsidRPr="00C92C1E" w:rsidRDefault="0070600A" w:rsidP="00250377">
      <w:pPr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bookmarkStart w:id="25" w:name="_Hlk91062192"/>
      <w:r w:rsidRPr="00C92C1E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№ </w:t>
      </w:r>
      <w:r w:rsidR="007F34C2" w:rsidRPr="00C92C1E">
        <w:rPr>
          <w:rFonts w:ascii="Times New Roman" w:hAnsi="Times New Roman" w:cs="Times New Roman"/>
          <w:sz w:val="28"/>
          <w:szCs w:val="28"/>
        </w:rPr>
        <w:t>7</w:t>
      </w:r>
    </w:p>
    <w:p w14:paraId="3FEFE4E3" w14:textId="171AA8B3" w:rsidR="0070600A" w:rsidRPr="001236E2" w:rsidRDefault="0070600A" w:rsidP="00250377">
      <w:pPr>
        <w:widowControl w:val="0"/>
        <w:spacing w:after="0" w:line="240" w:lineRule="auto"/>
        <w:ind w:left="5387"/>
        <w:jc w:val="center"/>
        <w:rPr>
          <w:rFonts w:ascii="Times New Roman" w:hAnsi="Times New Roman" w:cs="Times New Roman"/>
        </w:rPr>
      </w:pPr>
      <w:r w:rsidRPr="00C92C1E">
        <w:rPr>
          <w:rFonts w:ascii="Times New Roman" w:hAnsi="Times New Roman" w:cs="Times New Roman"/>
          <w:sz w:val="28"/>
          <w:szCs w:val="28"/>
        </w:rPr>
        <w:t xml:space="preserve">к федеральному стандарту спортивной </w:t>
      </w:r>
      <w:r w:rsidRPr="001236E2">
        <w:rPr>
          <w:rFonts w:ascii="Times New Roman" w:hAnsi="Times New Roman" w:cs="Times New Roman"/>
          <w:sz w:val="28"/>
          <w:szCs w:val="28"/>
        </w:rPr>
        <w:t>подготовки по виду спорта «</w:t>
      </w:r>
      <w:r w:rsidR="00C755F1" w:rsidRPr="001236E2">
        <w:rPr>
          <w:rFonts w:ascii="Times New Roman" w:hAnsi="Times New Roman" w:cs="Times New Roman"/>
          <w:color w:val="auto"/>
          <w:sz w:val="28"/>
          <w:szCs w:val="28"/>
        </w:rPr>
        <w:t>синхронное плавание</w:t>
      </w:r>
      <w:r w:rsidRPr="001236E2">
        <w:rPr>
          <w:rFonts w:ascii="Times New Roman" w:hAnsi="Times New Roman" w:cs="Times New Roman"/>
          <w:sz w:val="28"/>
          <w:szCs w:val="28"/>
        </w:rPr>
        <w:t xml:space="preserve">», утвержденному </w:t>
      </w:r>
      <w:r w:rsidRPr="001236E2">
        <w:rPr>
          <w:rFonts w:ascii="Times New Roman" w:eastAsia="Times New Roman" w:hAnsi="Times New Roman" w:cs="Times New Roman"/>
          <w:bCs/>
          <w:sz w:val="28"/>
          <w:szCs w:val="28"/>
        </w:rPr>
        <w:t xml:space="preserve">приказом </w:t>
      </w:r>
      <w:r w:rsidR="00997AA9">
        <w:rPr>
          <w:rFonts w:ascii="Times New Roman" w:eastAsia="Times New Roman" w:hAnsi="Times New Roman" w:cs="Times New Roman"/>
          <w:bCs/>
          <w:sz w:val="28"/>
          <w:szCs w:val="28"/>
        </w:rPr>
        <w:br/>
      </w:r>
      <w:r w:rsidRPr="001236E2">
        <w:rPr>
          <w:rFonts w:ascii="Times New Roman" w:hAnsi="Times New Roman" w:cs="Times New Roman"/>
          <w:bCs/>
          <w:sz w:val="28"/>
          <w:szCs w:val="28"/>
        </w:rPr>
        <w:t>Минспорта России</w:t>
      </w:r>
    </w:p>
    <w:p w14:paraId="712CC1D0" w14:textId="77777777" w:rsidR="0070600A" w:rsidRPr="001236E2" w:rsidRDefault="0070600A" w:rsidP="00250377">
      <w:pPr>
        <w:widowControl w:val="0"/>
        <w:spacing w:after="0" w:line="240" w:lineRule="auto"/>
        <w:ind w:left="5387"/>
        <w:jc w:val="center"/>
        <w:rPr>
          <w:rFonts w:ascii="Times New Roman" w:hAnsi="Times New Roman" w:cs="Times New Roman"/>
        </w:rPr>
      </w:pPr>
      <w:r w:rsidRPr="001236E2">
        <w:rPr>
          <w:rFonts w:ascii="Times New Roman" w:hAnsi="Times New Roman" w:cs="Times New Roman"/>
          <w:bCs/>
          <w:sz w:val="28"/>
          <w:szCs w:val="28"/>
        </w:rPr>
        <w:t>от «___» _________2022 г. № ____</w:t>
      </w:r>
    </w:p>
    <w:p w14:paraId="23D0AA1C" w14:textId="69A30171" w:rsidR="00997AA9" w:rsidRDefault="00997AA9" w:rsidP="00250377">
      <w:pPr>
        <w:spacing w:after="0" w:line="240" w:lineRule="auto"/>
        <w:ind w:left="142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</w:p>
    <w:p w14:paraId="2D7B3686" w14:textId="77777777" w:rsidR="005F0978" w:rsidRPr="001236E2" w:rsidRDefault="005F0978" w:rsidP="00250377">
      <w:pPr>
        <w:spacing w:after="0" w:line="240" w:lineRule="auto"/>
        <w:ind w:left="142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</w:p>
    <w:p w14:paraId="77ED16F8" w14:textId="2C908256" w:rsidR="005A4755" w:rsidRPr="00C92C1E" w:rsidRDefault="005A4755" w:rsidP="00266F3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236E2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Нормативы общей физической и специальной физической подготовки</w:t>
      </w:r>
      <w:r w:rsidRPr="001236E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66F3E">
        <w:rPr>
          <w:rFonts w:ascii="Times New Roman" w:hAnsi="Times New Roman" w:cs="Times New Roman"/>
          <w:b/>
          <w:sz w:val="28"/>
          <w:szCs w:val="28"/>
        </w:rPr>
        <w:br/>
      </w:r>
      <w:r w:rsidRPr="001236E2">
        <w:rPr>
          <w:rFonts w:ascii="Times New Roman" w:hAnsi="Times New Roman" w:cs="Times New Roman"/>
          <w:b/>
          <w:sz w:val="28"/>
          <w:szCs w:val="28"/>
        </w:rPr>
        <w:t xml:space="preserve">и </w:t>
      </w:r>
      <w:r w:rsidR="00F81421" w:rsidRPr="001236E2">
        <w:rPr>
          <w:rFonts w:ascii="Times New Roman" w:hAnsi="Times New Roman" w:cs="Times New Roman"/>
          <w:b/>
          <w:bCs/>
          <w:sz w:val="28"/>
          <w:szCs w:val="28"/>
        </w:rPr>
        <w:t>уровень спортивной квалификации (спортивные разряды)</w:t>
      </w:r>
      <w:r w:rsidR="00F81421" w:rsidRPr="001236E2">
        <w:rPr>
          <w:rFonts w:ascii="Times New Roman" w:hAnsi="Times New Roman" w:cs="Times New Roman"/>
          <w:sz w:val="28"/>
          <w:szCs w:val="28"/>
        </w:rPr>
        <w:t xml:space="preserve"> </w:t>
      </w:r>
      <w:r w:rsidRPr="001236E2">
        <w:rPr>
          <w:rFonts w:ascii="Times New Roman" w:hAnsi="Times New Roman" w:cs="Times New Roman"/>
          <w:b/>
          <w:color w:val="auto"/>
          <w:sz w:val="28"/>
          <w:szCs w:val="28"/>
        </w:rPr>
        <w:t xml:space="preserve">для зачисления </w:t>
      </w:r>
      <w:r w:rsidR="00266F3E">
        <w:rPr>
          <w:rFonts w:ascii="Times New Roman" w:hAnsi="Times New Roman" w:cs="Times New Roman"/>
          <w:b/>
          <w:color w:val="auto"/>
          <w:sz w:val="28"/>
          <w:szCs w:val="28"/>
        </w:rPr>
        <w:br/>
      </w:r>
      <w:r w:rsidR="00F81421" w:rsidRPr="001236E2">
        <w:rPr>
          <w:rFonts w:ascii="Times New Roman" w:hAnsi="Times New Roman" w:cs="Times New Roman"/>
          <w:b/>
          <w:color w:val="auto"/>
          <w:sz w:val="28"/>
          <w:szCs w:val="28"/>
        </w:rPr>
        <w:t xml:space="preserve">и перевода </w:t>
      </w:r>
      <w:r w:rsidRPr="001236E2">
        <w:rPr>
          <w:rFonts w:ascii="Times New Roman" w:hAnsi="Times New Roman" w:cs="Times New Roman"/>
          <w:b/>
          <w:color w:val="auto"/>
          <w:sz w:val="28"/>
          <w:szCs w:val="28"/>
        </w:rPr>
        <w:t xml:space="preserve">на </w:t>
      </w:r>
      <w:r w:rsidRPr="001236E2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 xml:space="preserve">учебно-тренировочный этап (этап спортивной специализации) </w:t>
      </w:r>
      <w:r w:rsidR="00266F3E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br/>
      </w:r>
      <w:r w:rsidRPr="001236E2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 xml:space="preserve">по виду спорта </w:t>
      </w:r>
      <w:r w:rsidRPr="001236E2">
        <w:rPr>
          <w:rFonts w:ascii="Times New Roman" w:hAnsi="Times New Roman" w:cs="Times New Roman"/>
          <w:b/>
          <w:color w:val="auto"/>
          <w:sz w:val="28"/>
          <w:szCs w:val="28"/>
        </w:rPr>
        <w:t>«</w:t>
      </w:r>
      <w:r w:rsidR="00C755F1" w:rsidRPr="001236E2">
        <w:rPr>
          <w:rFonts w:ascii="Times New Roman" w:hAnsi="Times New Roman" w:cs="Times New Roman"/>
          <w:b/>
          <w:sz w:val="28"/>
          <w:szCs w:val="28"/>
        </w:rPr>
        <w:t>синхронное плавание</w:t>
      </w:r>
      <w:r w:rsidRPr="001236E2">
        <w:rPr>
          <w:rFonts w:ascii="Times New Roman" w:hAnsi="Times New Roman" w:cs="Times New Roman"/>
          <w:b/>
          <w:color w:val="auto"/>
          <w:sz w:val="28"/>
          <w:szCs w:val="28"/>
        </w:rPr>
        <w:t>»</w:t>
      </w:r>
    </w:p>
    <w:bookmarkEnd w:id="25"/>
    <w:p w14:paraId="092E74E7" w14:textId="1E56DC76" w:rsidR="00104F2C" w:rsidRDefault="00104F2C" w:rsidP="00997AA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W w:w="10173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47"/>
        <w:gridCol w:w="3856"/>
        <w:gridCol w:w="2126"/>
        <w:gridCol w:w="1701"/>
        <w:gridCol w:w="1843"/>
      </w:tblGrid>
      <w:tr w:rsidR="000C544B" w:rsidRPr="00DC642A" w14:paraId="5225CF63" w14:textId="77777777" w:rsidTr="003B4CE5">
        <w:trPr>
          <w:cantSplit/>
          <w:trHeight w:val="23"/>
        </w:trPr>
        <w:tc>
          <w:tcPr>
            <w:tcW w:w="6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BA6711E" w14:textId="77777777" w:rsidR="000C544B" w:rsidRPr="00DF4DD8" w:rsidRDefault="000C544B" w:rsidP="003B4CE5">
            <w:pPr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F4DD8">
              <w:rPr>
                <w:rFonts w:ascii="Times New Roman" w:hAnsi="Times New Roman" w:cs="Times New Roman"/>
                <w:bCs/>
                <w:sz w:val="24"/>
                <w:szCs w:val="24"/>
              </w:rPr>
              <w:t>№</w:t>
            </w:r>
          </w:p>
          <w:p w14:paraId="5B4E4A80" w14:textId="77777777" w:rsidR="000C544B" w:rsidRPr="00DF4DD8" w:rsidRDefault="000C544B" w:rsidP="003B4CE5">
            <w:pPr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F4DD8">
              <w:rPr>
                <w:rFonts w:ascii="Times New Roman" w:hAnsi="Times New Roman" w:cs="Times New Roman"/>
                <w:bCs/>
                <w:sz w:val="24"/>
                <w:szCs w:val="24"/>
              </w:rPr>
              <w:t>п/п</w:t>
            </w:r>
          </w:p>
        </w:tc>
        <w:tc>
          <w:tcPr>
            <w:tcW w:w="38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58CF457" w14:textId="77777777" w:rsidR="000C544B" w:rsidRPr="00DF4DD8" w:rsidRDefault="000C544B" w:rsidP="003B4CE5">
            <w:pPr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F4DD8">
              <w:rPr>
                <w:rFonts w:ascii="Times New Roman" w:hAnsi="Times New Roman" w:cs="Times New Roman"/>
                <w:bCs/>
                <w:sz w:val="24"/>
                <w:szCs w:val="24"/>
              </w:rPr>
              <w:t>Упражнения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B869C0C" w14:textId="77777777" w:rsidR="000C544B" w:rsidRPr="00DF4DD8" w:rsidRDefault="000C544B" w:rsidP="003B4CE5">
            <w:pPr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F4DD8">
              <w:rPr>
                <w:rFonts w:ascii="Times New Roman" w:hAnsi="Times New Roman" w:cs="Times New Roman"/>
                <w:bCs/>
                <w:sz w:val="24"/>
                <w:szCs w:val="24"/>
              </w:rPr>
              <w:t>Единица измерения</w:t>
            </w:r>
          </w:p>
        </w:tc>
        <w:tc>
          <w:tcPr>
            <w:tcW w:w="35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1D6E86" w14:textId="77777777" w:rsidR="000C544B" w:rsidRPr="00DF4DD8" w:rsidRDefault="000C544B" w:rsidP="003B4CE5">
            <w:pPr>
              <w:ind w:right="-108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F4DD8">
              <w:rPr>
                <w:rFonts w:ascii="Times New Roman" w:hAnsi="Times New Roman" w:cs="Times New Roman"/>
                <w:bCs/>
                <w:sz w:val="24"/>
                <w:szCs w:val="24"/>
              </w:rPr>
              <w:t>Норматив</w:t>
            </w:r>
          </w:p>
        </w:tc>
      </w:tr>
      <w:tr w:rsidR="000C544B" w:rsidRPr="00DC642A" w14:paraId="77FF7167" w14:textId="77777777" w:rsidTr="003B4CE5">
        <w:trPr>
          <w:cantSplit/>
          <w:trHeight w:val="23"/>
        </w:trPr>
        <w:tc>
          <w:tcPr>
            <w:tcW w:w="6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F91F876" w14:textId="77777777" w:rsidR="000C544B" w:rsidRPr="00DF4DD8" w:rsidRDefault="000C544B" w:rsidP="003B4CE5">
            <w:pPr>
              <w:snapToGrid w:val="0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8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DF58521" w14:textId="77777777" w:rsidR="000C544B" w:rsidRPr="00DF4DD8" w:rsidRDefault="000C544B" w:rsidP="003B4CE5">
            <w:pPr>
              <w:snapToGrid w:val="0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F014104" w14:textId="77777777" w:rsidR="000C544B" w:rsidRPr="00DF4DD8" w:rsidRDefault="000C544B" w:rsidP="003B4CE5">
            <w:pPr>
              <w:snapToGrid w:val="0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E28245F" w14:textId="77777777" w:rsidR="000C544B" w:rsidRPr="00DF4DD8" w:rsidRDefault="000C544B" w:rsidP="003B4CE5">
            <w:pPr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F4DD8">
              <w:rPr>
                <w:rFonts w:ascii="Times New Roman" w:hAnsi="Times New Roman" w:cs="Times New Roman"/>
                <w:bCs/>
                <w:sz w:val="24"/>
                <w:szCs w:val="24"/>
              </w:rPr>
              <w:t>мальчики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083C56" w14:textId="77777777" w:rsidR="000C544B" w:rsidRPr="00DF4DD8" w:rsidRDefault="000C544B" w:rsidP="003B4CE5">
            <w:pPr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F4DD8">
              <w:rPr>
                <w:rFonts w:ascii="Times New Roman" w:hAnsi="Times New Roman" w:cs="Times New Roman"/>
                <w:bCs/>
                <w:sz w:val="24"/>
                <w:szCs w:val="24"/>
              </w:rPr>
              <w:t>девочки</w:t>
            </w:r>
          </w:p>
        </w:tc>
      </w:tr>
      <w:tr w:rsidR="000C544B" w:rsidRPr="00DC642A" w14:paraId="466BFA10" w14:textId="77777777" w:rsidTr="003B4CE5">
        <w:trPr>
          <w:cantSplit/>
          <w:trHeight w:val="23"/>
        </w:trPr>
        <w:tc>
          <w:tcPr>
            <w:tcW w:w="10173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AE652C" w14:textId="77777777" w:rsidR="000C544B" w:rsidRPr="00DC642A" w:rsidRDefault="000C544B" w:rsidP="003B4CE5">
            <w:pPr>
              <w:ind w:left="72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42A">
              <w:rPr>
                <w:rFonts w:ascii="Times New Roman" w:hAnsi="Times New Roman" w:cs="Times New Roman"/>
                <w:sz w:val="24"/>
                <w:szCs w:val="24"/>
              </w:rPr>
              <w:t>1. Нормативы общей физической подготовки</w:t>
            </w:r>
          </w:p>
        </w:tc>
      </w:tr>
      <w:tr w:rsidR="000C544B" w:rsidRPr="00DC642A" w14:paraId="5E26F93D" w14:textId="77777777" w:rsidTr="003B4CE5">
        <w:trPr>
          <w:cantSplit/>
          <w:trHeight w:val="23"/>
        </w:trPr>
        <w:tc>
          <w:tcPr>
            <w:tcW w:w="647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76510AE" w14:textId="77777777" w:rsidR="000C544B" w:rsidRPr="00DC642A" w:rsidRDefault="000C544B" w:rsidP="003B4CE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42A">
              <w:rPr>
                <w:rFonts w:ascii="Times New Roman" w:hAnsi="Times New Roman" w:cs="Times New Roman"/>
                <w:sz w:val="24"/>
                <w:szCs w:val="24"/>
              </w:rPr>
              <w:t>1.1.</w:t>
            </w:r>
          </w:p>
        </w:tc>
        <w:tc>
          <w:tcPr>
            <w:tcW w:w="3856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B3DA706" w14:textId="31EDA01E" w:rsidR="000C544B" w:rsidRPr="00DC642A" w:rsidRDefault="000C544B" w:rsidP="004B5C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4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Сгибание</w:t>
            </w:r>
            <w:r w:rsidR="007E26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</w:t>
            </w:r>
            <w:r w:rsidRPr="00DC64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разгибание рук в упоре от гимнастической скамейки</w:t>
            </w:r>
          </w:p>
        </w:tc>
        <w:tc>
          <w:tcPr>
            <w:tcW w:w="2126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73D536B" w14:textId="77777777" w:rsidR="000C544B" w:rsidRPr="00DC642A" w:rsidRDefault="000C544B" w:rsidP="004B5C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42A">
              <w:rPr>
                <w:rFonts w:ascii="Times New Roman" w:hAnsi="Times New Roman" w:cs="Times New Roman"/>
                <w:sz w:val="24"/>
                <w:szCs w:val="24"/>
              </w:rPr>
              <w:t>количество раз</w:t>
            </w:r>
          </w:p>
        </w:tc>
        <w:tc>
          <w:tcPr>
            <w:tcW w:w="354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B5F93B" w14:textId="77777777" w:rsidR="000C544B" w:rsidRPr="00DC642A" w:rsidRDefault="000C544B" w:rsidP="004B5C1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642A">
              <w:rPr>
                <w:rFonts w:ascii="Times New Roman" w:eastAsia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0C544B" w:rsidRPr="00DC642A" w14:paraId="1936B90B" w14:textId="77777777" w:rsidTr="003B4CE5">
        <w:trPr>
          <w:cantSplit/>
          <w:trHeight w:val="23"/>
        </w:trPr>
        <w:tc>
          <w:tcPr>
            <w:tcW w:w="64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8348AD4" w14:textId="77777777" w:rsidR="000C544B" w:rsidRPr="00DC642A" w:rsidRDefault="000C544B" w:rsidP="003B4CE5">
            <w:pPr>
              <w:snapToGrid w:val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5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2BEAF8C" w14:textId="77777777" w:rsidR="000C544B" w:rsidRPr="00DC642A" w:rsidRDefault="000C544B" w:rsidP="004B5C17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861611B" w14:textId="77777777" w:rsidR="000C544B" w:rsidRPr="00DC642A" w:rsidRDefault="000C544B" w:rsidP="004B5C17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D71B15" w14:textId="77777777" w:rsidR="000C544B" w:rsidRPr="00DC642A" w:rsidRDefault="000C544B" w:rsidP="004B5C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42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0C544B" w:rsidRPr="00DC642A" w14:paraId="600A7ADB" w14:textId="77777777" w:rsidTr="003B4CE5">
        <w:trPr>
          <w:cantSplit/>
          <w:trHeight w:val="465"/>
        </w:trPr>
        <w:tc>
          <w:tcPr>
            <w:tcW w:w="647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3658840" w14:textId="77777777" w:rsidR="000C544B" w:rsidRPr="00DC642A" w:rsidRDefault="000C544B" w:rsidP="003B4CE5">
            <w:pPr>
              <w:snapToGrid w:val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42A">
              <w:rPr>
                <w:rFonts w:ascii="Times New Roman" w:hAnsi="Times New Roman" w:cs="Times New Roman"/>
                <w:sz w:val="24"/>
                <w:szCs w:val="24"/>
              </w:rPr>
              <w:t>1.2.</w:t>
            </w:r>
          </w:p>
        </w:tc>
        <w:tc>
          <w:tcPr>
            <w:tcW w:w="3856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928F45D" w14:textId="1943F363" w:rsidR="000C544B" w:rsidRPr="00DC642A" w:rsidRDefault="000C544B" w:rsidP="004B5C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642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Исходное положение – вис </w:t>
            </w:r>
            <w:r w:rsidR="007E2689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DC642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 гимнастической стенке хватом сверху. Подъем прямых ног </w:t>
            </w:r>
            <w:r w:rsidR="007E2689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DC642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положение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r w:rsidRPr="00DC642A">
              <w:rPr>
                <w:rFonts w:ascii="Times New Roman" w:eastAsia="Times New Roman" w:hAnsi="Times New Roman" w:cs="Times New Roman"/>
                <w:sz w:val="24"/>
                <w:szCs w:val="24"/>
              </w:rPr>
              <w:t>угол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126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3369F4" w14:textId="77777777" w:rsidR="000C544B" w:rsidRPr="00DC642A" w:rsidRDefault="000C544B" w:rsidP="004B5C17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42A">
              <w:rPr>
                <w:rFonts w:ascii="Times New Roman" w:hAnsi="Times New Roman" w:cs="Times New Roman"/>
                <w:sz w:val="24"/>
                <w:szCs w:val="24"/>
              </w:rPr>
              <w:t>количество раз</w:t>
            </w:r>
          </w:p>
        </w:tc>
        <w:tc>
          <w:tcPr>
            <w:tcW w:w="354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748B23" w14:textId="77777777" w:rsidR="000C544B" w:rsidRPr="00DC642A" w:rsidRDefault="000C544B" w:rsidP="004B5C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42A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0C544B" w:rsidRPr="00DC642A" w14:paraId="4DFF522B" w14:textId="77777777" w:rsidTr="003B4CE5">
        <w:trPr>
          <w:cantSplit/>
          <w:trHeight w:val="328"/>
        </w:trPr>
        <w:tc>
          <w:tcPr>
            <w:tcW w:w="64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D1805CB" w14:textId="77777777" w:rsidR="000C544B" w:rsidRPr="00DC642A" w:rsidRDefault="000C544B" w:rsidP="003B4CE5">
            <w:pPr>
              <w:snapToGrid w:val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5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DA2F53D" w14:textId="77777777" w:rsidR="000C544B" w:rsidRPr="00DC642A" w:rsidRDefault="000C544B" w:rsidP="004B5C17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FA723B7" w14:textId="77777777" w:rsidR="000C544B" w:rsidRPr="00DC642A" w:rsidRDefault="000C544B" w:rsidP="004B5C17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11F560" w14:textId="77777777" w:rsidR="000C544B" w:rsidRPr="00DC642A" w:rsidRDefault="000C544B" w:rsidP="004B5C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42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0C544B" w:rsidRPr="00DC642A" w14:paraId="0F8091E2" w14:textId="77777777" w:rsidTr="003B4CE5">
        <w:trPr>
          <w:cantSplit/>
          <w:trHeight w:val="369"/>
        </w:trPr>
        <w:tc>
          <w:tcPr>
            <w:tcW w:w="647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EA0BB4A" w14:textId="747FF06C" w:rsidR="000C544B" w:rsidRPr="00617D3E" w:rsidRDefault="000C544B" w:rsidP="003B4CE5">
            <w:pPr>
              <w:snapToGrid w:val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42A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617D3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  <w:r w:rsidR="00617D3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856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73DB637" w14:textId="05DEDEF8" w:rsidR="000C544B" w:rsidRPr="00DC642A" w:rsidRDefault="000C544B" w:rsidP="004B5C17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64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Прыжки толчком двух ног </w:t>
            </w:r>
            <w:r w:rsidR="007E26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DC64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 низкого приседа</w:t>
            </w:r>
            <w:r w:rsidR="008220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r w:rsidRPr="00DC64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10 с</w:t>
            </w:r>
            <w:r w:rsidR="008220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126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5841587" w14:textId="77777777" w:rsidR="000C544B" w:rsidRPr="00DC642A" w:rsidRDefault="000C544B" w:rsidP="004B5C17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DC642A">
              <w:rPr>
                <w:rFonts w:ascii="Times New Roman" w:hAnsi="Times New Roman" w:cs="Times New Roman"/>
                <w:sz w:val="24"/>
                <w:szCs w:val="24"/>
              </w:rPr>
              <w:t>оличество раз</w:t>
            </w:r>
          </w:p>
        </w:tc>
        <w:tc>
          <w:tcPr>
            <w:tcW w:w="354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3AA2B4" w14:textId="77777777" w:rsidR="000C544B" w:rsidRPr="00DC642A" w:rsidRDefault="000C544B" w:rsidP="004B5C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42A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0C544B" w:rsidRPr="00DC642A" w14:paraId="360043C7" w14:textId="77777777" w:rsidTr="003B4CE5">
        <w:trPr>
          <w:cantSplit/>
          <w:trHeight w:val="60"/>
        </w:trPr>
        <w:tc>
          <w:tcPr>
            <w:tcW w:w="64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269514F" w14:textId="77777777" w:rsidR="000C544B" w:rsidRPr="00DC642A" w:rsidRDefault="000C544B" w:rsidP="003B4CE5">
            <w:pPr>
              <w:snapToGrid w:val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5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D61251C" w14:textId="77777777" w:rsidR="000C544B" w:rsidRPr="00DC642A" w:rsidRDefault="000C544B" w:rsidP="004B5C17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2D95BBF" w14:textId="77777777" w:rsidR="000C544B" w:rsidRPr="00DC642A" w:rsidRDefault="000C544B" w:rsidP="004B5C17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A1672E" w14:textId="77777777" w:rsidR="000C544B" w:rsidRPr="00DC642A" w:rsidRDefault="000C544B" w:rsidP="004B5C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42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0C544B" w:rsidRPr="00DC642A" w14:paraId="638C839C" w14:textId="77777777" w:rsidTr="003B4CE5">
        <w:trPr>
          <w:cantSplit/>
          <w:trHeight w:val="23"/>
        </w:trPr>
        <w:tc>
          <w:tcPr>
            <w:tcW w:w="10173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3501A2" w14:textId="77777777" w:rsidR="000C544B" w:rsidRPr="00DC642A" w:rsidRDefault="000C544B" w:rsidP="003B4CE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42A">
              <w:rPr>
                <w:rFonts w:ascii="Times New Roman" w:hAnsi="Times New Roman" w:cs="Times New Roman"/>
                <w:sz w:val="24"/>
                <w:szCs w:val="24"/>
              </w:rPr>
              <w:t>2. Нормативы специальной физической подготовки</w:t>
            </w:r>
          </w:p>
        </w:tc>
      </w:tr>
      <w:tr w:rsidR="000C544B" w:rsidRPr="00DC642A" w14:paraId="6999D36C" w14:textId="77777777" w:rsidTr="003B4CE5">
        <w:trPr>
          <w:cantSplit/>
          <w:trHeight w:val="23"/>
        </w:trPr>
        <w:tc>
          <w:tcPr>
            <w:tcW w:w="647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0A1D6C2" w14:textId="77777777" w:rsidR="000C544B" w:rsidRPr="00DC642A" w:rsidRDefault="000C544B" w:rsidP="003B4CE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42A">
              <w:rPr>
                <w:rFonts w:ascii="Times New Roman" w:hAnsi="Times New Roman" w:cs="Times New Roman"/>
                <w:sz w:val="24"/>
                <w:szCs w:val="24"/>
              </w:rPr>
              <w:t>2.1.</w:t>
            </w:r>
          </w:p>
        </w:tc>
        <w:tc>
          <w:tcPr>
            <w:tcW w:w="3856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BB89735" w14:textId="0C68F094" w:rsidR="000C544B" w:rsidRPr="00DC642A" w:rsidRDefault="000C544B" w:rsidP="004B5C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42A">
              <w:rPr>
                <w:rFonts w:ascii="Times New Roman" w:hAnsi="Times New Roman" w:cs="Times New Roman"/>
                <w:sz w:val="24"/>
                <w:szCs w:val="24"/>
              </w:rPr>
              <w:t>Продольный шпагат</w:t>
            </w:r>
            <w:r w:rsidR="004B5C17">
              <w:rPr>
                <w:rFonts w:ascii="Times New Roman" w:hAnsi="Times New Roman" w:cs="Times New Roman"/>
                <w:sz w:val="24"/>
                <w:szCs w:val="24"/>
              </w:rPr>
              <w:t xml:space="preserve"> (расстояние от бедра до пола)</w:t>
            </w:r>
          </w:p>
        </w:tc>
        <w:tc>
          <w:tcPr>
            <w:tcW w:w="2126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38DB813" w14:textId="77777777" w:rsidR="000C544B" w:rsidRPr="00DC642A" w:rsidRDefault="000C544B" w:rsidP="004B5C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42A">
              <w:rPr>
                <w:rFonts w:ascii="Times New Roman" w:hAnsi="Times New Roman" w:cs="Times New Roman"/>
                <w:sz w:val="24"/>
                <w:szCs w:val="24"/>
              </w:rPr>
              <w:t>см</w:t>
            </w:r>
          </w:p>
        </w:tc>
        <w:tc>
          <w:tcPr>
            <w:tcW w:w="354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DB996E" w14:textId="77777777" w:rsidR="000C544B" w:rsidRPr="00DC642A" w:rsidRDefault="000C544B" w:rsidP="004B5C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42A">
              <w:rPr>
                <w:rFonts w:ascii="Times New Roman" w:hAnsi="Times New Roman" w:cs="Times New Roman"/>
                <w:sz w:val="24"/>
                <w:szCs w:val="24"/>
              </w:rPr>
              <w:t>не более</w:t>
            </w:r>
          </w:p>
        </w:tc>
      </w:tr>
      <w:tr w:rsidR="000C544B" w:rsidRPr="00DC642A" w14:paraId="10FD55FC" w14:textId="77777777" w:rsidTr="003B4CE5">
        <w:trPr>
          <w:cantSplit/>
          <w:trHeight w:val="260"/>
        </w:trPr>
        <w:tc>
          <w:tcPr>
            <w:tcW w:w="647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D50B47E" w14:textId="77777777" w:rsidR="000C544B" w:rsidRPr="00DC642A" w:rsidRDefault="000C544B" w:rsidP="003B4CE5">
            <w:pPr>
              <w:snapToGrid w:val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56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C2932F2" w14:textId="77777777" w:rsidR="000C544B" w:rsidRPr="00DC642A" w:rsidRDefault="000C544B" w:rsidP="004B5C17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3943A57" w14:textId="77777777" w:rsidR="000C544B" w:rsidRPr="00DC642A" w:rsidRDefault="000C544B" w:rsidP="004B5C17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8EFFF0" w14:textId="77777777" w:rsidR="000C544B" w:rsidRPr="00DC642A" w:rsidRDefault="000C544B" w:rsidP="004B5C17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42A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0C544B" w:rsidRPr="00DC642A" w14:paraId="74C8B626" w14:textId="77777777" w:rsidTr="003B4CE5">
        <w:trPr>
          <w:cantSplit/>
          <w:trHeight w:val="278"/>
        </w:trPr>
        <w:tc>
          <w:tcPr>
            <w:tcW w:w="647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1D85613" w14:textId="77777777" w:rsidR="000C544B" w:rsidRPr="00DC642A" w:rsidRDefault="000C544B" w:rsidP="003B4CE5">
            <w:pPr>
              <w:snapToGrid w:val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42A">
              <w:rPr>
                <w:rFonts w:ascii="Times New Roman" w:hAnsi="Times New Roman" w:cs="Times New Roman"/>
                <w:sz w:val="24"/>
                <w:szCs w:val="24"/>
              </w:rPr>
              <w:t>2.2.</w:t>
            </w:r>
          </w:p>
        </w:tc>
        <w:tc>
          <w:tcPr>
            <w:tcW w:w="3856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36AF337" w14:textId="2F18E6CB" w:rsidR="000C544B" w:rsidRPr="00DC642A" w:rsidRDefault="000C544B" w:rsidP="004B5C17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42A">
              <w:rPr>
                <w:rFonts w:ascii="Times New Roman" w:hAnsi="Times New Roman" w:cs="Times New Roman"/>
                <w:sz w:val="24"/>
                <w:szCs w:val="24"/>
              </w:rPr>
              <w:t>Поперечный шпагат (</w:t>
            </w:r>
            <w:r w:rsidR="004B5C17">
              <w:rPr>
                <w:rFonts w:ascii="Times New Roman" w:hAnsi="Times New Roman" w:cs="Times New Roman"/>
                <w:sz w:val="24"/>
                <w:szCs w:val="24"/>
              </w:rPr>
              <w:t xml:space="preserve">расстояние </w:t>
            </w:r>
            <w:r w:rsidRPr="00DC642A">
              <w:rPr>
                <w:rFonts w:ascii="Times New Roman" w:hAnsi="Times New Roman" w:cs="Times New Roman"/>
                <w:sz w:val="24"/>
                <w:szCs w:val="24"/>
              </w:rPr>
              <w:t>от бедра до пола)</w:t>
            </w:r>
          </w:p>
        </w:tc>
        <w:tc>
          <w:tcPr>
            <w:tcW w:w="2126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901566D" w14:textId="77777777" w:rsidR="000C544B" w:rsidRPr="00DC642A" w:rsidRDefault="000C544B" w:rsidP="004B5C17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42A">
              <w:rPr>
                <w:rFonts w:ascii="Times New Roman" w:hAnsi="Times New Roman" w:cs="Times New Roman"/>
                <w:sz w:val="24"/>
                <w:szCs w:val="24"/>
              </w:rPr>
              <w:t>см</w:t>
            </w:r>
          </w:p>
        </w:tc>
        <w:tc>
          <w:tcPr>
            <w:tcW w:w="3544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5D7E72" w14:textId="77777777" w:rsidR="000C544B" w:rsidRPr="00DC642A" w:rsidRDefault="000C544B" w:rsidP="004B5C17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42A">
              <w:rPr>
                <w:rFonts w:ascii="Times New Roman" w:hAnsi="Times New Roman" w:cs="Times New Roman"/>
                <w:sz w:val="24"/>
                <w:szCs w:val="24"/>
              </w:rPr>
              <w:t>не более</w:t>
            </w:r>
          </w:p>
        </w:tc>
      </w:tr>
      <w:tr w:rsidR="000C544B" w:rsidRPr="00DC642A" w14:paraId="7ED94176" w14:textId="77777777" w:rsidTr="003B4CE5">
        <w:trPr>
          <w:cantSplit/>
          <w:trHeight w:val="254"/>
        </w:trPr>
        <w:tc>
          <w:tcPr>
            <w:tcW w:w="647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300CEBB" w14:textId="77777777" w:rsidR="000C544B" w:rsidRPr="00DC642A" w:rsidRDefault="000C544B" w:rsidP="003B4CE5">
            <w:pPr>
              <w:snapToGrid w:val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56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107D0BF" w14:textId="77777777" w:rsidR="000C544B" w:rsidRPr="00DC642A" w:rsidRDefault="000C544B" w:rsidP="004B5C17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3E0100C" w14:textId="77777777" w:rsidR="000C544B" w:rsidRPr="00DC642A" w:rsidRDefault="000C544B" w:rsidP="004B5C17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D45BF9" w14:textId="77777777" w:rsidR="000C544B" w:rsidRPr="00DC642A" w:rsidRDefault="000C544B" w:rsidP="004B5C17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42A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0C544B" w:rsidRPr="00DC642A" w14:paraId="5551E721" w14:textId="77777777" w:rsidTr="003B4CE5">
        <w:trPr>
          <w:cantSplit/>
          <w:trHeight w:val="472"/>
        </w:trPr>
        <w:tc>
          <w:tcPr>
            <w:tcW w:w="647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FB13C2F" w14:textId="77777777" w:rsidR="000C544B" w:rsidRPr="00DC642A" w:rsidRDefault="000C544B" w:rsidP="003B4CE5">
            <w:pPr>
              <w:snapToGrid w:val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42A">
              <w:rPr>
                <w:rFonts w:ascii="Times New Roman" w:hAnsi="Times New Roman" w:cs="Times New Roman"/>
                <w:sz w:val="24"/>
                <w:szCs w:val="24"/>
              </w:rPr>
              <w:t>2.3.</w:t>
            </w:r>
          </w:p>
        </w:tc>
        <w:tc>
          <w:tcPr>
            <w:tcW w:w="3856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D5EBBB3" w14:textId="3C940914" w:rsidR="000C544B" w:rsidRPr="009F0005" w:rsidRDefault="000C544B" w:rsidP="004B5C17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C64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Упражнение «мост» из положения лежа на спине (расстояние от стоп до пальцев рук</w:t>
            </w:r>
            <w:r w:rsidR="009F00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  <w:r w:rsidRPr="00DC64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Фиксация 5 с</w:t>
            </w:r>
          </w:p>
        </w:tc>
        <w:tc>
          <w:tcPr>
            <w:tcW w:w="2126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653C022" w14:textId="77777777" w:rsidR="000C544B" w:rsidRPr="00DC642A" w:rsidRDefault="000C544B" w:rsidP="004B5C17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42A">
              <w:rPr>
                <w:rFonts w:ascii="Times New Roman" w:hAnsi="Times New Roman" w:cs="Times New Roman"/>
                <w:sz w:val="24"/>
                <w:szCs w:val="24"/>
              </w:rPr>
              <w:t>см</w:t>
            </w:r>
          </w:p>
        </w:tc>
        <w:tc>
          <w:tcPr>
            <w:tcW w:w="3544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FEA6CD" w14:textId="77777777" w:rsidR="000C544B" w:rsidRPr="00DC642A" w:rsidRDefault="000C544B" w:rsidP="004B5C17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42A">
              <w:rPr>
                <w:rFonts w:ascii="Times New Roman" w:hAnsi="Times New Roman" w:cs="Times New Roman"/>
                <w:sz w:val="24"/>
                <w:szCs w:val="24"/>
              </w:rPr>
              <w:t>не более</w:t>
            </w:r>
          </w:p>
        </w:tc>
      </w:tr>
      <w:tr w:rsidR="000C544B" w:rsidRPr="00DC642A" w14:paraId="7D9D278D" w14:textId="77777777" w:rsidTr="003B4CE5">
        <w:trPr>
          <w:cantSplit/>
          <w:trHeight w:val="194"/>
        </w:trPr>
        <w:tc>
          <w:tcPr>
            <w:tcW w:w="647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21CC2F7" w14:textId="77777777" w:rsidR="000C544B" w:rsidRPr="00DC642A" w:rsidRDefault="000C544B" w:rsidP="003B4CE5">
            <w:pPr>
              <w:snapToGrid w:val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56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4705FBC" w14:textId="77777777" w:rsidR="000C544B" w:rsidRPr="00DC642A" w:rsidRDefault="000C544B" w:rsidP="004B5C17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6159F9D" w14:textId="77777777" w:rsidR="000C544B" w:rsidRPr="00DC642A" w:rsidRDefault="000C544B" w:rsidP="004B5C17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992E97" w14:textId="77777777" w:rsidR="000C544B" w:rsidRPr="00DC642A" w:rsidRDefault="000C544B" w:rsidP="004B5C17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42A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0C544B" w:rsidRPr="00DC642A" w14:paraId="61E4DF35" w14:textId="77777777" w:rsidTr="003B4CE5">
        <w:trPr>
          <w:cantSplit/>
          <w:trHeight w:val="278"/>
        </w:trPr>
        <w:tc>
          <w:tcPr>
            <w:tcW w:w="647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1033E1E" w14:textId="77777777" w:rsidR="000C544B" w:rsidRPr="00DC642A" w:rsidRDefault="000C544B" w:rsidP="003B4CE5">
            <w:pPr>
              <w:snapToGrid w:val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42A">
              <w:rPr>
                <w:rFonts w:ascii="Times New Roman" w:hAnsi="Times New Roman" w:cs="Times New Roman"/>
                <w:sz w:val="24"/>
                <w:szCs w:val="24"/>
              </w:rPr>
              <w:t>2.4.</w:t>
            </w:r>
          </w:p>
        </w:tc>
        <w:tc>
          <w:tcPr>
            <w:tcW w:w="3856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472BBF9" w14:textId="52BACA7E" w:rsidR="000C544B" w:rsidRPr="00DC642A" w:rsidRDefault="009F0005" w:rsidP="004B5C17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DC642A">
              <w:rPr>
                <w:rFonts w:ascii="Times New Roman" w:hAnsi="Times New Roman" w:cs="Times New Roman"/>
                <w:sz w:val="24"/>
                <w:szCs w:val="24"/>
              </w:rPr>
              <w:t xml:space="preserve">омплексное плавание </w:t>
            </w:r>
            <w:r w:rsidR="000C544B" w:rsidRPr="00DC642A">
              <w:rPr>
                <w:rFonts w:ascii="Times New Roman" w:hAnsi="Times New Roman" w:cs="Times New Roman"/>
                <w:sz w:val="24"/>
                <w:szCs w:val="24"/>
              </w:rPr>
              <w:t xml:space="preserve">100 м </w:t>
            </w:r>
          </w:p>
        </w:tc>
        <w:tc>
          <w:tcPr>
            <w:tcW w:w="2126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0A20658" w14:textId="77777777" w:rsidR="000C544B" w:rsidRPr="00DC642A" w:rsidRDefault="000C544B" w:rsidP="004B5C17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42A">
              <w:rPr>
                <w:rFonts w:ascii="Times New Roman" w:hAnsi="Times New Roman" w:cs="Times New Roman"/>
                <w:sz w:val="24"/>
                <w:szCs w:val="24"/>
              </w:rPr>
              <w:t>мин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DC642A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3544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DA0B00" w14:textId="77777777" w:rsidR="000C544B" w:rsidRPr="00DC642A" w:rsidRDefault="000C544B" w:rsidP="004B5C17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highlight w:val="red"/>
              </w:rPr>
            </w:pPr>
            <w:r w:rsidRPr="00DC642A">
              <w:rPr>
                <w:rFonts w:ascii="Times New Roman" w:hAnsi="Times New Roman" w:cs="Times New Roman"/>
                <w:sz w:val="24"/>
                <w:szCs w:val="24"/>
              </w:rPr>
              <w:t>не более</w:t>
            </w:r>
          </w:p>
        </w:tc>
      </w:tr>
      <w:tr w:rsidR="000C544B" w:rsidRPr="00DC642A" w14:paraId="4A0FAF0E" w14:textId="77777777" w:rsidTr="003B4CE5">
        <w:trPr>
          <w:cantSplit/>
          <w:trHeight w:val="277"/>
        </w:trPr>
        <w:tc>
          <w:tcPr>
            <w:tcW w:w="647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453E240" w14:textId="77777777" w:rsidR="000C544B" w:rsidRPr="00DC642A" w:rsidRDefault="000C544B" w:rsidP="003B4CE5">
            <w:pPr>
              <w:snapToGrid w:val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56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11B7D9A" w14:textId="77777777" w:rsidR="000C544B" w:rsidRPr="00DC642A" w:rsidRDefault="000C544B" w:rsidP="004B5C17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6AE5A4E" w14:textId="77777777" w:rsidR="000C544B" w:rsidRPr="00DC642A" w:rsidRDefault="000C544B" w:rsidP="004B5C17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9CB489C" w14:textId="77777777" w:rsidR="000C544B" w:rsidRPr="00DC642A" w:rsidRDefault="000C544B" w:rsidP="004B5C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42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DC642A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84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AD868E" w14:textId="77777777" w:rsidR="000C544B" w:rsidRPr="00DC642A" w:rsidRDefault="000C544B" w:rsidP="004B5C17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42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DC642A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2311A3" w:rsidRPr="00EC0BD6" w14:paraId="06D82156" w14:textId="77777777" w:rsidTr="002311A3">
        <w:trPr>
          <w:cantSplit/>
          <w:trHeight w:val="70"/>
        </w:trPr>
        <w:tc>
          <w:tcPr>
            <w:tcW w:w="647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6BB9223" w14:textId="77777777" w:rsidR="002311A3" w:rsidRPr="00DC642A" w:rsidRDefault="002311A3" w:rsidP="003B4CE5">
            <w:pPr>
              <w:snapToGrid w:val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2.5.</w:t>
            </w:r>
          </w:p>
        </w:tc>
        <w:tc>
          <w:tcPr>
            <w:tcW w:w="3856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AAE0602" w14:textId="77777777" w:rsidR="002311A3" w:rsidRPr="00DC642A" w:rsidRDefault="002311A3" w:rsidP="004B5C17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Техническое мастерство</w:t>
            </w:r>
          </w:p>
        </w:tc>
        <w:tc>
          <w:tcPr>
            <w:tcW w:w="5670" w:type="dxa"/>
            <w:gridSpan w:val="3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661248" w14:textId="2B3BAC28" w:rsidR="002311A3" w:rsidRPr="00287B0D" w:rsidRDefault="002311A3" w:rsidP="004B5C17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2311A3">
              <w:rPr>
                <w:rFonts w:ascii="Times New Roman" w:hAnsi="Times New Roman" w:cs="Times New Roman"/>
                <w:sz w:val="24"/>
                <w:szCs w:val="24"/>
              </w:rPr>
              <w:t>Обязательная техническая программа</w:t>
            </w:r>
          </w:p>
        </w:tc>
      </w:tr>
      <w:tr w:rsidR="00F1701B" w:rsidRPr="00EC0BD6" w14:paraId="5304B9C8" w14:textId="77777777" w:rsidTr="00F1701B">
        <w:trPr>
          <w:cantSplit/>
          <w:trHeight w:val="328"/>
        </w:trPr>
        <w:tc>
          <w:tcPr>
            <w:tcW w:w="10173" w:type="dxa"/>
            <w:gridSpan w:val="5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5DB566" w14:textId="340277FC" w:rsidR="00F1701B" w:rsidRPr="003E4E59" w:rsidRDefault="00F1701B" w:rsidP="004B5C17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 Уровень спортивной квалификации</w:t>
            </w:r>
          </w:p>
        </w:tc>
      </w:tr>
      <w:tr w:rsidR="00F1701B" w:rsidRPr="00EC0BD6" w14:paraId="14F95057" w14:textId="77777777" w:rsidTr="0062372B">
        <w:trPr>
          <w:cantSplit/>
          <w:trHeight w:val="973"/>
        </w:trPr>
        <w:tc>
          <w:tcPr>
            <w:tcW w:w="647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8ACA47A" w14:textId="4A00496C" w:rsidR="00F1701B" w:rsidRDefault="00F1701B" w:rsidP="003B4CE5">
            <w:pPr>
              <w:snapToGrid w:val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3.1.</w:t>
            </w:r>
          </w:p>
        </w:tc>
        <w:tc>
          <w:tcPr>
            <w:tcW w:w="5982" w:type="dxa"/>
            <w:gridSpan w:val="2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961C2C8" w14:textId="41E77BCD" w:rsidR="00F1701B" w:rsidRPr="00DC642A" w:rsidRDefault="00F1701B" w:rsidP="004B5C17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 xml:space="preserve">Период обучения на этапе спортивной подготовки </w:t>
            </w:r>
            <w:r w:rsidR="0082203B"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>(до трех лет)</w:t>
            </w:r>
          </w:p>
        </w:tc>
        <w:tc>
          <w:tcPr>
            <w:tcW w:w="3544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7A180D" w14:textId="5C8C9C1C" w:rsidR="00F1701B" w:rsidRPr="003E4E59" w:rsidRDefault="009F0005" w:rsidP="004B5C17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t>C</w:t>
            </w:r>
            <w:r w:rsidR="00F1701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портивные разряды </w:t>
            </w:r>
            <w:r w:rsidR="00F1701B" w:rsidRPr="00DC642A">
              <w:rPr>
                <w:rFonts w:ascii="Times New Roman" w:eastAsia="Times New Roman" w:hAnsi="Times New Roman" w:cs="Times New Roman"/>
                <w:sz w:val="24"/>
                <w:szCs w:val="24"/>
              </w:rPr>
              <w:t>–</w:t>
            </w:r>
            <w:r w:rsidR="00F170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2203B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F1701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«</w:t>
            </w:r>
            <w:r w:rsidR="00F1701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третий юношеский спортивный разряд», </w:t>
            </w:r>
            <w:r w:rsidR="00F1701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«</w:t>
            </w:r>
            <w:r w:rsidR="00F1701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второй юношеский спортивный разряд», </w:t>
            </w:r>
            <w:r w:rsidR="00F1701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«</w:t>
            </w:r>
            <w:r w:rsidR="00F1701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первый юношеский спортивный разряд»</w:t>
            </w:r>
          </w:p>
        </w:tc>
      </w:tr>
      <w:tr w:rsidR="00F1701B" w:rsidRPr="00EC0BD6" w14:paraId="0E5999E2" w14:textId="77777777" w:rsidTr="007A6793">
        <w:trPr>
          <w:cantSplit/>
          <w:trHeight w:val="973"/>
        </w:trPr>
        <w:tc>
          <w:tcPr>
            <w:tcW w:w="647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889BB48" w14:textId="641022E3" w:rsidR="00F1701B" w:rsidRDefault="00F1701B" w:rsidP="003B4CE5">
            <w:pPr>
              <w:snapToGrid w:val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3.2.</w:t>
            </w:r>
          </w:p>
        </w:tc>
        <w:tc>
          <w:tcPr>
            <w:tcW w:w="5982" w:type="dxa"/>
            <w:gridSpan w:val="2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D958DA7" w14:textId="4E06E38E" w:rsidR="00F1701B" w:rsidRPr="00DC642A" w:rsidRDefault="00F1701B" w:rsidP="004B5C17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>Период обучения на этапе спортивной подготовки (свыше трех лет)</w:t>
            </w:r>
          </w:p>
        </w:tc>
        <w:tc>
          <w:tcPr>
            <w:tcW w:w="3544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681E27" w14:textId="54D2C5AF" w:rsidR="00F1701B" w:rsidRPr="003E4E59" w:rsidRDefault="009F0005" w:rsidP="004B5C17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t>C</w:t>
            </w:r>
            <w:r w:rsidR="00F1701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портивные разряды </w:t>
            </w:r>
            <w:r w:rsidR="00F1701B" w:rsidRPr="00DC642A">
              <w:rPr>
                <w:rFonts w:ascii="Times New Roman" w:eastAsia="Times New Roman" w:hAnsi="Times New Roman" w:cs="Times New Roman"/>
                <w:sz w:val="24"/>
                <w:szCs w:val="24"/>
              </w:rPr>
              <w:t>–</w:t>
            </w:r>
            <w:r w:rsidR="00F1701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="0082203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br/>
            </w:r>
            <w:r w:rsidR="00F1701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«</w:t>
            </w:r>
            <w:r w:rsidR="00F1701B">
              <w:rPr>
                <w:rFonts w:ascii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третий спортивный разряд», </w:t>
            </w:r>
            <w:r w:rsidR="00F1701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«</w:t>
            </w:r>
            <w:r w:rsidR="00F1701B">
              <w:rPr>
                <w:rFonts w:ascii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второй спортивный разряд», </w:t>
            </w:r>
            <w:r w:rsidR="00F1701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«</w:t>
            </w:r>
            <w:r w:rsidR="00F1701B">
              <w:rPr>
                <w:rFonts w:ascii="Times New Roman" w:hAnsi="Times New Roman" w:cs="Times New Roman"/>
                <w:color w:val="auto"/>
                <w:sz w:val="24"/>
                <w:szCs w:val="24"/>
                <w:lang w:eastAsia="ru-RU"/>
              </w:rPr>
              <w:t>первый спортивный разряд»</w:t>
            </w:r>
          </w:p>
        </w:tc>
      </w:tr>
    </w:tbl>
    <w:p w14:paraId="405B60F8" w14:textId="5647801B" w:rsidR="0070600A" w:rsidRPr="00C92C1E" w:rsidRDefault="0070600A" w:rsidP="00250377">
      <w:pPr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C92C1E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№ </w:t>
      </w:r>
      <w:r w:rsidR="007F34C2" w:rsidRPr="00C92C1E">
        <w:rPr>
          <w:rFonts w:ascii="Times New Roman" w:hAnsi="Times New Roman" w:cs="Times New Roman"/>
          <w:sz w:val="28"/>
          <w:szCs w:val="28"/>
        </w:rPr>
        <w:t>8</w:t>
      </w:r>
    </w:p>
    <w:p w14:paraId="0CA3D1A7" w14:textId="6B1BC7E6" w:rsidR="0070600A" w:rsidRPr="00340DFE" w:rsidRDefault="0070600A" w:rsidP="00250377">
      <w:pPr>
        <w:widowControl w:val="0"/>
        <w:spacing w:after="0" w:line="240" w:lineRule="auto"/>
        <w:ind w:left="5387"/>
        <w:jc w:val="center"/>
        <w:rPr>
          <w:rFonts w:ascii="Times New Roman" w:hAnsi="Times New Roman" w:cs="Times New Roman"/>
        </w:rPr>
      </w:pPr>
      <w:r w:rsidRPr="00C92C1E">
        <w:rPr>
          <w:rFonts w:ascii="Times New Roman" w:hAnsi="Times New Roman" w:cs="Times New Roman"/>
          <w:sz w:val="28"/>
          <w:szCs w:val="28"/>
        </w:rPr>
        <w:t xml:space="preserve">к федеральному стандарту спортивной </w:t>
      </w:r>
      <w:r w:rsidRPr="00340DFE">
        <w:rPr>
          <w:rFonts w:ascii="Times New Roman" w:hAnsi="Times New Roman" w:cs="Times New Roman"/>
          <w:sz w:val="28"/>
          <w:szCs w:val="28"/>
        </w:rPr>
        <w:t>подготовки по виду спорта «</w:t>
      </w:r>
      <w:r w:rsidR="00C755F1" w:rsidRPr="00340DFE">
        <w:rPr>
          <w:rFonts w:ascii="Times New Roman" w:hAnsi="Times New Roman" w:cs="Times New Roman"/>
          <w:color w:val="auto"/>
          <w:sz w:val="28"/>
          <w:szCs w:val="28"/>
        </w:rPr>
        <w:t>синхронное плавание</w:t>
      </w:r>
      <w:r w:rsidRPr="00340DFE">
        <w:rPr>
          <w:rFonts w:ascii="Times New Roman" w:hAnsi="Times New Roman" w:cs="Times New Roman"/>
          <w:sz w:val="28"/>
          <w:szCs w:val="28"/>
        </w:rPr>
        <w:t xml:space="preserve">», утвержденному </w:t>
      </w:r>
      <w:r w:rsidRPr="00340DFE">
        <w:rPr>
          <w:rFonts w:ascii="Times New Roman" w:eastAsia="Times New Roman" w:hAnsi="Times New Roman" w:cs="Times New Roman"/>
          <w:bCs/>
          <w:sz w:val="28"/>
          <w:szCs w:val="28"/>
        </w:rPr>
        <w:t xml:space="preserve">приказом </w:t>
      </w:r>
      <w:r w:rsidR="00997AA9">
        <w:rPr>
          <w:rFonts w:ascii="Times New Roman" w:eastAsia="Times New Roman" w:hAnsi="Times New Roman" w:cs="Times New Roman"/>
          <w:bCs/>
          <w:sz w:val="28"/>
          <w:szCs w:val="28"/>
        </w:rPr>
        <w:br/>
      </w:r>
      <w:r w:rsidRPr="00340DFE">
        <w:rPr>
          <w:rFonts w:ascii="Times New Roman" w:hAnsi="Times New Roman" w:cs="Times New Roman"/>
          <w:bCs/>
          <w:sz w:val="28"/>
          <w:szCs w:val="28"/>
        </w:rPr>
        <w:t>Минспорта России</w:t>
      </w:r>
    </w:p>
    <w:p w14:paraId="03AEB90E" w14:textId="77777777" w:rsidR="0070600A" w:rsidRPr="00340DFE" w:rsidRDefault="0070600A" w:rsidP="00250377">
      <w:pPr>
        <w:widowControl w:val="0"/>
        <w:spacing w:after="0" w:line="240" w:lineRule="auto"/>
        <w:ind w:left="5387"/>
        <w:jc w:val="center"/>
        <w:rPr>
          <w:rFonts w:ascii="Times New Roman" w:hAnsi="Times New Roman" w:cs="Times New Roman"/>
        </w:rPr>
      </w:pPr>
      <w:r w:rsidRPr="00340DFE">
        <w:rPr>
          <w:rFonts w:ascii="Times New Roman" w:hAnsi="Times New Roman" w:cs="Times New Roman"/>
          <w:bCs/>
          <w:sz w:val="28"/>
          <w:szCs w:val="28"/>
        </w:rPr>
        <w:t>от «___» _________2022 г. № ____</w:t>
      </w:r>
    </w:p>
    <w:p w14:paraId="34FB83A6" w14:textId="18403317" w:rsidR="00B52530" w:rsidRDefault="00B52530" w:rsidP="000253DC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71F4AEA0" w14:textId="52DC35F2" w:rsidR="002311A3" w:rsidRDefault="002311A3" w:rsidP="000253DC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650E6EA3" w14:textId="77777777" w:rsidR="002311A3" w:rsidRDefault="002311A3" w:rsidP="000253DC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46875A7C" w14:textId="3EE4E433" w:rsidR="00D42B7B" w:rsidRPr="00C92C1E" w:rsidRDefault="00802BDA" w:rsidP="00266F3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26" w:name="_Hlk91062240"/>
      <w:r w:rsidRPr="00340DFE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Нормативы общей физической и специальной физической подготовки</w:t>
      </w:r>
      <w:r w:rsidRPr="00340DF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357A3" w:rsidRPr="00340DFE">
        <w:rPr>
          <w:rFonts w:ascii="Times New Roman" w:hAnsi="Times New Roman" w:cs="Times New Roman"/>
          <w:b/>
          <w:sz w:val="28"/>
          <w:szCs w:val="28"/>
        </w:rPr>
        <w:br/>
      </w:r>
      <w:r w:rsidRPr="00340DFE">
        <w:rPr>
          <w:rFonts w:ascii="Times New Roman" w:hAnsi="Times New Roman" w:cs="Times New Roman"/>
          <w:b/>
          <w:sz w:val="28"/>
          <w:szCs w:val="28"/>
        </w:rPr>
        <w:t xml:space="preserve">и </w:t>
      </w:r>
      <w:r w:rsidRPr="00340DFE">
        <w:rPr>
          <w:rFonts w:ascii="Times New Roman" w:hAnsi="Times New Roman" w:cs="Times New Roman"/>
          <w:b/>
          <w:bCs/>
          <w:sz w:val="28"/>
          <w:szCs w:val="28"/>
        </w:rPr>
        <w:t>у</w:t>
      </w:r>
      <w:r w:rsidR="0069071A" w:rsidRPr="00340DFE">
        <w:rPr>
          <w:rFonts w:ascii="Times New Roman" w:hAnsi="Times New Roman" w:cs="Times New Roman"/>
          <w:b/>
          <w:bCs/>
          <w:sz w:val="28"/>
          <w:szCs w:val="28"/>
        </w:rPr>
        <w:t xml:space="preserve">ровень спортивной квалификации (спортивные разряды) </w:t>
      </w:r>
      <w:r w:rsidR="00842EB1" w:rsidRPr="00340DFE">
        <w:rPr>
          <w:rFonts w:ascii="Times New Roman" w:hAnsi="Times New Roman" w:cs="Times New Roman"/>
          <w:b/>
          <w:bCs/>
          <w:sz w:val="28"/>
          <w:szCs w:val="28"/>
        </w:rPr>
        <w:t xml:space="preserve">для </w:t>
      </w:r>
      <w:r w:rsidR="000C1224" w:rsidRPr="00340DFE">
        <w:rPr>
          <w:rFonts w:ascii="Times New Roman" w:hAnsi="Times New Roman" w:cs="Times New Roman"/>
          <w:b/>
          <w:bCs/>
          <w:sz w:val="28"/>
          <w:szCs w:val="28"/>
        </w:rPr>
        <w:t xml:space="preserve">зачисления </w:t>
      </w:r>
      <w:r w:rsidR="00266F3E">
        <w:rPr>
          <w:rFonts w:ascii="Times New Roman" w:hAnsi="Times New Roman" w:cs="Times New Roman"/>
          <w:b/>
          <w:bCs/>
          <w:sz w:val="28"/>
          <w:szCs w:val="28"/>
        </w:rPr>
        <w:br/>
      </w:r>
      <w:r w:rsidR="000C1224" w:rsidRPr="00340DFE">
        <w:rPr>
          <w:rFonts w:ascii="Times New Roman" w:hAnsi="Times New Roman" w:cs="Times New Roman"/>
          <w:b/>
          <w:bCs/>
          <w:sz w:val="28"/>
          <w:szCs w:val="28"/>
        </w:rPr>
        <w:t xml:space="preserve">и </w:t>
      </w:r>
      <w:r w:rsidR="00842EB1" w:rsidRPr="00340DFE">
        <w:rPr>
          <w:rFonts w:ascii="Times New Roman" w:hAnsi="Times New Roman" w:cs="Times New Roman"/>
          <w:b/>
          <w:bCs/>
          <w:sz w:val="28"/>
          <w:szCs w:val="28"/>
        </w:rPr>
        <w:t xml:space="preserve">перевода </w:t>
      </w:r>
      <w:r w:rsidR="00456436" w:rsidRPr="00340DFE">
        <w:rPr>
          <w:rFonts w:ascii="Times New Roman" w:hAnsi="Times New Roman" w:cs="Times New Roman"/>
          <w:b/>
          <w:bCs/>
          <w:sz w:val="28"/>
          <w:szCs w:val="28"/>
        </w:rPr>
        <w:t>на</w:t>
      </w:r>
      <w:r w:rsidR="00C309C1" w:rsidRPr="00340DF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842EB1" w:rsidRPr="00340DFE">
        <w:rPr>
          <w:rFonts w:ascii="Times New Roman" w:hAnsi="Times New Roman" w:cs="Times New Roman"/>
          <w:b/>
          <w:bCs/>
          <w:sz w:val="28"/>
          <w:szCs w:val="28"/>
        </w:rPr>
        <w:t xml:space="preserve">этап </w:t>
      </w:r>
      <w:r w:rsidR="00F377EF" w:rsidRPr="00340DFE">
        <w:rPr>
          <w:rFonts w:ascii="Times New Roman" w:hAnsi="Times New Roman" w:cs="Times New Roman"/>
          <w:b/>
          <w:bCs/>
          <w:sz w:val="28"/>
          <w:szCs w:val="28"/>
        </w:rPr>
        <w:t xml:space="preserve">совершенствования спортивного мастерства </w:t>
      </w:r>
      <w:r w:rsidR="0069071A" w:rsidRPr="00340DFE">
        <w:rPr>
          <w:rFonts w:ascii="Times New Roman" w:hAnsi="Times New Roman" w:cs="Times New Roman"/>
          <w:b/>
          <w:bCs/>
          <w:sz w:val="28"/>
          <w:szCs w:val="28"/>
        </w:rPr>
        <w:t>по виду спорта «</w:t>
      </w:r>
      <w:r w:rsidR="00C755F1" w:rsidRPr="00340DFE">
        <w:rPr>
          <w:rFonts w:ascii="Times New Roman" w:hAnsi="Times New Roman" w:cs="Times New Roman"/>
          <w:b/>
          <w:color w:val="auto"/>
          <w:sz w:val="28"/>
          <w:szCs w:val="28"/>
        </w:rPr>
        <w:t>синхронное плавание</w:t>
      </w:r>
      <w:r w:rsidR="0069071A" w:rsidRPr="00340DFE"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14:paraId="07DEC184" w14:textId="77777777" w:rsidR="00D42B7B" w:rsidRPr="00C92C1E" w:rsidRDefault="00D42B7B" w:rsidP="0025037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W w:w="1005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01"/>
        <w:gridCol w:w="3686"/>
        <w:gridCol w:w="2276"/>
        <w:gridCol w:w="1768"/>
        <w:gridCol w:w="1626"/>
      </w:tblGrid>
      <w:tr w:rsidR="000C544B" w:rsidRPr="00DC642A" w14:paraId="412E9BE7" w14:textId="77777777" w:rsidTr="003B4CE5">
        <w:trPr>
          <w:cantSplit/>
          <w:trHeight w:val="23"/>
          <w:jc w:val="center"/>
        </w:trPr>
        <w:tc>
          <w:tcPr>
            <w:tcW w:w="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bookmarkEnd w:id="26"/>
          <w:p w14:paraId="61B76C12" w14:textId="77777777" w:rsidR="000C544B" w:rsidRPr="00DF4DD8" w:rsidRDefault="000C544B" w:rsidP="007E2689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F4DD8">
              <w:rPr>
                <w:rFonts w:ascii="Times New Roman" w:hAnsi="Times New Roman" w:cs="Times New Roman"/>
                <w:bCs/>
                <w:sz w:val="24"/>
                <w:szCs w:val="24"/>
              </w:rPr>
              <w:t>№</w:t>
            </w:r>
          </w:p>
          <w:p w14:paraId="54B9C694" w14:textId="77777777" w:rsidR="000C544B" w:rsidRPr="00DF4DD8" w:rsidRDefault="000C544B" w:rsidP="007E2689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F4DD8">
              <w:rPr>
                <w:rFonts w:ascii="Times New Roman" w:hAnsi="Times New Roman" w:cs="Times New Roman"/>
                <w:bCs/>
                <w:sz w:val="24"/>
                <w:szCs w:val="24"/>
              </w:rPr>
              <w:t>п/п</w:t>
            </w:r>
          </w:p>
        </w:tc>
        <w:tc>
          <w:tcPr>
            <w:tcW w:w="36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6040603" w14:textId="77777777" w:rsidR="000C544B" w:rsidRPr="00DF4DD8" w:rsidRDefault="000C544B" w:rsidP="007E2689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F4DD8">
              <w:rPr>
                <w:rFonts w:ascii="Times New Roman" w:hAnsi="Times New Roman" w:cs="Times New Roman"/>
                <w:bCs/>
                <w:sz w:val="24"/>
                <w:szCs w:val="24"/>
              </w:rPr>
              <w:t>Упражнения</w:t>
            </w:r>
          </w:p>
        </w:tc>
        <w:tc>
          <w:tcPr>
            <w:tcW w:w="2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36790A9" w14:textId="77777777" w:rsidR="000C544B" w:rsidRPr="00DF4DD8" w:rsidRDefault="000C544B" w:rsidP="007E2689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F4DD8">
              <w:rPr>
                <w:rFonts w:ascii="Times New Roman" w:hAnsi="Times New Roman" w:cs="Times New Roman"/>
                <w:bCs/>
                <w:sz w:val="24"/>
                <w:szCs w:val="24"/>
              </w:rPr>
              <w:t>Единица измерения</w:t>
            </w:r>
          </w:p>
        </w:tc>
        <w:tc>
          <w:tcPr>
            <w:tcW w:w="33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2568B5" w14:textId="77777777" w:rsidR="000C544B" w:rsidRPr="00DF4DD8" w:rsidRDefault="000C544B" w:rsidP="007E2689">
            <w:pPr>
              <w:spacing w:line="240" w:lineRule="auto"/>
              <w:ind w:right="-108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F4DD8">
              <w:rPr>
                <w:rFonts w:ascii="Times New Roman" w:hAnsi="Times New Roman" w:cs="Times New Roman"/>
                <w:bCs/>
                <w:sz w:val="24"/>
                <w:szCs w:val="24"/>
              </w:rPr>
              <w:t>Норматив</w:t>
            </w:r>
          </w:p>
        </w:tc>
      </w:tr>
      <w:tr w:rsidR="000C544B" w:rsidRPr="00DC642A" w14:paraId="64E1E265" w14:textId="77777777" w:rsidTr="007E2689">
        <w:trPr>
          <w:cantSplit/>
          <w:trHeight w:val="23"/>
          <w:jc w:val="center"/>
        </w:trPr>
        <w:tc>
          <w:tcPr>
            <w:tcW w:w="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41FD6F1" w14:textId="77777777" w:rsidR="000C544B" w:rsidRPr="00DF4DD8" w:rsidRDefault="000C544B" w:rsidP="007E2689">
            <w:pPr>
              <w:snapToGri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485B637" w14:textId="77777777" w:rsidR="000C544B" w:rsidRPr="00DF4DD8" w:rsidRDefault="000C544B" w:rsidP="007E2689">
            <w:pPr>
              <w:snapToGri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8AC2D94" w14:textId="77777777" w:rsidR="000C544B" w:rsidRPr="00DF4DD8" w:rsidRDefault="000C544B" w:rsidP="007E2689">
            <w:pPr>
              <w:snapToGri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7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05D592F" w14:textId="77777777" w:rsidR="000C544B" w:rsidRPr="00F413DC" w:rsidRDefault="000C544B" w:rsidP="007E2689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413DC">
              <w:rPr>
                <w:rFonts w:ascii="Times New Roman" w:hAnsi="Times New Roman" w:cs="Times New Roman"/>
                <w:bCs/>
                <w:sz w:val="24"/>
                <w:szCs w:val="24"/>
              </w:rPr>
              <w:t>мальчики/</w:t>
            </w:r>
            <w:r w:rsidRPr="00F413DC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юноши</w:t>
            </w:r>
          </w:p>
        </w:tc>
        <w:tc>
          <w:tcPr>
            <w:tcW w:w="16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3358C8" w14:textId="77777777" w:rsidR="000C544B" w:rsidRPr="00F413DC" w:rsidRDefault="000C544B" w:rsidP="007E2689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413DC">
              <w:rPr>
                <w:rFonts w:ascii="Times New Roman" w:hAnsi="Times New Roman" w:cs="Times New Roman"/>
                <w:bCs/>
                <w:sz w:val="24"/>
                <w:szCs w:val="24"/>
              </w:rPr>
              <w:t>девочки/</w:t>
            </w:r>
            <w:r w:rsidRPr="00F413DC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девушки</w:t>
            </w:r>
          </w:p>
        </w:tc>
      </w:tr>
      <w:tr w:rsidR="000C544B" w:rsidRPr="00DC642A" w14:paraId="37210074" w14:textId="77777777" w:rsidTr="003B4CE5">
        <w:trPr>
          <w:cantSplit/>
          <w:trHeight w:val="23"/>
          <w:jc w:val="center"/>
        </w:trPr>
        <w:tc>
          <w:tcPr>
            <w:tcW w:w="10057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B732B4" w14:textId="77777777" w:rsidR="000C544B" w:rsidRPr="00DC642A" w:rsidRDefault="000C544B" w:rsidP="007E2689">
            <w:pPr>
              <w:spacing w:line="240" w:lineRule="auto"/>
              <w:ind w:left="72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42A">
              <w:rPr>
                <w:rFonts w:ascii="Times New Roman" w:hAnsi="Times New Roman" w:cs="Times New Roman"/>
                <w:sz w:val="24"/>
                <w:szCs w:val="24"/>
              </w:rPr>
              <w:t>1. Нормативы общей физической подготовки</w:t>
            </w:r>
          </w:p>
        </w:tc>
      </w:tr>
      <w:tr w:rsidR="000C544B" w:rsidRPr="00DC642A" w14:paraId="6324F59A" w14:textId="77777777" w:rsidTr="003B4CE5">
        <w:trPr>
          <w:cantSplit/>
          <w:trHeight w:val="23"/>
          <w:jc w:val="center"/>
        </w:trPr>
        <w:tc>
          <w:tcPr>
            <w:tcW w:w="701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81B2C8C" w14:textId="77777777" w:rsidR="000C544B" w:rsidRPr="00DC642A" w:rsidRDefault="000C544B" w:rsidP="007E2689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42A">
              <w:rPr>
                <w:rFonts w:ascii="Times New Roman" w:hAnsi="Times New Roman" w:cs="Times New Roman"/>
                <w:sz w:val="24"/>
                <w:szCs w:val="24"/>
              </w:rPr>
              <w:t>1.1.</w:t>
            </w:r>
          </w:p>
        </w:tc>
        <w:tc>
          <w:tcPr>
            <w:tcW w:w="3686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588B880" w14:textId="0D82BD42" w:rsidR="000C544B" w:rsidRPr="00DC642A" w:rsidRDefault="000C544B" w:rsidP="007E2689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4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Сгибание</w:t>
            </w:r>
            <w:r w:rsidR="007E26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</w:t>
            </w:r>
            <w:r w:rsidRPr="00DC64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разгибание рук </w:t>
            </w:r>
            <w:r w:rsidR="007E26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DC64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упоре от гимнастической скам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ьи</w:t>
            </w:r>
          </w:p>
        </w:tc>
        <w:tc>
          <w:tcPr>
            <w:tcW w:w="2276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91ABE79" w14:textId="77777777" w:rsidR="000C544B" w:rsidRPr="00DC642A" w:rsidRDefault="000C544B" w:rsidP="007E2689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42A">
              <w:rPr>
                <w:rFonts w:ascii="Times New Roman" w:hAnsi="Times New Roman" w:cs="Times New Roman"/>
                <w:sz w:val="24"/>
                <w:szCs w:val="24"/>
              </w:rPr>
              <w:t>количество раз</w:t>
            </w:r>
          </w:p>
        </w:tc>
        <w:tc>
          <w:tcPr>
            <w:tcW w:w="339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09F5BB" w14:textId="77777777" w:rsidR="000C544B" w:rsidRPr="00DC642A" w:rsidRDefault="000C544B" w:rsidP="007E2689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642A">
              <w:rPr>
                <w:rFonts w:ascii="Times New Roman" w:eastAsia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0C544B" w:rsidRPr="00DC642A" w14:paraId="67321C4C" w14:textId="77777777" w:rsidTr="003B4CE5">
        <w:trPr>
          <w:cantSplit/>
          <w:trHeight w:val="23"/>
          <w:jc w:val="center"/>
        </w:trPr>
        <w:tc>
          <w:tcPr>
            <w:tcW w:w="70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BEEF9A7" w14:textId="77777777" w:rsidR="000C544B" w:rsidRPr="00DC642A" w:rsidRDefault="000C544B" w:rsidP="007E2689">
            <w:pPr>
              <w:snapToGri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9EC33F1" w14:textId="77777777" w:rsidR="000C544B" w:rsidRPr="00DC642A" w:rsidRDefault="000C544B" w:rsidP="007E2689">
            <w:pPr>
              <w:snapToGri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59167D6" w14:textId="77777777" w:rsidR="000C544B" w:rsidRPr="00DC642A" w:rsidRDefault="000C544B" w:rsidP="007E2689">
            <w:pPr>
              <w:snapToGri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9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495AEE" w14:textId="77777777" w:rsidR="000C544B" w:rsidRPr="00DC642A" w:rsidRDefault="000C544B" w:rsidP="007E2689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42A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0C544B" w:rsidRPr="00DC642A" w14:paraId="1974F5B4" w14:textId="77777777" w:rsidTr="003B4CE5">
        <w:trPr>
          <w:cantSplit/>
          <w:trHeight w:val="545"/>
          <w:jc w:val="center"/>
        </w:trPr>
        <w:tc>
          <w:tcPr>
            <w:tcW w:w="701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8748686" w14:textId="130AF86C" w:rsidR="000C544B" w:rsidRPr="009F0005" w:rsidRDefault="000C544B" w:rsidP="007E2689">
            <w:pPr>
              <w:snapToGri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C642A"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  <w:r w:rsidR="009F00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3686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9598044" w14:textId="77777777" w:rsidR="000C544B" w:rsidRPr="00DC642A" w:rsidRDefault="000C544B" w:rsidP="007E2689">
            <w:pPr>
              <w:snapToGri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42A">
              <w:rPr>
                <w:rFonts w:ascii="Times New Roman" w:eastAsia="Times New Roman" w:hAnsi="Times New Roman" w:cs="Times New Roman"/>
                <w:sz w:val="24"/>
                <w:szCs w:val="24"/>
              </w:rPr>
              <w:t>Исходное положение – вис хватом сверху на высокой перекладине. Подъем выпрямленных ног до касания перекладины</w:t>
            </w:r>
          </w:p>
        </w:tc>
        <w:tc>
          <w:tcPr>
            <w:tcW w:w="2276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99ABCBE" w14:textId="77777777" w:rsidR="000C544B" w:rsidRPr="00DC642A" w:rsidRDefault="000C544B" w:rsidP="007E2689">
            <w:pPr>
              <w:snapToGri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DC642A">
              <w:rPr>
                <w:rFonts w:ascii="Times New Roman" w:hAnsi="Times New Roman" w:cs="Times New Roman"/>
                <w:sz w:val="24"/>
                <w:szCs w:val="24"/>
              </w:rPr>
              <w:t>оличество раз</w:t>
            </w:r>
          </w:p>
        </w:tc>
        <w:tc>
          <w:tcPr>
            <w:tcW w:w="339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47B198" w14:textId="77777777" w:rsidR="000C544B" w:rsidRPr="00DC642A" w:rsidRDefault="000C544B" w:rsidP="007E2689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42A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0C544B" w:rsidRPr="00DC642A" w14:paraId="4365C517" w14:textId="77777777" w:rsidTr="003B4CE5">
        <w:trPr>
          <w:cantSplit/>
          <w:trHeight w:val="256"/>
          <w:jc w:val="center"/>
        </w:trPr>
        <w:tc>
          <w:tcPr>
            <w:tcW w:w="70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702B9EE" w14:textId="77777777" w:rsidR="000C544B" w:rsidRPr="00DC642A" w:rsidRDefault="000C544B" w:rsidP="007E2689">
            <w:pPr>
              <w:snapToGri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EA3BA7F" w14:textId="77777777" w:rsidR="000C544B" w:rsidRPr="00DC642A" w:rsidRDefault="000C544B" w:rsidP="007E2689">
            <w:pPr>
              <w:snapToGrid w:val="0"/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A368E93" w14:textId="77777777" w:rsidR="000C544B" w:rsidRPr="00DC642A" w:rsidRDefault="000C544B" w:rsidP="007E2689">
            <w:pPr>
              <w:snapToGri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9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0881BB" w14:textId="77777777" w:rsidR="000C544B" w:rsidRPr="00DC642A" w:rsidRDefault="000C544B" w:rsidP="007E2689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42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0C544B" w:rsidRPr="00DC642A" w14:paraId="72182312" w14:textId="77777777" w:rsidTr="003B4CE5">
        <w:trPr>
          <w:cantSplit/>
          <w:trHeight w:val="278"/>
          <w:jc w:val="center"/>
        </w:trPr>
        <w:tc>
          <w:tcPr>
            <w:tcW w:w="701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246DB3F" w14:textId="26E8FE4F" w:rsidR="000C544B" w:rsidRPr="009F0005" w:rsidRDefault="000C544B" w:rsidP="007E2689">
            <w:pPr>
              <w:snapToGri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42A">
              <w:rPr>
                <w:rFonts w:ascii="Times New Roman" w:hAnsi="Times New Roman" w:cs="Times New Roman"/>
                <w:sz w:val="24"/>
                <w:szCs w:val="24"/>
              </w:rPr>
              <w:t>1.3</w:t>
            </w:r>
            <w:r w:rsidR="009F00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3686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355DC32" w14:textId="2EEB7B64" w:rsidR="000C544B" w:rsidRPr="009F0005" w:rsidRDefault="000C544B" w:rsidP="007E2689">
            <w:pPr>
              <w:snapToGrid w:val="0"/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64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Прыжки толчком двух ног </w:t>
            </w:r>
            <w:r w:rsidR="008220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DC64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из низкого приседа </w:t>
            </w:r>
            <w:r w:rsidR="009F0005" w:rsidRPr="009F00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r w:rsidRPr="00DC64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10 с</w:t>
            </w:r>
            <w:r w:rsidR="009F0005" w:rsidRPr="009F00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276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FED61F9" w14:textId="77777777" w:rsidR="000C544B" w:rsidRPr="00DC642A" w:rsidRDefault="000C544B" w:rsidP="007E2689">
            <w:pPr>
              <w:snapToGri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DC642A">
              <w:rPr>
                <w:rFonts w:ascii="Times New Roman" w:hAnsi="Times New Roman" w:cs="Times New Roman"/>
                <w:sz w:val="24"/>
                <w:szCs w:val="24"/>
              </w:rPr>
              <w:t>оличество раз</w:t>
            </w:r>
          </w:p>
        </w:tc>
        <w:tc>
          <w:tcPr>
            <w:tcW w:w="339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D4784F" w14:textId="77777777" w:rsidR="000C544B" w:rsidRPr="00DC642A" w:rsidRDefault="000C544B" w:rsidP="007E2689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42A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0C544B" w:rsidRPr="00DC642A" w14:paraId="3F1606C5" w14:textId="77777777" w:rsidTr="003B4CE5">
        <w:trPr>
          <w:cantSplit/>
          <w:trHeight w:val="70"/>
          <w:jc w:val="center"/>
        </w:trPr>
        <w:tc>
          <w:tcPr>
            <w:tcW w:w="70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3066879" w14:textId="77777777" w:rsidR="000C544B" w:rsidRPr="00DC642A" w:rsidRDefault="000C544B" w:rsidP="007E2689">
            <w:pPr>
              <w:snapToGri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7E29D6F" w14:textId="77777777" w:rsidR="000C544B" w:rsidRPr="00DC642A" w:rsidRDefault="000C544B" w:rsidP="007E2689">
            <w:pPr>
              <w:snapToGrid w:val="0"/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7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BBE7CFF" w14:textId="77777777" w:rsidR="000C544B" w:rsidRPr="00DC642A" w:rsidRDefault="000C544B" w:rsidP="007E2689">
            <w:pPr>
              <w:snapToGri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9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CE1C07" w14:textId="77777777" w:rsidR="000C544B" w:rsidRPr="00DC642A" w:rsidRDefault="000C544B" w:rsidP="007E2689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42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0C544B" w:rsidRPr="00DC642A" w14:paraId="063738C5" w14:textId="77777777" w:rsidTr="003B4CE5">
        <w:trPr>
          <w:cantSplit/>
          <w:trHeight w:val="23"/>
          <w:jc w:val="center"/>
        </w:trPr>
        <w:tc>
          <w:tcPr>
            <w:tcW w:w="10057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0E7F52" w14:textId="77777777" w:rsidR="000C544B" w:rsidRPr="00DC642A" w:rsidRDefault="000C544B" w:rsidP="007E2689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42A">
              <w:rPr>
                <w:rFonts w:ascii="Times New Roman" w:hAnsi="Times New Roman" w:cs="Times New Roman"/>
                <w:sz w:val="24"/>
                <w:szCs w:val="24"/>
              </w:rPr>
              <w:t>2. Нормативы специальной физической подготовки</w:t>
            </w:r>
          </w:p>
        </w:tc>
      </w:tr>
      <w:tr w:rsidR="000C544B" w:rsidRPr="00DC642A" w14:paraId="46EE3A5D" w14:textId="77777777" w:rsidTr="003B4CE5">
        <w:trPr>
          <w:cantSplit/>
          <w:trHeight w:val="23"/>
          <w:jc w:val="center"/>
        </w:trPr>
        <w:tc>
          <w:tcPr>
            <w:tcW w:w="701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F899817" w14:textId="77777777" w:rsidR="000C544B" w:rsidRPr="00DC642A" w:rsidRDefault="000C544B" w:rsidP="007E2689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42A">
              <w:rPr>
                <w:rFonts w:ascii="Times New Roman" w:hAnsi="Times New Roman" w:cs="Times New Roman"/>
                <w:sz w:val="24"/>
                <w:szCs w:val="24"/>
              </w:rPr>
              <w:t>2.1.</w:t>
            </w:r>
          </w:p>
        </w:tc>
        <w:tc>
          <w:tcPr>
            <w:tcW w:w="3686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C9C5883" w14:textId="5A63F487" w:rsidR="000C544B" w:rsidRPr="00DC642A" w:rsidRDefault="000C544B" w:rsidP="007E268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42A">
              <w:rPr>
                <w:rFonts w:ascii="Times New Roman" w:hAnsi="Times New Roman" w:cs="Times New Roman"/>
                <w:sz w:val="24"/>
                <w:szCs w:val="24"/>
              </w:rPr>
              <w:t>Продольный шпагат</w:t>
            </w:r>
            <w:r w:rsidR="004B5C17">
              <w:rPr>
                <w:rFonts w:ascii="Times New Roman" w:hAnsi="Times New Roman" w:cs="Times New Roman"/>
                <w:sz w:val="24"/>
                <w:szCs w:val="24"/>
              </w:rPr>
              <w:t xml:space="preserve"> (расстояние от бедра до пола</w:t>
            </w:r>
            <w:r w:rsidR="0082203B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276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4FC6F3D" w14:textId="77777777" w:rsidR="000C544B" w:rsidRPr="00DC642A" w:rsidRDefault="000C544B" w:rsidP="007E26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42A">
              <w:rPr>
                <w:rFonts w:ascii="Times New Roman" w:hAnsi="Times New Roman" w:cs="Times New Roman"/>
                <w:sz w:val="24"/>
                <w:szCs w:val="24"/>
              </w:rPr>
              <w:t>см</w:t>
            </w:r>
          </w:p>
        </w:tc>
        <w:tc>
          <w:tcPr>
            <w:tcW w:w="339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441BE0" w14:textId="77777777" w:rsidR="000C544B" w:rsidRPr="00DC642A" w:rsidRDefault="000C544B" w:rsidP="007E268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42A">
              <w:rPr>
                <w:rFonts w:ascii="Times New Roman" w:hAnsi="Times New Roman" w:cs="Times New Roman"/>
                <w:sz w:val="24"/>
                <w:szCs w:val="24"/>
              </w:rPr>
              <w:t>не более</w:t>
            </w:r>
          </w:p>
        </w:tc>
      </w:tr>
      <w:tr w:rsidR="000C544B" w:rsidRPr="00DC642A" w14:paraId="3122C7DF" w14:textId="77777777" w:rsidTr="007E2689">
        <w:trPr>
          <w:cantSplit/>
          <w:trHeight w:val="70"/>
          <w:jc w:val="center"/>
        </w:trPr>
        <w:tc>
          <w:tcPr>
            <w:tcW w:w="701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C41E165" w14:textId="77777777" w:rsidR="000C544B" w:rsidRPr="00DC642A" w:rsidRDefault="000C544B" w:rsidP="007E2689">
            <w:pPr>
              <w:snapToGri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670B0D7" w14:textId="77777777" w:rsidR="000C544B" w:rsidRPr="00DC642A" w:rsidRDefault="000C544B" w:rsidP="007E2689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6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C3CF714" w14:textId="77777777" w:rsidR="000C544B" w:rsidRPr="00DC642A" w:rsidRDefault="000C544B" w:rsidP="007E2689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8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9DFA556" w14:textId="77777777" w:rsidR="000C544B" w:rsidRPr="00DC642A" w:rsidRDefault="000C544B" w:rsidP="007E268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42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62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D6C3D0" w14:textId="77777777" w:rsidR="000C544B" w:rsidRPr="00DC642A" w:rsidRDefault="000C544B" w:rsidP="007E2689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42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0C544B" w:rsidRPr="00DC642A" w14:paraId="6C0C0811" w14:textId="77777777" w:rsidTr="003B4CE5">
        <w:trPr>
          <w:cantSplit/>
          <w:trHeight w:val="278"/>
          <w:jc w:val="center"/>
        </w:trPr>
        <w:tc>
          <w:tcPr>
            <w:tcW w:w="701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E5A9087" w14:textId="77777777" w:rsidR="000C544B" w:rsidRPr="00DC642A" w:rsidRDefault="000C544B" w:rsidP="007E2689">
            <w:pPr>
              <w:snapToGri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42A">
              <w:rPr>
                <w:rFonts w:ascii="Times New Roman" w:hAnsi="Times New Roman" w:cs="Times New Roman"/>
                <w:sz w:val="24"/>
                <w:szCs w:val="24"/>
              </w:rPr>
              <w:t>2.2.</w:t>
            </w:r>
          </w:p>
        </w:tc>
        <w:tc>
          <w:tcPr>
            <w:tcW w:w="3686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3674EB5" w14:textId="27D33927" w:rsidR="000C544B" w:rsidRPr="00DC642A" w:rsidRDefault="000C544B" w:rsidP="007E2689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42A">
              <w:rPr>
                <w:rFonts w:ascii="Times New Roman" w:hAnsi="Times New Roman" w:cs="Times New Roman"/>
                <w:sz w:val="24"/>
                <w:szCs w:val="24"/>
              </w:rPr>
              <w:t>Поперечный шпагат (</w:t>
            </w:r>
            <w:r w:rsidR="004B5C17">
              <w:rPr>
                <w:rFonts w:ascii="Times New Roman" w:hAnsi="Times New Roman" w:cs="Times New Roman"/>
                <w:sz w:val="24"/>
                <w:szCs w:val="24"/>
              </w:rPr>
              <w:t xml:space="preserve">расстояние </w:t>
            </w:r>
            <w:r w:rsidRPr="00DC642A">
              <w:rPr>
                <w:rFonts w:ascii="Times New Roman" w:hAnsi="Times New Roman" w:cs="Times New Roman"/>
                <w:sz w:val="24"/>
                <w:szCs w:val="24"/>
              </w:rPr>
              <w:t>от бедра до пола)</w:t>
            </w:r>
          </w:p>
        </w:tc>
        <w:tc>
          <w:tcPr>
            <w:tcW w:w="2276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D432A0D" w14:textId="77777777" w:rsidR="000C544B" w:rsidRPr="00DC642A" w:rsidRDefault="000C544B" w:rsidP="007E2689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42A">
              <w:rPr>
                <w:rFonts w:ascii="Times New Roman" w:hAnsi="Times New Roman" w:cs="Times New Roman"/>
                <w:sz w:val="24"/>
                <w:szCs w:val="24"/>
              </w:rPr>
              <w:t>см</w:t>
            </w:r>
          </w:p>
        </w:tc>
        <w:tc>
          <w:tcPr>
            <w:tcW w:w="3394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B12CB0" w14:textId="77777777" w:rsidR="000C544B" w:rsidRPr="00DC642A" w:rsidRDefault="000C544B" w:rsidP="007E2689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42A">
              <w:rPr>
                <w:rFonts w:ascii="Times New Roman" w:hAnsi="Times New Roman" w:cs="Times New Roman"/>
                <w:sz w:val="24"/>
                <w:szCs w:val="24"/>
              </w:rPr>
              <w:t>не более</w:t>
            </w:r>
          </w:p>
        </w:tc>
      </w:tr>
      <w:tr w:rsidR="000C544B" w:rsidRPr="00DC642A" w14:paraId="3E33EE3E" w14:textId="77777777" w:rsidTr="007E2689">
        <w:trPr>
          <w:cantSplit/>
          <w:trHeight w:val="70"/>
          <w:jc w:val="center"/>
        </w:trPr>
        <w:tc>
          <w:tcPr>
            <w:tcW w:w="701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49E73DB" w14:textId="77777777" w:rsidR="000C544B" w:rsidRPr="00DC642A" w:rsidRDefault="000C544B" w:rsidP="007E2689">
            <w:pPr>
              <w:snapToGri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DCF5FD0" w14:textId="77777777" w:rsidR="000C544B" w:rsidRPr="00DC642A" w:rsidRDefault="000C544B" w:rsidP="007E2689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6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79BA4CD" w14:textId="77777777" w:rsidR="000C544B" w:rsidRPr="00DC642A" w:rsidRDefault="000C544B" w:rsidP="007E2689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8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90E183A" w14:textId="77777777" w:rsidR="000C544B" w:rsidRPr="00DC642A" w:rsidRDefault="000C544B" w:rsidP="007E268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42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62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C4350C" w14:textId="77777777" w:rsidR="000C544B" w:rsidRPr="00DC642A" w:rsidRDefault="000C544B" w:rsidP="007E2689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42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0C544B" w:rsidRPr="00DC642A" w14:paraId="450CBBAA" w14:textId="77777777" w:rsidTr="003B4CE5">
        <w:trPr>
          <w:cantSplit/>
          <w:trHeight w:val="108"/>
          <w:jc w:val="center"/>
        </w:trPr>
        <w:tc>
          <w:tcPr>
            <w:tcW w:w="701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947951E" w14:textId="77777777" w:rsidR="000C544B" w:rsidRPr="00DC642A" w:rsidRDefault="000C544B" w:rsidP="007E2689">
            <w:pPr>
              <w:snapToGri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42A">
              <w:rPr>
                <w:rFonts w:ascii="Times New Roman" w:hAnsi="Times New Roman" w:cs="Times New Roman"/>
                <w:sz w:val="24"/>
                <w:szCs w:val="24"/>
              </w:rPr>
              <w:t>2.3.</w:t>
            </w:r>
          </w:p>
        </w:tc>
        <w:tc>
          <w:tcPr>
            <w:tcW w:w="3686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A307C82" w14:textId="26B78814" w:rsidR="000C544B" w:rsidRPr="00DC642A" w:rsidRDefault="000C544B" w:rsidP="007E2689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4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Упражнение «мост» из положения лежа на спине (расстояние от стоп до пальцев рук</w:t>
            </w:r>
            <w:r w:rsidR="009F0005" w:rsidRPr="009F00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  <w:r w:rsidRPr="00DC64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Фиксация 5 с</w:t>
            </w:r>
          </w:p>
        </w:tc>
        <w:tc>
          <w:tcPr>
            <w:tcW w:w="2276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125748C" w14:textId="77777777" w:rsidR="000C544B" w:rsidRPr="00DC642A" w:rsidRDefault="000C544B" w:rsidP="007E2689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42A">
              <w:rPr>
                <w:rFonts w:ascii="Times New Roman" w:hAnsi="Times New Roman" w:cs="Times New Roman"/>
                <w:sz w:val="24"/>
                <w:szCs w:val="24"/>
              </w:rPr>
              <w:t>см</w:t>
            </w:r>
          </w:p>
        </w:tc>
        <w:tc>
          <w:tcPr>
            <w:tcW w:w="3394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F4F94D" w14:textId="77777777" w:rsidR="000C544B" w:rsidRPr="00DC642A" w:rsidRDefault="000C544B" w:rsidP="007E2689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42A">
              <w:rPr>
                <w:rFonts w:ascii="Times New Roman" w:hAnsi="Times New Roman" w:cs="Times New Roman"/>
                <w:sz w:val="24"/>
                <w:szCs w:val="24"/>
              </w:rPr>
              <w:t>не более</w:t>
            </w:r>
          </w:p>
        </w:tc>
      </w:tr>
      <w:tr w:rsidR="000C544B" w:rsidRPr="00DC642A" w14:paraId="37C5387A" w14:textId="77777777" w:rsidTr="007E2689">
        <w:trPr>
          <w:cantSplit/>
          <w:trHeight w:val="382"/>
          <w:jc w:val="center"/>
        </w:trPr>
        <w:tc>
          <w:tcPr>
            <w:tcW w:w="701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488478C" w14:textId="77777777" w:rsidR="000C544B" w:rsidRPr="00DC642A" w:rsidRDefault="000C544B" w:rsidP="007E2689">
            <w:pPr>
              <w:snapToGri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B2D70B8" w14:textId="77777777" w:rsidR="000C544B" w:rsidRPr="00DC642A" w:rsidRDefault="000C544B" w:rsidP="007E2689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76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94A18CA" w14:textId="77777777" w:rsidR="000C544B" w:rsidRPr="00DC642A" w:rsidRDefault="000C544B" w:rsidP="007E2689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8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AA5BDF9" w14:textId="77777777" w:rsidR="000C544B" w:rsidRPr="00DC642A" w:rsidRDefault="000C544B" w:rsidP="007E268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42A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62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75C2F6" w14:textId="77777777" w:rsidR="000C544B" w:rsidRPr="00DC642A" w:rsidRDefault="000C544B" w:rsidP="007E2689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42A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0C544B" w:rsidRPr="00DC642A" w14:paraId="24D2C8FF" w14:textId="77777777" w:rsidTr="003B4CE5">
        <w:trPr>
          <w:cantSplit/>
          <w:trHeight w:val="278"/>
          <w:jc w:val="center"/>
        </w:trPr>
        <w:tc>
          <w:tcPr>
            <w:tcW w:w="701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4146362" w14:textId="77777777" w:rsidR="000C544B" w:rsidRPr="00DC642A" w:rsidRDefault="000C544B" w:rsidP="007E2689">
            <w:pPr>
              <w:snapToGri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42A">
              <w:rPr>
                <w:rFonts w:ascii="Times New Roman" w:hAnsi="Times New Roman" w:cs="Times New Roman"/>
                <w:sz w:val="24"/>
                <w:szCs w:val="24"/>
              </w:rPr>
              <w:t>2.4.</w:t>
            </w:r>
          </w:p>
        </w:tc>
        <w:tc>
          <w:tcPr>
            <w:tcW w:w="3686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D356FE2" w14:textId="77777777" w:rsidR="000C544B" w:rsidRPr="00DC642A" w:rsidRDefault="000C544B" w:rsidP="007E2689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42A">
              <w:rPr>
                <w:rFonts w:ascii="Times New Roman" w:hAnsi="Times New Roman" w:cs="Times New Roman"/>
                <w:sz w:val="24"/>
                <w:szCs w:val="24"/>
              </w:rPr>
              <w:t>100 м комплексное плавание</w:t>
            </w:r>
          </w:p>
        </w:tc>
        <w:tc>
          <w:tcPr>
            <w:tcW w:w="2276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611FD4E" w14:textId="77777777" w:rsidR="000C544B" w:rsidRPr="00DC642A" w:rsidRDefault="000C544B" w:rsidP="007E2689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42A">
              <w:rPr>
                <w:rFonts w:ascii="Times New Roman" w:hAnsi="Times New Roman" w:cs="Times New Roman"/>
                <w:sz w:val="24"/>
                <w:szCs w:val="24"/>
              </w:rPr>
              <w:t>мин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DC642A">
              <w:rPr>
                <w:rFonts w:ascii="Times New Roman" w:hAnsi="Times New Roman" w:cs="Times New Roman"/>
                <w:sz w:val="24"/>
                <w:szCs w:val="24"/>
              </w:rPr>
              <w:t xml:space="preserve">с </w:t>
            </w:r>
          </w:p>
        </w:tc>
        <w:tc>
          <w:tcPr>
            <w:tcW w:w="3394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2F68C3" w14:textId="77777777" w:rsidR="000C544B" w:rsidRPr="00DC642A" w:rsidRDefault="000C544B" w:rsidP="007E2689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42A">
              <w:rPr>
                <w:rFonts w:ascii="Times New Roman" w:hAnsi="Times New Roman" w:cs="Times New Roman"/>
                <w:sz w:val="24"/>
                <w:szCs w:val="24"/>
              </w:rPr>
              <w:t>не более</w:t>
            </w:r>
          </w:p>
        </w:tc>
      </w:tr>
      <w:tr w:rsidR="000C544B" w:rsidRPr="00DC642A" w14:paraId="635C9EC9" w14:textId="77777777" w:rsidTr="007E2689">
        <w:trPr>
          <w:cantSplit/>
          <w:trHeight w:val="252"/>
          <w:jc w:val="center"/>
        </w:trPr>
        <w:tc>
          <w:tcPr>
            <w:tcW w:w="701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575B567" w14:textId="77777777" w:rsidR="000C544B" w:rsidRPr="00DC642A" w:rsidRDefault="000C544B" w:rsidP="007E2689">
            <w:pPr>
              <w:snapToGri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FBD174B" w14:textId="77777777" w:rsidR="000C544B" w:rsidRPr="00DC642A" w:rsidRDefault="000C544B" w:rsidP="007E2689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6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4338126" w14:textId="77777777" w:rsidR="000C544B" w:rsidRPr="00DC642A" w:rsidRDefault="000C544B" w:rsidP="007E2689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8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6EE4DAB" w14:textId="77777777" w:rsidR="000C544B" w:rsidRPr="00DC642A" w:rsidRDefault="000C544B" w:rsidP="007E268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42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DC642A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62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26822B" w14:textId="77777777" w:rsidR="000C544B" w:rsidRPr="00DC642A" w:rsidRDefault="000C544B" w:rsidP="007E2689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42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DC642A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2311A3" w:rsidRPr="00EC0BD6" w14:paraId="7D84EBA9" w14:textId="77777777" w:rsidTr="00F43DD8">
        <w:trPr>
          <w:cantSplit/>
          <w:trHeight w:val="23"/>
          <w:jc w:val="center"/>
        </w:trPr>
        <w:tc>
          <w:tcPr>
            <w:tcW w:w="701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34465D3" w14:textId="77777777" w:rsidR="002311A3" w:rsidRPr="00DC642A" w:rsidRDefault="002311A3" w:rsidP="007E2689">
            <w:pPr>
              <w:snapToGri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2.5.</w:t>
            </w:r>
          </w:p>
        </w:tc>
        <w:tc>
          <w:tcPr>
            <w:tcW w:w="3686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2034392" w14:textId="62E64CEF" w:rsidR="002311A3" w:rsidRPr="00DC642A" w:rsidRDefault="002311A3" w:rsidP="007E2689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Техническое мастерство</w:t>
            </w:r>
          </w:p>
        </w:tc>
        <w:tc>
          <w:tcPr>
            <w:tcW w:w="5670" w:type="dxa"/>
            <w:gridSpan w:val="3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AEF8A0" w14:textId="395CE9AA" w:rsidR="002311A3" w:rsidRPr="00DC642A" w:rsidRDefault="002311A3" w:rsidP="007E2689">
            <w:pPr>
              <w:snapToGrid w:val="0"/>
              <w:spacing w:after="0" w:line="240" w:lineRule="auto"/>
              <w:ind w:left="-108" w:right="-105" w:firstLine="10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Обязательная техническая программа</w:t>
            </w:r>
          </w:p>
        </w:tc>
      </w:tr>
      <w:tr w:rsidR="003C18BF" w:rsidRPr="00EC0BD6" w14:paraId="3639C937" w14:textId="77777777" w:rsidTr="00DF0982">
        <w:trPr>
          <w:cantSplit/>
          <w:trHeight w:val="23"/>
          <w:jc w:val="center"/>
        </w:trPr>
        <w:tc>
          <w:tcPr>
            <w:tcW w:w="10057" w:type="dxa"/>
            <w:gridSpan w:val="5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9243A3" w14:textId="2777F0D4" w:rsidR="003C18BF" w:rsidRPr="003E4E59" w:rsidRDefault="003C18BF" w:rsidP="007E2689">
            <w:pPr>
              <w:snapToGrid w:val="0"/>
              <w:spacing w:after="0" w:line="240" w:lineRule="auto"/>
              <w:ind w:left="-108" w:right="-105" w:firstLine="6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 Уровень спортивной квалификации</w:t>
            </w:r>
          </w:p>
        </w:tc>
      </w:tr>
      <w:tr w:rsidR="003C18BF" w:rsidRPr="00EC0BD6" w14:paraId="181BC926" w14:textId="77777777" w:rsidTr="005413C5">
        <w:trPr>
          <w:cantSplit/>
          <w:trHeight w:val="23"/>
          <w:jc w:val="center"/>
        </w:trPr>
        <w:tc>
          <w:tcPr>
            <w:tcW w:w="701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900F172" w14:textId="434D9C1C" w:rsidR="003C18BF" w:rsidRDefault="003C18BF" w:rsidP="007E2689">
            <w:pPr>
              <w:snapToGri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3.1.</w:t>
            </w:r>
          </w:p>
        </w:tc>
        <w:tc>
          <w:tcPr>
            <w:tcW w:w="9356" w:type="dxa"/>
            <w:gridSpan w:val="4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95B3B3" w14:textId="2F694DE7" w:rsidR="003C18BF" w:rsidRPr="003E4E59" w:rsidRDefault="003C18BF" w:rsidP="007E2689">
            <w:pPr>
              <w:snapToGrid w:val="0"/>
              <w:spacing w:after="0" w:line="240" w:lineRule="auto"/>
              <w:ind w:left="-108" w:right="-105" w:firstLine="6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Спортивный разряд «кандидат в мастера спорта»</w:t>
            </w:r>
          </w:p>
        </w:tc>
      </w:tr>
    </w:tbl>
    <w:p w14:paraId="1E5A59C9" w14:textId="77777777" w:rsidR="002311A3" w:rsidRDefault="002311A3" w:rsidP="00250377">
      <w:pPr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8"/>
        </w:rPr>
      </w:pPr>
    </w:p>
    <w:p w14:paraId="4858F873" w14:textId="77777777" w:rsidR="002311A3" w:rsidRDefault="002311A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6EE947C8" w14:textId="0B334133" w:rsidR="0070600A" w:rsidRPr="00C92C1E" w:rsidRDefault="0070600A" w:rsidP="00250377">
      <w:pPr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C92C1E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№ </w:t>
      </w:r>
      <w:r w:rsidR="007F34C2" w:rsidRPr="00C92C1E">
        <w:rPr>
          <w:rFonts w:ascii="Times New Roman" w:hAnsi="Times New Roman" w:cs="Times New Roman"/>
          <w:sz w:val="28"/>
          <w:szCs w:val="28"/>
        </w:rPr>
        <w:t>9</w:t>
      </w:r>
    </w:p>
    <w:p w14:paraId="0673B819" w14:textId="5E419BCE" w:rsidR="0070600A" w:rsidRPr="00C92C1E" w:rsidRDefault="0070600A" w:rsidP="00250377">
      <w:pPr>
        <w:widowControl w:val="0"/>
        <w:spacing w:after="0" w:line="240" w:lineRule="auto"/>
        <w:ind w:left="5387"/>
        <w:jc w:val="center"/>
        <w:rPr>
          <w:rFonts w:ascii="Times New Roman" w:hAnsi="Times New Roman" w:cs="Times New Roman"/>
        </w:rPr>
      </w:pPr>
      <w:r w:rsidRPr="00C92C1E">
        <w:rPr>
          <w:rFonts w:ascii="Times New Roman" w:hAnsi="Times New Roman" w:cs="Times New Roman"/>
          <w:sz w:val="28"/>
          <w:szCs w:val="28"/>
        </w:rPr>
        <w:t>к федеральному стандарту спортивной подготовки по виду спорта «</w:t>
      </w:r>
      <w:r w:rsidR="00C755F1">
        <w:rPr>
          <w:rFonts w:ascii="Times New Roman" w:hAnsi="Times New Roman" w:cs="Times New Roman"/>
          <w:color w:val="auto"/>
          <w:sz w:val="28"/>
          <w:szCs w:val="28"/>
        </w:rPr>
        <w:t>синхронное плавание</w:t>
      </w:r>
      <w:r w:rsidRPr="00C92C1E">
        <w:rPr>
          <w:rFonts w:ascii="Times New Roman" w:hAnsi="Times New Roman" w:cs="Times New Roman"/>
          <w:sz w:val="28"/>
          <w:szCs w:val="28"/>
        </w:rPr>
        <w:t xml:space="preserve">», утвержденному </w:t>
      </w:r>
      <w:r w:rsidRPr="00C92C1E">
        <w:rPr>
          <w:rFonts w:ascii="Times New Roman" w:eastAsia="Times New Roman" w:hAnsi="Times New Roman" w:cs="Times New Roman"/>
          <w:bCs/>
          <w:sz w:val="28"/>
          <w:szCs w:val="28"/>
        </w:rPr>
        <w:t xml:space="preserve">приказом </w:t>
      </w:r>
      <w:r w:rsidR="00DD0C8B">
        <w:rPr>
          <w:rFonts w:ascii="Times New Roman" w:eastAsia="Times New Roman" w:hAnsi="Times New Roman" w:cs="Times New Roman"/>
          <w:bCs/>
          <w:sz w:val="28"/>
          <w:szCs w:val="28"/>
        </w:rPr>
        <w:br/>
      </w:r>
      <w:r w:rsidRPr="00C92C1E">
        <w:rPr>
          <w:rFonts w:ascii="Times New Roman" w:hAnsi="Times New Roman" w:cs="Times New Roman"/>
          <w:bCs/>
          <w:sz w:val="28"/>
          <w:szCs w:val="28"/>
        </w:rPr>
        <w:t>Минспорта России</w:t>
      </w:r>
    </w:p>
    <w:p w14:paraId="206A54E6" w14:textId="77777777" w:rsidR="0070600A" w:rsidRPr="00C92C1E" w:rsidRDefault="0070600A" w:rsidP="00250377">
      <w:pPr>
        <w:widowControl w:val="0"/>
        <w:spacing w:after="0" w:line="240" w:lineRule="auto"/>
        <w:ind w:left="5387"/>
        <w:jc w:val="center"/>
        <w:rPr>
          <w:rFonts w:ascii="Times New Roman" w:hAnsi="Times New Roman" w:cs="Times New Roman"/>
        </w:rPr>
      </w:pPr>
      <w:r w:rsidRPr="00C92C1E">
        <w:rPr>
          <w:rFonts w:ascii="Times New Roman" w:hAnsi="Times New Roman" w:cs="Times New Roman"/>
          <w:bCs/>
          <w:sz w:val="28"/>
          <w:szCs w:val="28"/>
        </w:rPr>
        <w:t>от «___» _________2022 г. № ____</w:t>
      </w:r>
    </w:p>
    <w:p w14:paraId="5208F983" w14:textId="77777777" w:rsidR="009F1246" w:rsidRDefault="009F1246" w:rsidP="00250377">
      <w:pPr>
        <w:spacing w:after="0" w:line="240" w:lineRule="auto"/>
        <w:ind w:left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7C3FDBF6" w14:textId="6AE790CA" w:rsidR="00F733A5" w:rsidRDefault="00F733A5" w:rsidP="00250377">
      <w:pPr>
        <w:spacing w:after="0" w:line="240" w:lineRule="auto"/>
        <w:ind w:left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50AA749E" w14:textId="77777777" w:rsidR="005F0978" w:rsidRPr="00C92C1E" w:rsidRDefault="005F0978" w:rsidP="00250377">
      <w:pPr>
        <w:spacing w:after="0" w:line="240" w:lineRule="auto"/>
        <w:ind w:left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2C6D8E6A" w14:textId="3426DEE8" w:rsidR="00F377EF" w:rsidRPr="00C92C1E" w:rsidRDefault="00802BDA" w:rsidP="00266F3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27" w:name="_Hlk91062254"/>
      <w:r w:rsidRPr="00C92C1E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 xml:space="preserve">Нормативы общей физической </w:t>
      </w:r>
      <w:r w:rsidRPr="00340DFE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и специальной физической подготовки</w:t>
      </w:r>
      <w:r w:rsidRPr="00340DF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83F08" w:rsidRPr="00340DFE">
        <w:rPr>
          <w:rFonts w:ascii="Times New Roman" w:hAnsi="Times New Roman" w:cs="Times New Roman"/>
          <w:b/>
          <w:sz w:val="28"/>
          <w:szCs w:val="28"/>
        </w:rPr>
        <w:br/>
      </w:r>
      <w:r w:rsidRPr="00340DFE">
        <w:rPr>
          <w:rFonts w:ascii="Times New Roman" w:hAnsi="Times New Roman" w:cs="Times New Roman"/>
          <w:b/>
          <w:sz w:val="28"/>
          <w:szCs w:val="28"/>
        </w:rPr>
        <w:t xml:space="preserve">и </w:t>
      </w:r>
      <w:r w:rsidRPr="00340DFE">
        <w:rPr>
          <w:rFonts w:ascii="Times New Roman" w:hAnsi="Times New Roman" w:cs="Times New Roman"/>
          <w:b/>
          <w:bCs/>
          <w:sz w:val="28"/>
          <w:szCs w:val="28"/>
        </w:rPr>
        <w:t>у</w:t>
      </w:r>
      <w:r w:rsidR="00F377EF" w:rsidRPr="00340DFE">
        <w:rPr>
          <w:rFonts w:ascii="Times New Roman" w:hAnsi="Times New Roman" w:cs="Times New Roman"/>
          <w:b/>
          <w:bCs/>
          <w:sz w:val="28"/>
          <w:szCs w:val="28"/>
        </w:rPr>
        <w:t>ровень спортивной квалификации (спортивн</w:t>
      </w:r>
      <w:r w:rsidR="00997AA9">
        <w:rPr>
          <w:rFonts w:ascii="Times New Roman" w:hAnsi="Times New Roman" w:cs="Times New Roman"/>
          <w:b/>
          <w:bCs/>
          <w:sz w:val="28"/>
          <w:szCs w:val="28"/>
        </w:rPr>
        <w:t>ые</w:t>
      </w:r>
      <w:r w:rsidR="00F377EF" w:rsidRPr="00340DF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8A59ED" w:rsidRPr="00340DFE">
        <w:rPr>
          <w:rFonts w:ascii="Times New Roman" w:hAnsi="Times New Roman" w:cs="Times New Roman"/>
          <w:b/>
          <w:bCs/>
          <w:sz w:val="28"/>
          <w:szCs w:val="28"/>
        </w:rPr>
        <w:t>звани</w:t>
      </w:r>
      <w:r w:rsidR="00997AA9">
        <w:rPr>
          <w:rFonts w:ascii="Times New Roman" w:hAnsi="Times New Roman" w:cs="Times New Roman"/>
          <w:b/>
          <w:bCs/>
          <w:sz w:val="28"/>
          <w:szCs w:val="28"/>
        </w:rPr>
        <w:t>я</w:t>
      </w:r>
      <w:r w:rsidR="00F377EF" w:rsidRPr="00340DFE">
        <w:rPr>
          <w:rFonts w:ascii="Times New Roman" w:hAnsi="Times New Roman" w:cs="Times New Roman"/>
          <w:b/>
          <w:bCs/>
          <w:sz w:val="28"/>
          <w:szCs w:val="28"/>
        </w:rPr>
        <w:t xml:space="preserve">) для </w:t>
      </w:r>
      <w:r w:rsidR="000C1224" w:rsidRPr="00340DFE">
        <w:rPr>
          <w:rFonts w:ascii="Times New Roman" w:hAnsi="Times New Roman" w:cs="Times New Roman"/>
          <w:b/>
          <w:bCs/>
          <w:sz w:val="28"/>
          <w:szCs w:val="28"/>
        </w:rPr>
        <w:t>зачисления</w:t>
      </w:r>
      <w:r w:rsidR="000C1224" w:rsidRPr="00C92C1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266F3E">
        <w:rPr>
          <w:rFonts w:ascii="Times New Roman" w:hAnsi="Times New Roman" w:cs="Times New Roman"/>
          <w:b/>
          <w:bCs/>
          <w:sz w:val="28"/>
          <w:szCs w:val="28"/>
        </w:rPr>
        <w:br/>
      </w:r>
      <w:r w:rsidR="000C1224">
        <w:rPr>
          <w:rFonts w:ascii="Times New Roman" w:hAnsi="Times New Roman" w:cs="Times New Roman"/>
          <w:b/>
          <w:bCs/>
          <w:sz w:val="28"/>
          <w:szCs w:val="28"/>
        </w:rPr>
        <w:t xml:space="preserve">и </w:t>
      </w:r>
      <w:r w:rsidR="00F377EF" w:rsidRPr="00C92C1E">
        <w:rPr>
          <w:rFonts w:ascii="Times New Roman" w:hAnsi="Times New Roman" w:cs="Times New Roman"/>
          <w:b/>
          <w:bCs/>
          <w:sz w:val="28"/>
          <w:szCs w:val="28"/>
        </w:rPr>
        <w:t>перевода</w:t>
      </w:r>
      <w:r w:rsidR="002D2921" w:rsidRPr="00C92C1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F377EF" w:rsidRPr="00C92C1E">
        <w:rPr>
          <w:rFonts w:ascii="Times New Roman" w:hAnsi="Times New Roman" w:cs="Times New Roman"/>
          <w:b/>
          <w:bCs/>
          <w:sz w:val="28"/>
          <w:szCs w:val="28"/>
        </w:rPr>
        <w:t xml:space="preserve">на этап </w:t>
      </w:r>
      <w:r w:rsidR="009F1246" w:rsidRPr="00C92C1E">
        <w:rPr>
          <w:rFonts w:ascii="Times New Roman" w:hAnsi="Times New Roman" w:cs="Times New Roman"/>
          <w:b/>
          <w:bCs/>
          <w:sz w:val="28"/>
          <w:szCs w:val="28"/>
        </w:rPr>
        <w:t>высшего</w:t>
      </w:r>
      <w:r w:rsidR="00F377EF" w:rsidRPr="00C92C1E">
        <w:rPr>
          <w:rFonts w:ascii="Times New Roman" w:hAnsi="Times New Roman" w:cs="Times New Roman"/>
          <w:b/>
          <w:bCs/>
          <w:sz w:val="28"/>
          <w:szCs w:val="28"/>
        </w:rPr>
        <w:t xml:space="preserve"> спортивного мастерства по виду спорта «</w:t>
      </w:r>
      <w:r w:rsidR="00C755F1">
        <w:rPr>
          <w:rFonts w:ascii="Times New Roman" w:hAnsi="Times New Roman" w:cs="Times New Roman"/>
          <w:b/>
          <w:color w:val="auto"/>
          <w:sz w:val="28"/>
          <w:szCs w:val="28"/>
        </w:rPr>
        <w:t>синхронное плавание</w:t>
      </w:r>
      <w:r w:rsidR="00F377EF" w:rsidRPr="00C92C1E"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bookmarkEnd w:id="2"/>
    <w:bookmarkEnd w:id="20"/>
    <w:bookmarkEnd w:id="27"/>
    <w:p w14:paraId="122EE8A6" w14:textId="77777777" w:rsidR="00340DFE" w:rsidRPr="00997AA9" w:rsidRDefault="00340DFE" w:rsidP="00340DF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W w:w="10206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3544"/>
        <w:gridCol w:w="2268"/>
        <w:gridCol w:w="1843"/>
        <w:gridCol w:w="1842"/>
      </w:tblGrid>
      <w:tr w:rsidR="000C544B" w:rsidRPr="00DC642A" w14:paraId="0D29A0E9" w14:textId="77777777" w:rsidTr="003B4CE5">
        <w:trPr>
          <w:cantSplit/>
          <w:trHeight w:val="23"/>
        </w:trPr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9473166" w14:textId="77777777" w:rsidR="000C544B" w:rsidRPr="00DF4DD8" w:rsidRDefault="000C544B" w:rsidP="003C18B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F4DD8">
              <w:rPr>
                <w:rFonts w:ascii="Times New Roman" w:hAnsi="Times New Roman" w:cs="Times New Roman"/>
                <w:bCs/>
                <w:sz w:val="24"/>
                <w:szCs w:val="24"/>
              </w:rPr>
              <w:t>№</w:t>
            </w:r>
          </w:p>
          <w:p w14:paraId="1B3EEE53" w14:textId="77777777" w:rsidR="000C544B" w:rsidRPr="00DF4DD8" w:rsidRDefault="000C544B" w:rsidP="003C18B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F4DD8">
              <w:rPr>
                <w:rFonts w:ascii="Times New Roman" w:hAnsi="Times New Roman" w:cs="Times New Roman"/>
                <w:bCs/>
                <w:sz w:val="24"/>
                <w:szCs w:val="24"/>
              </w:rPr>
              <w:t>п/п</w:t>
            </w:r>
          </w:p>
        </w:tc>
        <w:tc>
          <w:tcPr>
            <w:tcW w:w="35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8499894" w14:textId="77777777" w:rsidR="000C544B" w:rsidRPr="00DF4DD8" w:rsidRDefault="000C544B" w:rsidP="003C18B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F4DD8">
              <w:rPr>
                <w:rFonts w:ascii="Times New Roman" w:hAnsi="Times New Roman" w:cs="Times New Roman"/>
                <w:bCs/>
                <w:sz w:val="24"/>
                <w:szCs w:val="24"/>
              </w:rPr>
              <w:t>Упражнения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A6F48F9" w14:textId="77777777" w:rsidR="000C544B" w:rsidRPr="00DF4DD8" w:rsidRDefault="000C544B" w:rsidP="003C18B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F4DD8">
              <w:rPr>
                <w:rFonts w:ascii="Times New Roman" w:hAnsi="Times New Roman" w:cs="Times New Roman"/>
                <w:bCs/>
                <w:sz w:val="24"/>
                <w:szCs w:val="24"/>
              </w:rPr>
              <w:t>Единица измерения</w:t>
            </w:r>
          </w:p>
        </w:tc>
        <w:tc>
          <w:tcPr>
            <w:tcW w:w="36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4F3ED1" w14:textId="77777777" w:rsidR="000C544B" w:rsidRPr="00DF4DD8" w:rsidRDefault="000C544B" w:rsidP="003C18BF">
            <w:pPr>
              <w:spacing w:after="0" w:line="240" w:lineRule="auto"/>
              <w:ind w:right="-108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F4DD8">
              <w:rPr>
                <w:rFonts w:ascii="Times New Roman" w:hAnsi="Times New Roman" w:cs="Times New Roman"/>
                <w:bCs/>
                <w:sz w:val="24"/>
                <w:szCs w:val="24"/>
              </w:rPr>
              <w:t>Норматив</w:t>
            </w:r>
          </w:p>
        </w:tc>
      </w:tr>
      <w:tr w:rsidR="000C544B" w:rsidRPr="00DC642A" w14:paraId="0CAC1FC1" w14:textId="77777777" w:rsidTr="003B4CE5">
        <w:trPr>
          <w:cantSplit/>
          <w:trHeight w:val="23"/>
        </w:trPr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10EBAFA" w14:textId="77777777" w:rsidR="000C544B" w:rsidRPr="00DF4DD8" w:rsidRDefault="000C544B" w:rsidP="003C18BF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5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D27C25D" w14:textId="77777777" w:rsidR="000C544B" w:rsidRPr="00DF4DD8" w:rsidRDefault="000C544B" w:rsidP="003C18BF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95856CD" w14:textId="77777777" w:rsidR="000C544B" w:rsidRPr="00DF4DD8" w:rsidRDefault="000C544B" w:rsidP="003C18BF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D0701C4" w14:textId="77777777" w:rsidR="000C544B" w:rsidRPr="00F413DC" w:rsidRDefault="000C544B" w:rsidP="003C18B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413DC">
              <w:rPr>
                <w:rFonts w:ascii="Times New Roman" w:hAnsi="Times New Roman" w:cs="Times New Roman"/>
                <w:bCs/>
                <w:sz w:val="24"/>
                <w:szCs w:val="24"/>
              </w:rPr>
              <w:t>юноши/</w:t>
            </w:r>
          </w:p>
          <w:p w14:paraId="20DB8975" w14:textId="77777777" w:rsidR="000C544B" w:rsidRPr="00F413DC" w:rsidRDefault="000C544B" w:rsidP="003C18B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413DC">
              <w:rPr>
                <w:rFonts w:ascii="Times New Roman" w:hAnsi="Times New Roman" w:cs="Times New Roman"/>
                <w:bCs/>
                <w:sz w:val="24"/>
                <w:szCs w:val="24"/>
              </w:rPr>
              <w:t>юниоры</w:t>
            </w: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350B66" w14:textId="77777777" w:rsidR="000C544B" w:rsidRPr="00F413DC" w:rsidRDefault="000C544B" w:rsidP="003C18B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413DC">
              <w:rPr>
                <w:rFonts w:ascii="Times New Roman" w:hAnsi="Times New Roman" w:cs="Times New Roman"/>
                <w:bCs/>
                <w:sz w:val="24"/>
                <w:szCs w:val="24"/>
              </w:rPr>
              <w:t>девушки/</w:t>
            </w:r>
          </w:p>
          <w:p w14:paraId="0B02FCE2" w14:textId="77777777" w:rsidR="000C544B" w:rsidRPr="00F413DC" w:rsidRDefault="000C544B" w:rsidP="003C18B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413DC">
              <w:rPr>
                <w:rFonts w:ascii="Times New Roman" w:hAnsi="Times New Roman" w:cs="Times New Roman"/>
                <w:bCs/>
                <w:sz w:val="24"/>
                <w:szCs w:val="24"/>
              </w:rPr>
              <w:t>юниорки</w:t>
            </w:r>
          </w:p>
        </w:tc>
      </w:tr>
      <w:tr w:rsidR="000C544B" w:rsidRPr="00DC642A" w14:paraId="4E3408E8" w14:textId="77777777" w:rsidTr="003B4CE5">
        <w:trPr>
          <w:cantSplit/>
          <w:trHeight w:val="23"/>
        </w:trPr>
        <w:tc>
          <w:tcPr>
            <w:tcW w:w="10206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4AE4B0" w14:textId="77777777" w:rsidR="000C544B" w:rsidRPr="00DC642A" w:rsidRDefault="000C544B" w:rsidP="003C18BF">
            <w:pPr>
              <w:spacing w:after="0" w:line="240" w:lineRule="auto"/>
              <w:ind w:left="72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42A">
              <w:rPr>
                <w:rFonts w:ascii="Times New Roman" w:hAnsi="Times New Roman" w:cs="Times New Roman"/>
                <w:sz w:val="24"/>
                <w:szCs w:val="24"/>
              </w:rPr>
              <w:t>1. Нормативы общей физической подготовки</w:t>
            </w:r>
          </w:p>
        </w:tc>
      </w:tr>
      <w:tr w:rsidR="000C544B" w:rsidRPr="00DC642A" w14:paraId="7FF5DD50" w14:textId="77777777" w:rsidTr="003B4CE5">
        <w:trPr>
          <w:cantSplit/>
          <w:trHeight w:val="23"/>
        </w:trPr>
        <w:tc>
          <w:tcPr>
            <w:tcW w:w="709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D46855F" w14:textId="77777777" w:rsidR="000C544B" w:rsidRPr="00DC642A" w:rsidRDefault="000C544B" w:rsidP="003C18B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42A">
              <w:rPr>
                <w:rFonts w:ascii="Times New Roman" w:hAnsi="Times New Roman" w:cs="Times New Roman"/>
                <w:sz w:val="24"/>
                <w:szCs w:val="24"/>
              </w:rPr>
              <w:t>1.1.</w:t>
            </w:r>
          </w:p>
        </w:tc>
        <w:tc>
          <w:tcPr>
            <w:tcW w:w="3544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577663A" w14:textId="23FADB01" w:rsidR="000C544B" w:rsidRPr="00DC642A" w:rsidRDefault="000C544B" w:rsidP="003C18B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4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Сгибание</w:t>
            </w:r>
            <w:r w:rsidR="003C18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</w:t>
            </w:r>
            <w:r w:rsidRPr="00DC64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разгибание рук </w:t>
            </w:r>
            <w:r w:rsidR="003C18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DC64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упоре от гимнастической скам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ьи</w:t>
            </w:r>
          </w:p>
        </w:tc>
        <w:tc>
          <w:tcPr>
            <w:tcW w:w="2268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0999B4E" w14:textId="77777777" w:rsidR="000C544B" w:rsidRPr="00DC642A" w:rsidRDefault="000C544B" w:rsidP="003C18B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42A">
              <w:rPr>
                <w:rFonts w:ascii="Times New Roman" w:hAnsi="Times New Roman" w:cs="Times New Roman"/>
                <w:sz w:val="24"/>
                <w:szCs w:val="24"/>
              </w:rPr>
              <w:t>количество раз</w:t>
            </w:r>
          </w:p>
        </w:tc>
        <w:tc>
          <w:tcPr>
            <w:tcW w:w="368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E7F02D" w14:textId="77777777" w:rsidR="000C544B" w:rsidRPr="00DC642A" w:rsidRDefault="000C544B" w:rsidP="003C18B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642A">
              <w:rPr>
                <w:rFonts w:ascii="Times New Roman" w:eastAsia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0C544B" w:rsidRPr="00DC642A" w14:paraId="024D5AC5" w14:textId="77777777" w:rsidTr="003B4CE5">
        <w:trPr>
          <w:cantSplit/>
          <w:trHeight w:val="153"/>
        </w:trPr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63846B8" w14:textId="77777777" w:rsidR="000C544B" w:rsidRPr="00DC642A" w:rsidRDefault="000C544B" w:rsidP="003C18BF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7FDAFAD" w14:textId="77777777" w:rsidR="000C544B" w:rsidRPr="00DC642A" w:rsidRDefault="000C544B" w:rsidP="003C18BF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A49477B" w14:textId="77777777" w:rsidR="000C544B" w:rsidRPr="00DC642A" w:rsidRDefault="000C544B" w:rsidP="003C18BF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8480609" w14:textId="77777777" w:rsidR="000C544B" w:rsidRPr="00DC642A" w:rsidRDefault="000C544B" w:rsidP="003C18B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42A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1C64A1" w14:textId="77777777" w:rsidR="000C544B" w:rsidRPr="00DC642A" w:rsidRDefault="000C544B" w:rsidP="003C18B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42A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</w:tr>
      <w:tr w:rsidR="000C544B" w:rsidRPr="00DC642A" w14:paraId="064B87AD" w14:textId="77777777" w:rsidTr="003B4CE5">
        <w:trPr>
          <w:cantSplit/>
          <w:trHeight w:val="586"/>
        </w:trPr>
        <w:tc>
          <w:tcPr>
            <w:tcW w:w="709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C9FE8B8" w14:textId="6B375ADD" w:rsidR="000C544B" w:rsidRPr="00DC642A" w:rsidRDefault="000C544B" w:rsidP="003C18BF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42A"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  <w:r w:rsidR="00617D3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44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DAFBAAE" w14:textId="77777777" w:rsidR="000C544B" w:rsidRPr="00DC642A" w:rsidRDefault="000C544B" w:rsidP="003C18BF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42A">
              <w:rPr>
                <w:rFonts w:ascii="Times New Roman" w:eastAsia="Times New Roman" w:hAnsi="Times New Roman" w:cs="Times New Roman"/>
                <w:sz w:val="24"/>
                <w:szCs w:val="24"/>
              </w:rPr>
              <w:t>Исходное положение – вис хватом сверху на высокой перекладине. Подъем выпрямленных ног до касания перекладины</w:t>
            </w:r>
          </w:p>
        </w:tc>
        <w:tc>
          <w:tcPr>
            <w:tcW w:w="2268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9997BE7" w14:textId="77777777" w:rsidR="000C544B" w:rsidRPr="00DC642A" w:rsidRDefault="000C544B" w:rsidP="003C18BF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DC642A">
              <w:rPr>
                <w:rFonts w:ascii="Times New Roman" w:hAnsi="Times New Roman" w:cs="Times New Roman"/>
                <w:sz w:val="24"/>
                <w:szCs w:val="24"/>
              </w:rPr>
              <w:t>оличество раз</w:t>
            </w:r>
          </w:p>
        </w:tc>
        <w:tc>
          <w:tcPr>
            <w:tcW w:w="368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332CD4" w14:textId="77777777" w:rsidR="000C544B" w:rsidRPr="00DC642A" w:rsidRDefault="000C544B" w:rsidP="003C18B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42A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0C544B" w:rsidRPr="00DC642A" w14:paraId="2CAA3DB4" w14:textId="77777777" w:rsidTr="003B4CE5">
        <w:trPr>
          <w:cantSplit/>
          <w:trHeight w:val="449"/>
        </w:trPr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AA0B657" w14:textId="77777777" w:rsidR="000C544B" w:rsidRPr="00DC642A" w:rsidRDefault="000C544B" w:rsidP="003C18BF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27FEDD1" w14:textId="77777777" w:rsidR="000C544B" w:rsidRPr="00DC642A" w:rsidRDefault="000C544B" w:rsidP="003C18BF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0D325F9" w14:textId="77777777" w:rsidR="000C544B" w:rsidRPr="00DC642A" w:rsidRDefault="000C544B" w:rsidP="003C18BF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647A07" w14:textId="77777777" w:rsidR="000C544B" w:rsidRPr="00DC642A" w:rsidRDefault="000C544B" w:rsidP="003C18B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42A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0C544B" w:rsidRPr="00DC642A" w14:paraId="0152AE18" w14:textId="77777777" w:rsidTr="003B4CE5">
        <w:trPr>
          <w:cantSplit/>
          <w:trHeight w:val="160"/>
        </w:trPr>
        <w:tc>
          <w:tcPr>
            <w:tcW w:w="709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A0DF018" w14:textId="45A5C566" w:rsidR="000C544B" w:rsidRPr="00DC642A" w:rsidRDefault="000C544B" w:rsidP="003C18BF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42A">
              <w:rPr>
                <w:rFonts w:ascii="Times New Roman" w:hAnsi="Times New Roman" w:cs="Times New Roman"/>
                <w:sz w:val="24"/>
                <w:szCs w:val="24"/>
              </w:rPr>
              <w:t>1.3</w:t>
            </w:r>
            <w:r w:rsidR="00617D3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44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3C08A0F" w14:textId="06EC6ABE" w:rsidR="000C544B" w:rsidRPr="009F0005" w:rsidRDefault="000C544B" w:rsidP="003C18BF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64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Прыжки толчком двух ног </w:t>
            </w:r>
            <w:r w:rsidR="003C18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DC64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из низкого приседа </w:t>
            </w:r>
            <w:r w:rsidR="009F0005" w:rsidRPr="009F00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r w:rsidRPr="00DC64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15 с</w:t>
            </w:r>
            <w:r w:rsidR="009F0005" w:rsidRPr="009F00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268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C7D23EA" w14:textId="77777777" w:rsidR="000C544B" w:rsidRPr="00DC642A" w:rsidRDefault="000C544B" w:rsidP="003C18BF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DC642A">
              <w:rPr>
                <w:rFonts w:ascii="Times New Roman" w:hAnsi="Times New Roman" w:cs="Times New Roman"/>
                <w:sz w:val="24"/>
                <w:szCs w:val="24"/>
              </w:rPr>
              <w:t>оличество раз</w:t>
            </w:r>
          </w:p>
        </w:tc>
        <w:tc>
          <w:tcPr>
            <w:tcW w:w="368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D77FE7" w14:textId="77777777" w:rsidR="000C544B" w:rsidRPr="00DC642A" w:rsidRDefault="000C544B" w:rsidP="003C18B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42A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0C544B" w:rsidRPr="00DC642A" w14:paraId="117C69BE" w14:textId="77777777" w:rsidTr="003B4CE5">
        <w:trPr>
          <w:cantSplit/>
          <w:trHeight w:val="319"/>
        </w:trPr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BED74C8" w14:textId="77777777" w:rsidR="000C544B" w:rsidRPr="00DC642A" w:rsidRDefault="000C544B" w:rsidP="003C18BF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FA600FD" w14:textId="77777777" w:rsidR="000C544B" w:rsidRPr="00DC642A" w:rsidRDefault="000C544B" w:rsidP="003C18BF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E80B12A" w14:textId="77777777" w:rsidR="000C544B" w:rsidRPr="00DC642A" w:rsidRDefault="000C544B" w:rsidP="003C18BF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198E80" w14:textId="77777777" w:rsidR="000C544B" w:rsidRPr="00DC642A" w:rsidRDefault="000C544B" w:rsidP="003C18B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42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0C544B" w:rsidRPr="00DC642A" w14:paraId="0265BAF1" w14:textId="77777777" w:rsidTr="003B4CE5">
        <w:trPr>
          <w:cantSplit/>
          <w:trHeight w:val="23"/>
        </w:trPr>
        <w:tc>
          <w:tcPr>
            <w:tcW w:w="10206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F15C10" w14:textId="77777777" w:rsidR="000C544B" w:rsidRPr="00DC642A" w:rsidRDefault="000C544B" w:rsidP="003C18B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42A">
              <w:rPr>
                <w:rFonts w:ascii="Times New Roman" w:hAnsi="Times New Roman" w:cs="Times New Roman"/>
                <w:sz w:val="24"/>
                <w:szCs w:val="24"/>
              </w:rPr>
              <w:t>2. Нормативы специальной физической подготовки</w:t>
            </w:r>
          </w:p>
        </w:tc>
      </w:tr>
      <w:tr w:rsidR="000C544B" w:rsidRPr="00DC642A" w14:paraId="489BA754" w14:textId="77777777" w:rsidTr="003B4CE5">
        <w:trPr>
          <w:cantSplit/>
          <w:trHeight w:val="23"/>
        </w:trPr>
        <w:tc>
          <w:tcPr>
            <w:tcW w:w="709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3C15D09" w14:textId="77777777" w:rsidR="000C544B" w:rsidRPr="00DC642A" w:rsidRDefault="000C544B" w:rsidP="003C18B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42A">
              <w:rPr>
                <w:rFonts w:ascii="Times New Roman" w:hAnsi="Times New Roman" w:cs="Times New Roman"/>
                <w:sz w:val="24"/>
                <w:szCs w:val="24"/>
              </w:rPr>
              <w:t>2.1.</w:t>
            </w:r>
          </w:p>
        </w:tc>
        <w:tc>
          <w:tcPr>
            <w:tcW w:w="3544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C1ADF8F" w14:textId="435F7B19" w:rsidR="000C544B" w:rsidRPr="00DC642A" w:rsidRDefault="000C544B" w:rsidP="003C18B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42A">
              <w:rPr>
                <w:rFonts w:ascii="Times New Roman" w:hAnsi="Times New Roman" w:cs="Times New Roman"/>
                <w:sz w:val="24"/>
                <w:szCs w:val="24"/>
              </w:rPr>
              <w:t>Продольный шпагат</w:t>
            </w:r>
            <w:r w:rsidR="004B5C17">
              <w:rPr>
                <w:rFonts w:ascii="Times New Roman" w:hAnsi="Times New Roman" w:cs="Times New Roman"/>
                <w:sz w:val="24"/>
                <w:szCs w:val="24"/>
              </w:rPr>
              <w:t xml:space="preserve"> (расстояние от бедра до пола)</w:t>
            </w:r>
          </w:p>
        </w:tc>
        <w:tc>
          <w:tcPr>
            <w:tcW w:w="2268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DFF781F" w14:textId="77777777" w:rsidR="000C544B" w:rsidRPr="00DC642A" w:rsidRDefault="000C544B" w:rsidP="003C18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42A">
              <w:rPr>
                <w:rFonts w:ascii="Times New Roman" w:hAnsi="Times New Roman" w:cs="Times New Roman"/>
                <w:sz w:val="24"/>
                <w:szCs w:val="24"/>
              </w:rPr>
              <w:t>см</w:t>
            </w:r>
          </w:p>
        </w:tc>
        <w:tc>
          <w:tcPr>
            <w:tcW w:w="368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B00AD0" w14:textId="77777777" w:rsidR="000C544B" w:rsidRPr="00DC642A" w:rsidRDefault="000C544B" w:rsidP="003C18B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42A">
              <w:rPr>
                <w:rFonts w:ascii="Times New Roman" w:hAnsi="Times New Roman" w:cs="Times New Roman"/>
                <w:sz w:val="24"/>
                <w:szCs w:val="24"/>
              </w:rPr>
              <w:t>не более</w:t>
            </w:r>
          </w:p>
        </w:tc>
      </w:tr>
      <w:tr w:rsidR="000C544B" w:rsidRPr="00DC642A" w14:paraId="4C785126" w14:textId="77777777" w:rsidTr="003B4CE5">
        <w:trPr>
          <w:cantSplit/>
          <w:trHeight w:val="261"/>
        </w:trPr>
        <w:tc>
          <w:tcPr>
            <w:tcW w:w="709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66F0C39" w14:textId="77777777" w:rsidR="000C544B" w:rsidRPr="00DC642A" w:rsidRDefault="000C544B" w:rsidP="003C18BF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D349DDB" w14:textId="77777777" w:rsidR="000C544B" w:rsidRPr="00DC642A" w:rsidRDefault="000C544B" w:rsidP="003C18BF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698A869" w14:textId="77777777" w:rsidR="000C544B" w:rsidRPr="00DC642A" w:rsidRDefault="000C544B" w:rsidP="003C18BF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981936B" w14:textId="77777777" w:rsidR="000C544B" w:rsidRPr="00DC642A" w:rsidRDefault="000C544B" w:rsidP="003C18B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42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4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015075" w14:textId="528CB9F8" w:rsidR="000C544B" w:rsidRPr="00DC642A" w:rsidRDefault="000C544B" w:rsidP="003C18BF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42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0C544B" w:rsidRPr="00DC642A" w14:paraId="63B0B46B" w14:textId="77777777" w:rsidTr="003B4CE5">
        <w:trPr>
          <w:cantSplit/>
          <w:trHeight w:val="252"/>
        </w:trPr>
        <w:tc>
          <w:tcPr>
            <w:tcW w:w="709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ECE04EF" w14:textId="77777777" w:rsidR="000C544B" w:rsidRPr="00DC642A" w:rsidRDefault="000C544B" w:rsidP="003C18BF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42A">
              <w:rPr>
                <w:rFonts w:ascii="Times New Roman" w:hAnsi="Times New Roman" w:cs="Times New Roman"/>
                <w:sz w:val="24"/>
                <w:szCs w:val="24"/>
              </w:rPr>
              <w:t>2.2.</w:t>
            </w:r>
          </w:p>
        </w:tc>
        <w:tc>
          <w:tcPr>
            <w:tcW w:w="3544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0A00E68" w14:textId="77777777" w:rsidR="000C544B" w:rsidRPr="00DC642A" w:rsidRDefault="000C544B" w:rsidP="003C18BF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42A">
              <w:rPr>
                <w:rFonts w:ascii="Times New Roman" w:hAnsi="Times New Roman" w:cs="Times New Roman"/>
                <w:sz w:val="24"/>
                <w:szCs w:val="24"/>
              </w:rPr>
              <w:t xml:space="preserve">Поперечный шпагат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DC642A">
              <w:rPr>
                <w:rFonts w:ascii="Times New Roman" w:hAnsi="Times New Roman" w:cs="Times New Roman"/>
                <w:sz w:val="24"/>
                <w:szCs w:val="24"/>
              </w:rPr>
              <w:t>(от бедра до пола)</w:t>
            </w:r>
          </w:p>
        </w:tc>
        <w:tc>
          <w:tcPr>
            <w:tcW w:w="2268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7556D7F" w14:textId="77777777" w:rsidR="000C544B" w:rsidRPr="00DC642A" w:rsidRDefault="000C544B" w:rsidP="003C18BF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42A">
              <w:rPr>
                <w:rFonts w:ascii="Times New Roman" w:hAnsi="Times New Roman" w:cs="Times New Roman"/>
                <w:sz w:val="24"/>
                <w:szCs w:val="24"/>
              </w:rPr>
              <w:t>см</w:t>
            </w:r>
          </w:p>
        </w:tc>
        <w:tc>
          <w:tcPr>
            <w:tcW w:w="3685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566014" w14:textId="77777777" w:rsidR="000C544B" w:rsidRPr="00DC642A" w:rsidRDefault="000C544B" w:rsidP="003C18BF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42A">
              <w:rPr>
                <w:rFonts w:ascii="Times New Roman" w:hAnsi="Times New Roman" w:cs="Times New Roman"/>
                <w:sz w:val="24"/>
                <w:szCs w:val="24"/>
              </w:rPr>
              <w:t>не более</w:t>
            </w:r>
          </w:p>
        </w:tc>
      </w:tr>
      <w:tr w:rsidR="000C544B" w:rsidRPr="00DC642A" w14:paraId="452443D5" w14:textId="77777777" w:rsidTr="003B4CE5">
        <w:trPr>
          <w:cantSplit/>
          <w:trHeight w:val="60"/>
        </w:trPr>
        <w:tc>
          <w:tcPr>
            <w:tcW w:w="709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D066A9B" w14:textId="77777777" w:rsidR="000C544B" w:rsidRPr="00DC642A" w:rsidRDefault="000C544B" w:rsidP="003C18BF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A3467D7" w14:textId="77777777" w:rsidR="000C544B" w:rsidRPr="00DC642A" w:rsidRDefault="000C544B" w:rsidP="003C18BF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7809166" w14:textId="77777777" w:rsidR="000C544B" w:rsidRPr="00DC642A" w:rsidRDefault="000C544B" w:rsidP="003C18BF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A56DE47" w14:textId="77777777" w:rsidR="000C544B" w:rsidRPr="00DC642A" w:rsidRDefault="000C544B" w:rsidP="003C18B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42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4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9A3D08" w14:textId="264D0A13" w:rsidR="000C544B" w:rsidRPr="00DC642A" w:rsidRDefault="000C544B" w:rsidP="003C18BF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42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0C544B" w:rsidRPr="00DC642A" w14:paraId="2FE5F49C" w14:textId="77777777" w:rsidTr="003B4CE5">
        <w:trPr>
          <w:cantSplit/>
          <w:trHeight w:val="388"/>
        </w:trPr>
        <w:tc>
          <w:tcPr>
            <w:tcW w:w="709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B4B19D3" w14:textId="77777777" w:rsidR="000C544B" w:rsidRPr="00DC642A" w:rsidRDefault="000C544B" w:rsidP="003C18BF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42A">
              <w:rPr>
                <w:rFonts w:ascii="Times New Roman" w:hAnsi="Times New Roman" w:cs="Times New Roman"/>
                <w:sz w:val="24"/>
                <w:szCs w:val="24"/>
              </w:rPr>
              <w:t>2.3.</w:t>
            </w:r>
          </w:p>
        </w:tc>
        <w:tc>
          <w:tcPr>
            <w:tcW w:w="3544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B2A6628" w14:textId="775B8DAA" w:rsidR="000C544B" w:rsidRPr="00DC642A" w:rsidRDefault="000C544B" w:rsidP="003C18BF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4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Упражнение «мост» </w:t>
            </w:r>
            <w:r w:rsidR="003C18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DC64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 положения лежа на спине (расстояние от стоп до пальцев рук</w:t>
            </w:r>
            <w:r w:rsidR="009F0005" w:rsidRPr="009F00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  <w:r w:rsidRPr="00DC64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Фиксация 5 с</w:t>
            </w:r>
          </w:p>
        </w:tc>
        <w:tc>
          <w:tcPr>
            <w:tcW w:w="2268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49DD058" w14:textId="77777777" w:rsidR="000C544B" w:rsidRPr="00DC642A" w:rsidRDefault="000C544B" w:rsidP="003C18BF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42A">
              <w:rPr>
                <w:rFonts w:ascii="Times New Roman" w:hAnsi="Times New Roman" w:cs="Times New Roman"/>
                <w:sz w:val="24"/>
                <w:szCs w:val="24"/>
              </w:rPr>
              <w:t>см</w:t>
            </w:r>
          </w:p>
        </w:tc>
        <w:tc>
          <w:tcPr>
            <w:tcW w:w="3685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4E8236" w14:textId="77777777" w:rsidR="000C544B" w:rsidRPr="00DC642A" w:rsidRDefault="000C544B" w:rsidP="003C18BF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42A">
              <w:rPr>
                <w:rFonts w:ascii="Times New Roman" w:hAnsi="Times New Roman" w:cs="Times New Roman"/>
                <w:sz w:val="24"/>
                <w:szCs w:val="24"/>
              </w:rPr>
              <w:t>не более</w:t>
            </w:r>
          </w:p>
        </w:tc>
      </w:tr>
      <w:tr w:rsidR="000C544B" w:rsidRPr="00DC642A" w14:paraId="3D12C57B" w14:textId="77777777" w:rsidTr="003B4CE5">
        <w:trPr>
          <w:cantSplit/>
          <w:trHeight w:val="60"/>
        </w:trPr>
        <w:tc>
          <w:tcPr>
            <w:tcW w:w="709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3E5D7D8" w14:textId="77777777" w:rsidR="000C544B" w:rsidRPr="00DC642A" w:rsidRDefault="000C544B" w:rsidP="003C18BF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39644C6" w14:textId="77777777" w:rsidR="000C544B" w:rsidRPr="00DC642A" w:rsidRDefault="000C544B" w:rsidP="003C18BF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6D92875" w14:textId="77777777" w:rsidR="000C544B" w:rsidRPr="00DC642A" w:rsidRDefault="000C544B" w:rsidP="003C18BF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3F20A1E" w14:textId="77777777" w:rsidR="000C544B" w:rsidRPr="00DC642A" w:rsidRDefault="000C544B" w:rsidP="003C18B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42A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84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7ACCE1" w14:textId="77777777" w:rsidR="000C544B" w:rsidRPr="00DC642A" w:rsidRDefault="000C544B" w:rsidP="003C18BF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42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0C544B" w:rsidRPr="00DC642A" w14:paraId="726664E9" w14:textId="77777777" w:rsidTr="003B4CE5">
        <w:trPr>
          <w:cantSplit/>
          <w:trHeight w:val="116"/>
        </w:trPr>
        <w:tc>
          <w:tcPr>
            <w:tcW w:w="709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42ECF56" w14:textId="77777777" w:rsidR="000C544B" w:rsidRPr="00DC642A" w:rsidRDefault="000C544B" w:rsidP="003C18BF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42A">
              <w:rPr>
                <w:rFonts w:ascii="Times New Roman" w:hAnsi="Times New Roman" w:cs="Times New Roman"/>
                <w:sz w:val="24"/>
                <w:szCs w:val="24"/>
              </w:rPr>
              <w:t>2.4.</w:t>
            </w:r>
          </w:p>
        </w:tc>
        <w:tc>
          <w:tcPr>
            <w:tcW w:w="3544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2D4CCF0" w14:textId="77777777" w:rsidR="000C544B" w:rsidRPr="00DC642A" w:rsidRDefault="000C544B" w:rsidP="003C18BF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42A">
              <w:rPr>
                <w:rFonts w:ascii="Times New Roman" w:hAnsi="Times New Roman" w:cs="Times New Roman"/>
                <w:sz w:val="24"/>
                <w:szCs w:val="24"/>
              </w:rPr>
              <w:t>100 м комплексное плавание</w:t>
            </w:r>
          </w:p>
        </w:tc>
        <w:tc>
          <w:tcPr>
            <w:tcW w:w="2268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8C703F5" w14:textId="77777777" w:rsidR="000C544B" w:rsidRPr="00DC642A" w:rsidRDefault="000C544B" w:rsidP="003C18BF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42A">
              <w:rPr>
                <w:rFonts w:ascii="Times New Roman" w:hAnsi="Times New Roman" w:cs="Times New Roman"/>
                <w:sz w:val="24"/>
                <w:szCs w:val="24"/>
              </w:rPr>
              <w:t>мин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с</w:t>
            </w:r>
            <w:r w:rsidRPr="00DC642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685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EF8FA5" w14:textId="77777777" w:rsidR="000C544B" w:rsidRPr="00DC642A" w:rsidRDefault="000C544B" w:rsidP="003C18BF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42A">
              <w:rPr>
                <w:rFonts w:ascii="Times New Roman" w:hAnsi="Times New Roman" w:cs="Times New Roman"/>
                <w:sz w:val="24"/>
                <w:szCs w:val="24"/>
              </w:rPr>
              <w:t>не более</w:t>
            </w:r>
          </w:p>
        </w:tc>
      </w:tr>
      <w:tr w:rsidR="000C544B" w:rsidRPr="00DC642A" w14:paraId="47DF1AB3" w14:textId="77777777" w:rsidTr="003B4CE5">
        <w:trPr>
          <w:cantSplit/>
          <w:trHeight w:val="262"/>
        </w:trPr>
        <w:tc>
          <w:tcPr>
            <w:tcW w:w="709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D3A32C8" w14:textId="77777777" w:rsidR="000C544B" w:rsidRPr="00DC642A" w:rsidRDefault="000C544B" w:rsidP="003C18BF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CBB117A" w14:textId="77777777" w:rsidR="000C544B" w:rsidRPr="00DC642A" w:rsidRDefault="000C544B" w:rsidP="003C18BF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F9A4199" w14:textId="77777777" w:rsidR="000C544B" w:rsidRPr="00DC642A" w:rsidRDefault="000C544B" w:rsidP="003C18BF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BD360F9" w14:textId="77777777" w:rsidR="000C544B" w:rsidRPr="00DC642A" w:rsidRDefault="000C544B" w:rsidP="003C18B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42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DC642A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84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3C1ADB" w14:textId="77777777" w:rsidR="000C544B" w:rsidRPr="00DC642A" w:rsidRDefault="000C544B" w:rsidP="003C18BF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42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DC642A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2311A3" w:rsidRPr="00EC0BD6" w14:paraId="7373ABCD" w14:textId="77777777" w:rsidTr="00123ABF">
        <w:trPr>
          <w:cantSplit/>
          <w:trHeight w:val="925"/>
        </w:trPr>
        <w:tc>
          <w:tcPr>
            <w:tcW w:w="709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5102862" w14:textId="77777777" w:rsidR="002311A3" w:rsidRPr="00DC642A" w:rsidRDefault="002311A3" w:rsidP="003C18BF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2.5.</w:t>
            </w:r>
          </w:p>
        </w:tc>
        <w:tc>
          <w:tcPr>
            <w:tcW w:w="3544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7EA0BE5" w14:textId="783B95CF" w:rsidR="002311A3" w:rsidRPr="00DC642A" w:rsidRDefault="002311A3" w:rsidP="003C18BF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Техническое мастерство</w:t>
            </w:r>
          </w:p>
        </w:tc>
        <w:tc>
          <w:tcPr>
            <w:tcW w:w="5953" w:type="dxa"/>
            <w:gridSpan w:val="3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710FB1" w14:textId="680AD957" w:rsidR="002311A3" w:rsidRPr="00DC642A" w:rsidRDefault="002311A3" w:rsidP="003C18BF">
            <w:pPr>
              <w:snapToGrid w:val="0"/>
              <w:spacing w:after="0" w:line="240" w:lineRule="auto"/>
              <w:ind w:left="-102" w:right="-114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Обязательная техническая программа</w:t>
            </w:r>
          </w:p>
        </w:tc>
      </w:tr>
      <w:tr w:rsidR="003C18BF" w:rsidRPr="00EC0BD6" w14:paraId="2F76AA0E" w14:textId="77777777" w:rsidTr="009C163A">
        <w:trPr>
          <w:cantSplit/>
          <w:trHeight w:val="23"/>
        </w:trPr>
        <w:tc>
          <w:tcPr>
            <w:tcW w:w="10206" w:type="dxa"/>
            <w:gridSpan w:val="5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03AFA9" w14:textId="186E93DF" w:rsidR="003C18BF" w:rsidRPr="003E4E59" w:rsidRDefault="003C18BF" w:rsidP="003C18BF">
            <w:pPr>
              <w:snapToGrid w:val="0"/>
              <w:spacing w:after="0" w:line="240" w:lineRule="auto"/>
              <w:ind w:left="-102" w:right="-114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 Уровень спортивной квалификации</w:t>
            </w:r>
          </w:p>
        </w:tc>
      </w:tr>
      <w:tr w:rsidR="003C18BF" w:rsidRPr="00EC0BD6" w14:paraId="2DC22568" w14:textId="77777777" w:rsidTr="00265E7C">
        <w:trPr>
          <w:cantSplit/>
          <w:trHeight w:val="23"/>
        </w:trPr>
        <w:tc>
          <w:tcPr>
            <w:tcW w:w="709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0490A23" w14:textId="19356D3D" w:rsidR="003C18BF" w:rsidRDefault="003C18BF" w:rsidP="003C18BF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3.1.</w:t>
            </w:r>
          </w:p>
        </w:tc>
        <w:tc>
          <w:tcPr>
            <w:tcW w:w="9497" w:type="dxa"/>
            <w:gridSpan w:val="4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C4D8E9" w14:textId="4C11051C" w:rsidR="003C18BF" w:rsidRPr="003E4E59" w:rsidRDefault="003C18BF" w:rsidP="003C18BF">
            <w:pPr>
              <w:snapToGrid w:val="0"/>
              <w:spacing w:after="0" w:line="240" w:lineRule="auto"/>
              <w:ind w:left="-102" w:right="-114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Спортивное звание «мастер спорта России»</w:t>
            </w:r>
          </w:p>
        </w:tc>
      </w:tr>
    </w:tbl>
    <w:p w14:paraId="66A2CB8E" w14:textId="77777777" w:rsidR="002311A3" w:rsidRDefault="002311A3" w:rsidP="00250377">
      <w:pPr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8"/>
        </w:rPr>
      </w:pPr>
    </w:p>
    <w:p w14:paraId="46834B73" w14:textId="77777777" w:rsidR="002311A3" w:rsidRDefault="002311A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7180A45F" w14:textId="0E67FDE1" w:rsidR="0070600A" w:rsidRPr="00C92C1E" w:rsidRDefault="0070600A" w:rsidP="00250377">
      <w:pPr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C92C1E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№ </w:t>
      </w:r>
      <w:r w:rsidR="007F34C2" w:rsidRPr="00C92C1E">
        <w:rPr>
          <w:rFonts w:ascii="Times New Roman" w:hAnsi="Times New Roman" w:cs="Times New Roman"/>
          <w:sz w:val="28"/>
          <w:szCs w:val="28"/>
        </w:rPr>
        <w:t>10</w:t>
      </w:r>
    </w:p>
    <w:p w14:paraId="6F2ECF5D" w14:textId="74ADC823" w:rsidR="0070600A" w:rsidRPr="00C92C1E" w:rsidRDefault="0070600A" w:rsidP="00254304">
      <w:pPr>
        <w:widowControl w:val="0"/>
        <w:spacing w:after="0" w:line="240" w:lineRule="auto"/>
        <w:ind w:left="5387" w:right="-1"/>
        <w:jc w:val="center"/>
        <w:rPr>
          <w:rFonts w:ascii="Times New Roman" w:hAnsi="Times New Roman" w:cs="Times New Roman"/>
        </w:rPr>
      </w:pPr>
      <w:r w:rsidRPr="00C92C1E">
        <w:rPr>
          <w:rFonts w:ascii="Times New Roman" w:hAnsi="Times New Roman" w:cs="Times New Roman"/>
          <w:sz w:val="28"/>
          <w:szCs w:val="28"/>
        </w:rPr>
        <w:t>к федеральному стандарту спортивной подготовки по виду спорта «</w:t>
      </w:r>
      <w:r w:rsidR="00C755F1" w:rsidRPr="00682F19">
        <w:rPr>
          <w:rFonts w:ascii="Times New Roman" w:hAnsi="Times New Roman" w:cs="Times New Roman"/>
          <w:color w:val="auto"/>
          <w:sz w:val="28"/>
          <w:szCs w:val="28"/>
        </w:rPr>
        <w:t>синхронное плавание</w:t>
      </w:r>
      <w:r w:rsidRPr="00C92C1E">
        <w:rPr>
          <w:rFonts w:ascii="Times New Roman" w:hAnsi="Times New Roman" w:cs="Times New Roman"/>
          <w:sz w:val="28"/>
          <w:szCs w:val="28"/>
        </w:rPr>
        <w:t xml:space="preserve">», утвержденному </w:t>
      </w:r>
      <w:r w:rsidRPr="00C92C1E">
        <w:rPr>
          <w:rFonts w:ascii="Times New Roman" w:eastAsia="Times New Roman" w:hAnsi="Times New Roman" w:cs="Times New Roman"/>
          <w:bCs/>
          <w:sz w:val="28"/>
          <w:szCs w:val="28"/>
        </w:rPr>
        <w:t xml:space="preserve">приказом </w:t>
      </w:r>
      <w:r w:rsidR="001A5DF3">
        <w:rPr>
          <w:rFonts w:ascii="Times New Roman" w:eastAsia="Times New Roman" w:hAnsi="Times New Roman" w:cs="Times New Roman"/>
          <w:bCs/>
          <w:sz w:val="28"/>
          <w:szCs w:val="28"/>
        </w:rPr>
        <w:br/>
      </w:r>
      <w:r w:rsidRPr="00C92C1E">
        <w:rPr>
          <w:rFonts w:ascii="Times New Roman" w:hAnsi="Times New Roman" w:cs="Times New Roman"/>
          <w:bCs/>
          <w:sz w:val="28"/>
          <w:szCs w:val="28"/>
        </w:rPr>
        <w:t>Минспорта России</w:t>
      </w:r>
    </w:p>
    <w:p w14:paraId="71D6108D" w14:textId="77777777" w:rsidR="0070600A" w:rsidRPr="00C92C1E" w:rsidRDefault="0070600A" w:rsidP="00250377">
      <w:pPr>
        <w:widowControl w:val="0"/>
        <w:spacing w:after="0" w:line="240" w:lineRule="auto"/>
        <w:ind w:left="5387"/>
        <w:jc w:val="center"/>
        <w:rPr>
          <w:rFonts w:ascii="Times New Roman" w:hAnsi="Times New Roman" w:cs="Times New Roman"/>
        </w:rPr>
      </w:pPr>
      <w:r w:rsidRPr="00C92C1E">
        <w:rPr>
          <w:rFonts w:ascii="Times New Roman" w:hAnsi="Times New Roman" w:cs="Times New Roman"/>
          <w:bCs/>
          <w:sz w:val="28"/>
          <w:szCs w:val="28"/>
        </w:rPr>
        <w:t>от «___» _________2022 г. № ____</w:t>
      </w:r>
    </w:p>
    <w:p w14:paraId="504E93E4" w14:textId="718C74A8" w:rsidR="005F0978" w:rsidRDefault="005F0978" w:rsidP="00250377">
      <w:pPr>
        <w:widowControl w:val="0"/>
        <w:spacing w:after="0" w:line="240" w:lineRule="auto"/>
        <w:ind w:left="4706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14:paraId="34644146" w14:textId="1F43E1AF" w:rsidR="005F0978" w:rsidRDefault="005F0978" w:rsidP="00250377">
      <w:pPr>
        <w:widowControl w:val="0"/>
        <w:spacing w:after="0" w:line="240" w:lineRule="auto"/>
        <w:ind w:left="4706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14:paraId="0A35B4B2" w14:textId="77777777" w:rsidR="002311A3" w:rsidRPr="00C92C1E" w:rsidRDefault="002311A3" w:rsidP="00250377">
      <w:pPr>
        <w:widowControl w:val="0"/>
        <w:spacing w:after="0" w:line="240" w:lineRule="auto"/>
        <w:ind w:left="4706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14:paraId="10219AA0" w14:textId="02527365" w:rsidR="00DF263C" w:rsidRPr="00C92C1E" w:rsidRDefault="00DC297A" w:rsidP="00250377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28" w:name="_Hlk91073231"/>
      <w:r w:rsidRPr="00C92C1E">
        <w:rPr>
          <w:rFonts w:ascii="Times New Roman" w:hAnsi="Times New Roman" w:cs="Times New Roman"/>
          <w:b/>
          <w:sz w:val="28"/>
          <w:szCs w:val="28"/>
        </w:rPr>
        <w:t xml:space="preserve">Обеспечение оборудованием и спортивным инвентарем, необходимыми </w:t>
      </w:r>
      <w:r w:rsidRPr="00C92C1E">
        <w:rPr>
          <w:rFonts w:ascii="Times New Roman" w:hAnsi="Times New Roman" w:cs="Times New Roman"/>
          <w:b/>
          <w:sz w:val="28"/>
          <w:szCs w:val="28"/>
        </w:rPr>
        <w:br/>
        <w:t xml:space="preserve">для </w:t>
      </w:r>
      <w:r w:rsidR="002B7187">
        <w:rPr>
          <w:rFonts w:ascii="Times New Roman" w:hAnsi="Times New Roman" w:cs="Times New Roman"/>
          <w:b/>
          <w:sz w:val="28"/>
          <w:szCs w:val="28"/>
        </w:rPr>
        <w:t>прохождения</w:t>
      </w:r>
      <w:r w:rsidRPr="00C92C1E">
        <w:rPr>
          <w:rFonts w:ascii="Times New Roman" w:hAnsi="Times New Roman" w:cs="Times New Roman"/>
          <w:b/>
          <w:sz w:val="28"/>
          <w:szCs w:val="28"/>
        </w:rPr>
        <w:t xml:space="preserve"> спортивной подготовки</w:t>
      </w:r>
    </w:p>
    <w:p w14:paraId="024C8C20" w14:textId="77777777" w:rsidR="00DC297A" w:rsidRPr="00C92C1E" w:rsidRDefault="00DC297A" w:rsidP="00250377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14:paraId="0B23D2C2" w14:textId="298DA086" w:rsidR="007424A2" w:rsidRPr="00C92C1E" w:rsidRDefault="00182B63" w:rsidP="00250377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 w:rsidRPr="00C92C1E">
        <w:rPr>
          <w:rFonts w:ascii="Times New Roman" w:hAnsi="Times New Roman" w:cs="Times New Roman"/>
          <w:sz w:val="28"/>
          <w:szCs w:val="28"/>
        </w:rPr>
        <w:t>Таблица № 1</w:t>
      </w:r>
    </w:p>
    <w:p w14:paraId="0E5257F5" w14:textId="08051CB6" w:rsidR="007424A2" w:rsidRPr="00C92C1E" w:rsidRDefault="007424A2" w:rsidP="00250377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tbl>
      <w:tblPr>
        <w:tblStyle w:val="NormalTable0"/>
        <w:tblW w:w="10206" w:type="dxa"/>
        <w:tblInd w:w="108" w:type="dxa"/>
        <w:tblCellMar>
          <w:left w:w="108" w:type="dxa"/>
          <w:right w:w="108" w:type="dxa"/>
        </w:tblCellMar>
        <w:tblLook w:val="01E0" w:firstRow="1" w:lastRow="1" w:firstColumn="1" w:lastColumn="1" w:noHBand="0" w:noVBand="0"/>
      </w:tblPr>
      <w:tblGrid>
        <w:gridCol w:w="696"/>
        <w:gridCol w:w="5663"/>
        <w:gridCol w:w="1411"/>
        <w:gridCol w:w="2436"/>
      </w:tblGrid>
      <w:tr w:rsidR="00DF4DD8" w:rsidRPr="007B0799" w14:paraId="2659DE04" w14:textId="77777777" w:rsidTr="00886234">
        <w:trPr>
          <w:trHeight w:val="20"/>
        </w:trPr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22AEF01" w14:textId="77777777" w:rsidR="00340DFE" w:rsidRPr="007B0799" w:rsidRDefault="00340DFE" w:rsidP="001A5DF3">
            <w:pPr>
              <w:pStyle w:val="TableParagraph"/>
              <w:contextualSpacing/>
              <w:jc w:val="center"/>
              <w:rPr>
                <w:bCs/>
                <w:sz w:val="28"/>
                <w:szCs w:val="28"/>
                <w:lang w:val="ru-RU"/>
              </w:rPr>
            </w:pPr>
            <w:r w:rsidRPr="007B0799">
              <w:rPr>
                <w:rFonts w:eastAsiaTheme="minorHAnsi"/>
                <w:bCs/>
                <w:sz w:val="28"/>
                <w:szCs w:val="28"/>
                <w:lang w:val="ru-RU"/>
              </w:rPr>
              <w:t>№</w:t>
            </w:r>
          </w:p>
          <w:p w14:paraId="241FDFCB" w14:textId="77777777" w:rsidR="00340DFE" w:rsidRPr="007B0799" w:rsidRDefault="00340DFE" w:rsidP="001A5DF3">
            <w:pPr>
              <w:pStyle w:val="TableParagraph"/>
              <w:contextualSpacing/>
              <w:jc w:val="center"/>
              <w:rPr>
                <w:bCs/>
                <w:sz w:val="28"/>
                <w:szCs w:val="28"/>
                <w:lang w:val="ru-RU"/>
              </w:rPr>
            </w:pPr>
            <w:r w:rsidRPr="007B0799">
              <w:rPr>
                <w:rFonts w:eastAsiaTheme="minorHAnsi"/>
                <w:bCs/>
                <w:sz w:val="28"/>
                <w:szCs w:val="28"/>
                <w:lang w:val="ru-RU"/>
              </w:rPr>
              <w:t>п/п</w:t>
            </w:r>
          </w:p>
        </w:tc>
        <w:tc>
          <w:tcPr>
            <w:tcW w:w="583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D92DD5" w14:textId="77777777" w:rsidR="00340DFE" w:rsidRPr="007B0799" w:rsidRDefault="00340DFE" w:rsidP="001A5DF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</w:pPr>
            <w:r w:rsidRPr="007B0799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Наименование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C04256" w14:textId="77777777" w:rsidR="00340DFE" w:rsidRPr="007B0799" w:rsidRDefault="00340DFE" w:rsidP="001A5DF3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</w:pPr>
            <w:r w:rsidRPr="007B0799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Единица измерения</w:t>
            </w:r>
          </w:p>
        </w:tc>
        <w:tc>
          <w:tcPr>
            <w:tcW w:w="2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BD9DC2" w14:textId="77777777" w:rsidR="00340DFE" w:rsidRPr="007B0799" w:rsidRDefault="00340DFE" w:rsidP="001A5DF3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</w:pPr>
            <w:r w:rsidRPr="007B0799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 xml:space="preserve">Количество </w:t>
            </w:r>
          </w:p>
        </w:tc>
      </w:tr>
      <w:tr w:rsidR="00DF4DD8" w:rsidRPr="007B0799" w14:paraId="489E508E" w14:textId="77777777" w:rsidTr="00886234">
        <w:trPr>
          <w:trHeight w:val="20"/>
        </w:trPr>
        <w:tc>
          <w:tcPr>
            <w:tcW w:w="70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0A6FE51" w14:textId="77777777" w:rsidR="00340DFE" w:rsidRPr="007B0799" w:rsidRDefault="00340DFE" w:rsidP="00E82758">
            <w:pPr>
              <w:pStyle w:val="TableParagraph"/>
              <w:numPr>
                <w:ilvl w:val="0"/>
                <w:numId w:val="46"/>
              </w:numPr>
              <w:autoSpaceDE/>
              <w:autoSpaceDN/>
              <w:ind w:left="113" w:firstLine="0"/>
              <w:contextualSpacing/>
              <w:jc w:val="center"/>
              <w:rPr>
                <w:rFonts w:eastAsiaTheme="minorHAnsi"/>
                <w:sz w:val="28"/>
                <w:szCs w:val="28"/>
                <w:lang w:val="ru-RU"/>
              </w:rPr>
            </w:pPr>
          </w:p>
        </w:tc>
        <w:tc>
          <w:tcPr>
            <w:tcW w:w="5839" w:type="dxa"/>
            <w:vMerge w:val="restart"/>
            <w:tcBorders>
              <w:top w:val="single" w:sz="4" w:space="0" w:color="000000"/>
              <w:left w:val="single" w:sz="6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77527B" w14:textId="35F242C9" w:rsidR="00340DFE" w:rsidRPr="007B0799" w:rsidRDefault="00340DFE" w:rsidP="001A5DF3">
            <w:pPr>
              <w:pStyle w:val="aff4"/>
              <w:widowControl w:val="0"/>
              <w:spacing w:after="0" w:line="240" w:lineRule="auto"/>
              <w:contextualSpacing/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</w:pPr>
            <w:r w:rsidRPr="007B079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en-US"/>
              </w:rPr>
              <w:t xml:space="preserve">Аппаратура для трансляции музыки над водой и под водой, включающая: подводный звукоизлучатель (динамик), акустические системы, усилитель мощности, </w:t>
            </w:r>
            <w:r w:rsidR="00DF4DD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en-US"/>
              </w:rPr>
              <w:t>проигрыватель</w:t>
            </w:r>
            <w:r w:rsidRPr="007B079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en-US"/>
              </w:rPr>
              <w:t xml:space="preserve"> с различными типами носителей, микшерный пульт</w:t>
            </w:r>
            <w:r w:rsidR="000C544B">
              <w:rPr>
                <w:rFonts w:ascii="Times New Roman" w:eastAsia="Times New Roman" w:hAnsi="Times New Roman" w:cs="Times New Roman"/>
                <w:sz w:val="28"/>
                <w:szCs w:val="28"/>
                <w:lang w:val="ru-RU" w:eastAsia="en-US"/>
              </w:rPr>
              <w:t>, рэковый кейс</w:t>
            </w:r>
            <w:r w:rsidR="00DF4DD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en-US"/>
              </w:rPr>
              <w:t>, комплект коммутации</w:t>
            </w:r>
          </w:p>
        </w:tc>
        <w:tc>
          <w:tcPr>
            <w:tcW w:w="141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A3DF1F" w14:textId="77777777" w:rsidR="00340DFE" w:rsidRPr="007B0799" w:rsidRDefault="00340DFE" w:rsidP="001A5DF3">
            <w:pPr>
              <w:pStyle w:val="aff4"/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B079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en-US"/>
              </w:rPr>
              <w:t>комплект</w:t>
            </w:r>
          </w:p>
        </w:tc>
        <w:tc>
          <w:tcPr>
            <w:tcW w:w="2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B38911" w14:textId="77777777" w:rsidR="00340DFE" w:rsidRPr="007B0799" w:rsidRDefault="00340DFE" w:rsidP="001A5DF3">
            <w:pPr>
              <w:pStyle w:val="aff4"/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B079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en-US"/>
              </w:rPr>
              <w:t>на бассейн</w:t>
            </w:r>
          </w:p>
        </w:tc>
      </w:tr>
      <w:tr w:rsidR="00DF4DD8" w:rsidRPr="007B0799" w14:paraId="0CC67BC5" w14:textId="77777777" w:rsidTr="002311A3">
        <w:trPr>
          <w:trHeight w:val="1589"/>
        </w:trPr>
        <w:tc>
          <w:tcPr>
            <w:tcW w:w="702" w:type="dxa"/>
            <w:vMerge/>
            <w:tcBorders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C852954" w14:textId="77777777" w:rsidR="00340DFE" w:rsidRPr="007B0799" w:rsidRDefault="00340DFE" w:rsidP="00E82758">
            <w:pPr>
              <w:pStyle w:val="TableParagraph"/>
              <w:numPr>
                <w:ilvl w:val="0"/>
                <w:numId w:val="46"/>
              </w:numPr>
              <w:autoSpaceDE/>
              <w:autoSpaceDN/>
              <w:ind w:left="113" w:firstLine="0"/>
              <w:contextualSpacing/>
              <w:jc w:val="center"/>
              <w:rPr>
                <w:rFonts w:eastAsiaTheme="minorHAnsi"/>
                <w:sz w:val="28"/>
                <w:szCs w:val="28"/>
                <w:lang w:val="ru-RU"/>
              </w:rPr>
            </w:pPr>
          </w:p>
        </w:tc>
        <w:tc>
          <w:tcPr>
            <w:tcW w:w="5839" w:type="dxa"/>
            <w:vMerge/>
            <w:tcBorders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8F823D" w14:textId="77777777" w:rsidR="00340DFE" w:rsidRPr="007B0799" w:rsidRDefault="00340DFE" w:rsidP="001A5DF3">
            <w:pPr>
              <w:pStyle w:val="aff4"/>
              <w:widowControl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val="ru-RU" w:eastAsia="en-US"/>
              </w:rPr>
            </w:pPr>
          </w:p>
        </w:tc>
        <w:tc>
          <w:tcPr>
            <w:tcW w:w="141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842869" w14:textId="77777777" w:rsidR="00340DFE" w:rsidRPr="007B0799" w:rsidRDefault="00340DFE" w:rsidP="001A5DF3">
            <w:pPr>
              <w:pStyle w:val="aff4"/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en-US"/>
              </w:rPr>
            </w:pPr>
          </w:p>
        </w:tc>
        <w:tc>
          <w:tcPr>
            <w:tcW w:w="2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0F4492" w14:textId="77777777" w:rsidR="00340DFE" w:rsidRPr="007B0799" w:rsidRDefault="00340DFE" w:rsidP="001A5DF3">
            <w:pPr>
              <w:pStyle w:val="aff4"/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en-US"/>
              </w:rPr>
            </w:pPr>
            <w:r w:rsidRPr="007B079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en-US"/>
              </w:rPr>
              <w:t>1</w:t>
            </w:r>
          </w:p>
        </w:tc>
      </w:tr>
      <w:tr w:rsidR="00DF4DD8" w:rsidRPr="007B0799" w14:paraId="0D20CB37" w14:textId="77777777" w:rsidTr="00886234">
        <w:trPr>
          <w:trHeight w:val="20"/>
        </w:trPr>
        <w:tc>
          <w:tcPr>
            <w:tcW w:w="70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586E92B" w14:textId="77777777" w:rsidR="00340DFE" w:rsidRPr="007B0799" w:rsidRDefault="00340DFE" w:rsidP="00E82758">
            <w:pPr>
              <w:pStyle w:val="TableParagraph"/>
              <w:numPr>
                <w:ilvl w:val="0"/>
                <w:numId w:val="46"/>
              </w:numPr>
              <w:autoSpaceDE/>
              <w:autoSpaceDN/>
              <w:ind w:left="113" w:firstLine="0"/>
              <w:contextualSpacing/>
              <w:jc w:val="center"/>
              <w:rPr>
                <w:rFonts w:eastAsiaTheme="minorHAnsi"/>
                <w:sz w:val="28"/>
                <w:szCs w:val="28"/>
                <w:lang w:val="ru-RU"/>
              </w:rPr>
            </w:pPr>
          </w:p>
        </w:tc>
        <w:tc>
          <w:tcPr>
            <w:tcW w:w="5839" w:type="dxa"/>
            <w:vMerge w:val="restart"/>
            <w:tcBorders>
              <w:top w:val="single" w:sz="4" w:space="0" w:color="000000"/>
              <w:left w:val="single" w:sz="6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ABDDBB" w14:textId="77777777" w:rsidR="00340DFE" w:rsidRPr="007B0799" w:rsidRDefault="00340DFE" w:rsidP="001A5DF3">
            <w:pPr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7B0799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Портативная беспроводная музыкальная аудиосистема с различными типами носителей </w:t>
            </w:r>
          </w:p>
        </w:tc>
        <w:tc>
          <w:tcPr>
            <w:tcW w:w="141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6610DF" w14:textId="77777777" w:rsidR="00340DFE" w:rsidRPr="007B0799" w:rsidRDefault="00340DFE" w:rsidP="001A5DF3">
            <w:pPr>
              <w:pStyle w:val="aff4"/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en-US"/>
              </w:rPr>
            </w:pPr>
            <w:r w:rsidRPr="007B079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en-US"/>
              </w:rPr>
              <w:t>штук</w:t>
            </w:r>
          </w:p>
        </w:tc>
        <w:tc>
          <w:tcPr>
            <w:tcW w:w="2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A20EDB" w14:textId="77777777" w:rsidR="00340DFE" w:rsidRPr="007B0799" w:rsidRDefault="00340DFE" w:rsidP="001A5DF3">
            <w:pPr>
              <w:pStyle w:val="aff4"/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en-US"/>
              </w:rPr>
            </w:pPr>
            <w:r w:rsidRPr="007B079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en-US"/>
              </w:rPr>
              <w:t>на тренера</w:t>
            </w:r>
          </w:p>
        </w:tc>
      </w:tr>
      <w:tr w:rsidR="00DF4DD8" w:rsidRPr="007B0799" w14:paraId="785E252D" w14:textId="77777777" w:rsidTr="002311A3">
        <w:trPr>
          <w:trHeight w:val="811"/>
        </w:trPr>
        <w:tc>
          <w:tcPr>
            <w:tcW w:w="702" w:type="dxa"/>
            <w:vMerge/>
            <w:tcBorders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E20C6C9" w14:textId="77777777" w:rsidR="00340DFE" w:rsidRPr="007B0799" w:rsidRDefault="00340DFE" w:rsidP="00E82758">
            <w:pPr>
              <w:pStyle w:val="TableParagraph"/>
              <w:numPr>
                <w:ilvl w:val="0"/>
                <w:numId w:val="46"/>
              </w:numPr>
              <w:autoSpaceDE/>
              <w:autoSpaceDN/>
              <w:ind w:left="113" w:firstLine="0"/>
              <w:contextualSpacing/>
              <w:jc w:val="center"/>
              <w:rPr>
                <w:rFonts w:eastAsiaTheme="minorHAnsi"/>
                <w:sz w:val="28"/>
                <w:szCs w:val="28"/>
                <w:lang w:val="ru-RU"/>
              </w:rPr>
            </w:pPr>
          </w:p>
        </w:tc>
        <w:tc>
          <w:tcPr>
            <w:tcW w:w="5839" w:type="dxa"/>
            <w:vMerge/>
            <w:tcBorders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76E3A4" w14:textId="77777777" w:rsidR="00340DFE" w:rsidRPr="007B0799" w:rsidRDefault="00340DFE" w:rsidP="001A5DF3">
            <w:pPr>
              <w:snapToGrid w:val="0"/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41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07BD28" w14:textId="77777777" w:rsidR="00340DFE" w:rsidRPr="007B0799" w:rsidRDefault="00340DFE" w:rsidP="001A5DF3">
            <w:pPr>
              <w:pStyle w:val="aff4"/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2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F0724F" w14:textId="77777777" w:rsidR="00340DFE" w:rsidRPr="007B0799" w:rsidRDefault="00340DFE" w:rsidP="001A5DF3">
            <w:pPr>
              <w:pStyle w:val="aff4"/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B079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en-US"/>
              </w:rPr>
              <w:t>1</w:t>
            </w:r>
          </w:p>
        </w:tc>
      </w:tr>
      <w:tr w:rsidR="00DF4DD8" w:rsidRPr="007B0799" w14:paraId="2482BB38" w14:textId="77777777" w:rsidTr="00886234">
        <w:trPr>
          <w:trHeight w:val="20"/>
        </w:trPr>
        <w:tc>
          <w:tcPr>
            <w:tcW w:w="70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EC51F71" w14:textId="77777777" w:rsidR="00340DFE" w:rsidRPr="007B0799" w:rsidRDefault="00340DFE" w:rsidP="00E82758">
            <w:pPr>
              <w:pStyle w:val="TableParagraph"/>
              <w:numPr>
                <w:ilvl w:val="0"/>
                <w:numId w:val="46"/>
              </w:numPr>
              <w:autoSpaceDE/>
              <w:autoSpaceDN/>
              <w:ind w:left="113" w:firstLine="0"/>
              <w:contextualSpacing/>
              <w:jc w:val="center"/>
              <w:rPr>
                <w:rFonts w:eastAsiaTheme="minorHAnsi"/>
                <w:sz w:val="28"/>
                <w:szCs w:val="28"/>
                <w:lang w:val="ru-RU"/>
              </w:rPr>
            </w:pPr>
          </w:p>
        </w:tc>
        <w:tc>
          <w:tcPr>
            <w:tcW w:w="5839" w:type="dxa"/>
            <w:vMerge w:val="restart"/>
            <w:tcBorders>
              <w:top w:val="single" w:sz="4" w:space="0" w:color="000000"/>
              <w:left w:val="single" w:sz="6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5401B2" w14:textId="77777777" w:rsidR="00340DFE" w:rsidRPr="007B0799" w:rsidRDefault="00340DFE" w:rsidP="001A5DF3">
            <w:pPr>
              <w:pStyle w:val="aff4"/>
              <w:widowControl w:val="0"/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B079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en-US"/>
              </w:rPr>
              <w:t>Покрытие фрикционное (нескользящее)</w:t>
            </w:r>
          </w:p>
        </w:tc>
        <w:tc>
          <w:tcPr>
            <w:tcW w:w="141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D20D16" w14:textId="0BCC606D" w:rsidR="00340DFE" w:rsidRPr="002311A3" w:rsidRDefault="002311A3" w:rsidP="001A5DF3">
            <w:pPr>
              <w:pStyle w:val="aff4"/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ru-RU"/>
              </w:rPr>
            </w:pPr>
            <w:r w:rsidRPr="002311A3">
              <w:rPr>
                <w:rFonts w:ascii="Times New Roman" w:eastAsia="Times New Roman" w:hAnsi="Times New Roman" w:cs="Times New Roman"/>
                <w:sz w:val="28"/>
                <w:szCs w:val="28"/>
                <w:lang w:val="ru-RU" w:eastAsia="en-US"/>
              </w:rPr>
              <w:t>м</w:t>
            </w:r>
            <w:r w:rsidRPr="002311A3">
              <w:rPr>
                <w:rFonts w:ascii="Times New Roman" w:eastAsia="Times New Roman" w:hAnsi="Times New Roman" w:cs="Times New Roman"/>
                <w:noProof/>
                <w:sz w:val="28"/>
                <w:szCs w:val="28"/>
                <w:vertAlign w:val="superscript"/>
                <w:lang w:val="ru-RU" w:eastAsia="ru-RU"/>
              </w:rPr>
              <w:t>2</w:t>
            </w:r>
          </w:p>
        </w:tc>
        <w:tc>
          <w:tcPr>
            <w:tcW w:w="2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4CF5E8" w14:textId="77777777" w:rsidR="00340DFE" w:rsidRPr="007B0799" w:rsidRDefault="00340DFE" w:rsidP="001A5DF3">
            <w:pPr>
              <w:pStyle w:val="aff4"/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B079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на бассейн</w:t>
            </w:r>
          </w:p>
        </w:tc>
      </w:tr>
      <w:tr w:rsidR="00DF4DD8" w:rsidRPr="007B0799" w14:paraId="3843B95C" w14:textId="77777777" w:rsidTr="00886234">
        <w:trPr>
          <w:trHeight w:val="20"/>
        </w:trPr>
        <w:tc>
          <w:tcPr>
            <w:tcW w:w="702" w:type="dxa"/>
            <w:vMerge/>
            <w:tcBorders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6552996" w14:textId="77777777" w:rsidR="00340DFE" w:rsidRPr="007B0799" w:rsidRDefault="00340DFE" w:rsidP="00E82758">
            <w:pPr>
              <w:pStyle w:val="TableParagraph"/>
              <w:numPr>
                <w:ilvl w:val="0"/>
                <w:numId w:val="46"/>
              </w:numPr>
              <w:autoSpaceDE/>
              <w:autoSpaceDN/>
              <w:ind w:left="113" w:firstLine="0"/>
              <w:contextualSpacing/>
              <w:jc w:val="center"/>
              <w:rPr>
                <w:rFonts w:eastAsiaTheme="minorHAnsi"/>
                <w:sz w:val="28"/>
                <w:szCs w:val="28"/>
                <w:lang w:val="ru-RU"/>
              </w:rPr>
            </w:pPr>
          </w:p>
        </w:tc>
        <w:tc>
          <w:tcPr>
            <w:tcW w:w="5839" w:type="dxa"/>
            <w:vMerge/>
            <w:tcBorders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293BF4" w14:textId="77777777" w:rsidR="00340DFE" w:rsidRPr="007B0799" w:rsidRDefault="00340DFE" w:rsidP="001A5DF3">
            <w:pPr>
              <w:pStyle w:val="aff4"/>
              <w:widowControl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val="ru-RU" w:eastAsia="en-US"/>
              </w:rPr>
            </w:pPr>
          </w:p>
        </w:tc>
        <w:tc>
          <w:tcPr>
            <w:tcW w:w="141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EDDF06" w14:textId="77777777" w:rsidR="00340DFE" w:rsidRPr="007B0799" w:rsidRDefault="00340DFE" w:rsidP="001A5DF3">
            <w:pPr>
              <w:pStyle w:val="aff4"/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en-US"/>
              </w:rPr>
            </w:pPr>
          </w:p>
        </w:tc>
        <w:tc>
          <w:tcPr>
            <w:tcW w:w="2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91CBCA" w14:textId="77777777" w:rsidR="00340DFE" w:rsidRPr="007B0799" w:rsidRDefault="00340DFE" w:rsidP="001A5DF3">
            <w:pPr>
              <w:pStyle w:val="aff4"/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en-US"/>
              </w:rPr>
            </w:pPr>
            <w:r w:rsidRPr="007B079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en-US"/>
              </w:rPr>
              <w:t>18</w:t>
            </w:r>
          </w:p>
        </w:tc>
      </w:tr>
      <w:tr w:rsidR="00DF4DD8" w:rsidRPr="007B0799" w14:paraId="2A97F5E2" w14:textId="77777777" w:rsidTr="00886234">
        <w:trPr>
          <w:trHeight w:val="20"/>
        </w:trPr>
        <w:tc>
          <w:tcPr>
            <w:tcW w:w="70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92AC203" w14:textId="77777777" w:rsidR="00340DFE" w:rsidRPr="007B0799" w:rsidRDefault="00340DFE" w:rsidP="00E82758">
            <w:pPr>
              <w:pStyle w:val="TableParagraph"/>
              <w:numPr>
                <w:ilvl w:val="0"/>
                <w:numId w:val="46"/>
              </w:numPr>
              <w:autoSpaceDE/>
              <w:autoSpaceDN/>
              <w:ind w:left="113" w:firstLine="0"/>
              <w:contextualSpacing/>
              <w:jc w:val="center"/>
              <w:rPr>
                <w:rFonts w:eastAsiaTheme="minorHAnsi"/>
                <w:sz w:val="28"/>
                <w:szCs w:val="28"/>
                <w:lang w:val="ru-RU"/>
              </w:rPr>
            </w:pPr>
          </w:p>
        </w:tc>
        <w:tc>
          <w:tcPr>
            <w:tcW w:w="5839" w:type="dxa"/>
            <w:vMerge w:val="restart"/>
            <w:tcBorders>
              <w:top w:val="single" w:sz="4" w:space="0" w:color="000000"/>
              <w:left w:val="single" w:sz="6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619A6D" w14:textId="5D1D2DB8" w:rsidR="00340DFE" w:rsidRPr="007B0799" w:rsidRDefault="00340DFE" w:rsidP="001A5DF3">
            <w:pPr>
              <w:pStyle w:val="aff4"/>
              <w:widowControl w:val="0"/>
              <w:spacing w:after="0" w:line="240" w:lineRule="auto"/>
              <w:contextualSpacing/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</w:pPr>
            <w:r w:rsidRPr="007B079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en-US"/>
              </w:rPr>
              <w:t xml:space="preserve">Гантели массивные </w:t>
            </w:r>
            <w:r w:rsidR="00F410C6">
              <w:rPr>
                <w:rFonts w:ascii="Times New Roman" w:eastAsia="Times New Roman" w:hAnsi="Times New Roman" w:cs="Times New Roman"/>
                <w:sz w:val="28"/>
                <w:szCs w:val="28"/>
                <w:lang w:val="ru-RU" w:eastAsia="en-US"/>
              </w:rPr>
              <w:t>(</w:t>
            </w:r>
            <w:r w:rsidRPr="007B079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en-US"/>
              </w:rPr>
              <w:t>от 1 кг до 2 кг</w:t>
            </w:r>
            <w:r w:rsidR="00F410C6">
              <w:rPr>
                <w:rFonts w:ascii="Times New Roman" w:eastAsia="Times New Roman" w:hAnsi="Times New Roman" w:cs="Times New Roman"/>
                <w:sz w:val="28"/>
                <w:szCs w:val="28"/>
                <w:lang w:val="ru-RU" w:eastAsia="en-US"/>
              </w:rPr>
              <w:t>)</w:t>
            </w:r>
          </w:p>
        </w:tc>
        <w:tc>
          <w:tcPr>
            <w:tcW w:w="141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6DF6F3" w14:textId="6FFE740B" w:rsidR="00340DFE" w:rsidRPr="007B0799" w:rsidRDefault="00E82150" w:rsidP="001A5DF3">
            <w:pPr>
              <w:pStyle w:val="aff4"/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en-US"/>
              </w:rPr>
              <w:t>пар</w:t>
            </w:r>
          </w:p>
        </w:tc>
        <w:tc>
          <w:tcPr>
            <w:tcW w:w="2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A7C0B0" w14:textId="4CDE5A2E" w:rsidR="00340DFE" w:rsidRPr="007B0799" w:rsidRDefault="00340DFE" w:rsidP="001A5DF3">
            <w:pPr>
              <w:pStyle w:val="aff4"/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</w:pPr>
            <w:r w:rsidRPr="007B0799"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  <w:t xml:space="preserve">на </w:t>
            </w:r>
            <w:r w:rsidR="001E3291"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  <w:t xml:space="preserve">тренировочный </w:t>
            </w:r>
            <w:r w:rsidRPr="007B0799"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  <w:t>спортивный зал</w:t>
            </w:r>
          </w:p>
        </w:tc>
      </w:tr>
      <w:tr w:rsidR="00DF4DD8" w:rsidRPr="007B0799" w14:paraId="7EF8BF2C" w14:textId="77777777" w:rsidTr="00886234">
        <w:trPr>
          <w:trHeight w:val="20"/>
        </w:trPr>
        <w:tc>
          <w:tcPr>
            <w:tcW w:w="702" w:type="dxa"/>
            <w:vMerge/>
            <w:tcBorders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2C09FB1" w14:textId="77777777" w:rsidR="00340DFE" w:rsidRPr="007B0799" w:rsidRDefault="00340DFE" w:rsidP="00E82758">
            <w:pPr>
              <w:pStyle w:val="TableParagraph"/>
              <w:numPr>
                <w:ilvl w:val="0"/>
                <w:numId w:val="46"/>
              </w:numPr>
              <w:autoSpaceDE/>
              <w:autoSpaceDN/>
              <w:ind w:left="113" w:firstLine="0"/>
              <w:contextualSpacing/>
              <w:jc w:val="center"/>
              <w:rPr>
                <w:rFonts w:eastAsiaTheme="minorHAnsi"/>
                <w:sz w:val="28"/>
                <w:szCs w:val="28"/>
                <w:lang w:val="ru-RU"/>
              </w:rPr>
            </w:pPr>
          </w:p>
        </w:tc>
        <w:tc>
          <w:tcPr>
            <w:tcW w:w="5839" w:type="dxa"/>
            <w:vMerge/>
            <w:tcBorders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BB12CE" w14:textId="77777777" w:rsidR="00340DFE" w:rsidRPr="007B0799" w:rsidRDefault="00340DFE" w:rsidP="001A5DF3">
            <w:pPr>
              <w:pStyle w:val="aff4"/>
              <w:widowControl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val="ru-RU" w:eastAsia="en-US"/>
              </w:rPr>
            </w:pPr>
          </w:p>
        </w:tc>
        <w:tc>
          <w:tcPr>
            <w:tcW w:w="141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CD49F1" w14:textId="77777777" w:rsidR="00340DFE" w:rsidRPr="007B0799" w:rsidRDefault="00340DFE" w:rsidP="001A5DF3">
            <w:pPr>
              <w:pStyle w:val="aff4"/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en-US"/>
              </w:rPr>
            </w:pPr>
          </w:p>
        </w:tc>
        <w:tc>
          <w:tcPr>
            <w:tcW w:w="2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9A8BF9" w14:textId="08F9FB18" w:rsidR="00340DFE" w:rsidRPr="007B0799" w:rsidRDefault="00E82150" w:rsidP="001A5DF3">
            <w:pPr>
              <w:pStyle w:val="aff4"/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en-US"/>
              </w:rPr>
              <w:t>14</w:t>
            </w:r>
          </w:p>
        </w:tc>
      </w:tr>
      <w:tr w:rsidR="00DF4DD8" w:rsidRPr="007B0799" w14:paraId="021DF89F" w14:textId="77777777" w:rsidTr="00F410C6">
        <w:trPr>
          <w:trHeight w:val="491"/>
        </w:trPr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7CAF498" w14:textId="77777777" w:rsidR="00340DFE" w:rsidRPr="007B0799" w:rsidRDefault="00340DFE" w:rsidP="00E82758">
            <w:pPr>
              <w:pStyle w:val="TableParagraph"/>
              <w:numPr>
                <w:ilvl w:val="0"/>
                <w:numId w:val="46"/>
              </w:numPr>
              <w:autoSpaceDE/>
              <w:autoSpaceDN/>
              <w:ind w:left="113" w:firstLine="0"/>
              <w:contextualSpacing/>
              <w:jc w:val="center"/>
              <w:rPr>
                <w:rFonts w:eastAsiaTheme="minorHAnsi"/>
                <w:sz w:val="28"/>
                <w:szCs w:val="28"/>
                <w:lang w:val="ru-RU"/>
              </w:rPr>
            </w:pPr>
          </w:p>
        </w:tc>
        <w:tc>
          <w:tcPr>
            <w:tcW w:w="583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163D91" w14:textId="77777777" w:rsidR="00340DFE" w:rsidRPr="007B0799" w:rsidRDefault="00340DFE" w:rsidP="001A5DF3">
            <w:pPr>
              <w:pStyle w:val="aff4"/>
              <w:widowControl w:val="0"/>
              <w:spacing w:after="0" w:line="240" w:lineRule="auto"/>
              <w:contextualSpacing/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</w:pPr>
            <w:r w:rsidRPr="007B079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en-US"/>
              </w:rPr>
              <w:t xml:space="preserve">Доска для плавания 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44AF0D" w14:textId="77777777" w:rsidR="00340DFE" w:rsidRPr="007B0799" w:rsidRDefault="00340DFE" w:rsidP="001A5DF3">
            <w:pPr>
              <w:pStyle w:val="aff4"/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</w:pPr>
            <w:r w:rsidRPr="007B079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en-US"/>
              </w:rPr>
              <w:t>штук</w:t>
            </w:r>
          </w:p>
        </w:tc>
        <w:tc>
          <w:tcPr>
            <w:tcW w:w="2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FC7B96" w14:textId="77777777" w:rsidR="00340DFE" w:rsidRPr="007B0799" w:rsidRDefault="00340DFE" w:rsidP="001A5DF3">
            <w:pPr>
              <w:pStyle w:val="aff4"/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</w:pPr>
            <w:r w:rsidRPr="007B079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en-US"/>
              </w:rPr>
              <w:t>20</w:t>
            </w:r>
          </w:p>
        </w:tc>
      </w:tr>
      <w:tr w:rsidR="00DF4DD8" w:rsidRPr="007B0799" w14:paraId="03AF1383" w14:textId="77777777" w:rsidTr="00F410C6">
        <w:trPr>
          <w:trHeight w:val="413"/>
        </w:trPr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2D7980B" w14:textId="77777777" w:rsidR="00340DFE" w:rsidRPr="007B0799" w:rsidRDefault="00340DFE" w:rsidP="00E82758">
            <w:pPr>
              <w:pStyle w:val="TableParagraph"/>
              <w:numPr>
                <w:ilvl w:val="0"/>
                <w:numId w:val="46"/>
              </w:numPr>
              <w:autoSpaceDE/>
              <w:autoSpaceDN/>
              <w:ind w:left="113" w:firstLine="0"/>
              <w:contextualSpacing/>
              <w:jc w:val="center"/>
              <w:rPr>
                <w:rFonts w:eastAsiaTheme="minorHAnsi"/>
                <w:sz w:val="28"/>
                <w:szCs w:val="28"/>
                <w:lang w:val="ru-RU"/>
              </w:rPr>
            </w:pPr>
          </w:p>
        </w:tc>
        <w:tc>
          <w:tcPr>
            <w:tcW w:w="583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F0C540" w14:textId="77777777" w:rsidR="00340DFE" w:rsidRPr="007B0799" w:rsidRDefault="00340DFE" w:rsidP="001A5DF3">
            <w:pPr>
              <w:pStyle w:val="aff4"/>
              <w:widowControl w:val="0"/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B079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en-US"/>
              </w:rPr>
              <w:t xml:space="preserve">Лопаточки для плавания 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CBFE45" w14:textId="77777777" w:rsidR="00340DFE" w:rsidRPr="007B0799" w:rsidRDefault="00340DFE" w:rsidP="001A5DF3">
            <w:pPr>
              <w:pStyle w:val="aff4"/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B079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en-US"/>
              </w:rPr>
              <w:t>пар</w:t>
            </w:r>
          </w:p>
        </w:tc>
        <w:tc>
          <w:tcPr>
            <w:tcW w:w="2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E6649F" w14:textId="77777777" w:rsidR="00340DFE" w:rsidRPr="007B0799" w:rsidRDefault="00340DFE" w:rsidP="001A5DF3">
            <w:pPr>
              <w:pStyle w:val="aff4"/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B079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en-US"/>
              </w:rPr>
              <w:t>20</w:t>
            </w:r>
          </w:p>
        </w:tc>
      </w:tr>
      <w:tr w:rsidR="00DF4DD8" w:rsidRPr="007B0799" w14:paraId="13B1FF38" w14:textId="77777777" w:rsidTr="00886234">
        <w:trPr>
          <w:trHeight w:val="20"/>
        </w:trPr>
        <w:tc>
          <w:tcPr>
            <w:tcW w:w="70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E8C43B5" w14:textId="77777777" w:rsidR="00340DFE" w:rsidRPr="007B0799" w:rsidRDefault="00340DFE" w:rsidP="00E82758">
            <w:pPr>
              <w:pStyle w:val="TableParagraph"/>
              <w:numPr>
                <w:ilvl w:val="0"/>
                <w:numId w:val="46"/>
              </w:numPr>
              <w:autoSpaceDE/>
              <w:autoSpaceDN/>
              <w:ind w:left="113" w:firstLine="0"/>
              <w:contextualSpacing/>
              <w:jc w:val="center"/>
              <w:rPr>
                <w:rFonts w:eastAsiaTheme="minorHAnsi"/>
                <w:sz w:val="28"/>
                <w:szCs w:val="28"/>
                <w:lang w:val="ru-RU"/>
              </w:rPr>
            </w:pPr>
          </w:p>
        </w:tc>
        <w:tc>
          <w:tcPr>
            <w:tcW w:w="5839" w:type="dxa"/>
            <w:vMerge w:val="restart"/>
            <w:tcBorders>
              <w:top w:val="single" w:sz="4" w:space="0" w:color="000000"/>
              <w:left w:val="single" w:sz="6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0E5CA9" w14:textId="77777777" w:rsidR="00340DFE" w:rsidRPr="007B0799" w:rsidRDefault="00340DFE" w:rsidP="001A5DF3">
            <w:pPr>
              <w:pStyle w:val="aff4"/>
              <w:widowControl w:val="0"/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B079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en-US"/>
              </w:rPr>
              <w:t>Батут портативный</w:t>
            </w:r>
          </w:p>
        </w:tc>
        <w:tc>
          <w:tcPr>
            <w:tcW w:w="141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057412" w14:textId="77777777" w:rsidR="00340DFE" w:rsidRPr="007B0799" w:rsidRDefault="00340DFE" w:rsidP="001A5DF3">
            <w:pPr>
              <w:pStyle w:val="aff4"/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B079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en-US"/>
              </w:rPr>
              <w:t>штук</w:t>
            </w:r>
          </w:p>
        </w:tc>
        <w:tc>
          <w:tcPr>
            <w:tcW w:w="2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42A49E" w14:textId="61B2352C" w:rsidR="00340DFE" w:rsidRPr="007B0799" w:rsidRDefault="001E3291" w:rsidP="001A5DF3">
            <w:pPr>
              <w:pStyle w:val="aff4"/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B0799"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  <w:t xml:space="preserve">на 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  <w:t xml:space="preserve">тренировочный </w:t>
            </w:r>
            <w:r w:rsidRPr="007B0799"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  <w:t>спортивный зал</w:t>
            </w:r>
          </w:p>
        </w:tc>
      </w:tr>
      <w:tr w:rsidR="00DF4DD8" w:rsidRPr="007B0799" w14:paraId="20503979" w14:textId="77777777" w:rsidTr="00886234">
        <w:trPr>
          <w:trHeight w:val="20"/>
        </w:trPr>
        <w:tc>
          <w:tcPr>
            <w:tcW w:w="702" w:type="dxa"/>
            <w:vMerge/>
            <w:tcBorders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E98B534" w14:textId="77777777" w:rsidR="00340DFE" w:rsidRPr="007B0799" w:rsidRDefault="00340DFE" w:rsidP="00E82758">
            <w:pPr>
              <w:pStyle w:val="TableParagraph"/>
              <w:numPr>
                <w:ilvl w:val="0"/>
                <w:numId w:val="46"/>
              </w:numPr>
              <w:autoSpaceDE/>
              <w:autoSpaceDN/>
              <w:ind w:left="113" w:firstLine="0"/>
              <w:contextualSpacing/>
              <w:jc w:val="center"/>
              <w:rPr>
                <w:rFonts w:eastAsiaTheme="minorHAnsi"/>
                <w:sz w:val="28"/>
                <w:szCs w:val="28"/>
                <w:lang w:val="ru-RU"/>
              </w:rPr>
            </w:pPr>
          </w:p>
        </w:tc>
        <w:tc>
          <w:tcPr>
            <w:tcW w:w="5839" w:type="dxa"/>
            <w:vMerge/>
            <w:tcBorders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6C45A9" w14:textId="77777777" w:rsidR="00340DFE" w:rsidRPr="007B0799" w:rsidRDefault="00340DFE" w:rsidP="001A5DF3">
            <w:pPr>
              <w:pStyle w:val="aff4"/>
              <w:widowControl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val="ru-RU" w:eastAsia="en-US"/>
              </w:rPr>
            </w:pPr>
          </w:p>
        </w:tc>
        <w:tc>
          <w:tcPr>
            <w:tcW w:w="141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B93FF5" w14:textId="77777777" w:rsidR="00340DFE" w:rsidRPr="007B0799" w:rsidRDefault="00340DFE" w:rsidP="001A5DF3">
            <w:pPr>
              <w:pStyle w:val="aff4"/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en-US"/>
              </w:rPr>
            </w:pPr>
          </w:p>
        </w:tc>
        <w:tc>
          <w:tcPr>
            <w:tcW w:w="2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D7727E" w14:textId="77777777" w:rsidR="00340DFE" w:rsidRPr="007B0799" w:rsidRDefault="00340DFE" w:rsidP="001A5DF3">
            <w:pPr>
              <w:pStyle w:val="aff4"/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en-US"/>
              </w:rPr>
            </w:pPr>
            <w:r w:rsidRPr="007B079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en-US"/>
              </w:rPr>
              <w:t>1</w:t>
            </w:r>
          </w:p>
        </w:tc>
      </w:tr>
      <w:tr w:rsidR="00DF4DD8" w:rsidRPr="007B0799" w14:paraId="02BF5590" w14:textId="77777777" w:rsidTr="00886234">
        <w:trPr>
          <w:trHeight w:val="20"/>
        </w:trPr>
        <w:tc>
          <w:tcPr>
            <w:tcW w:w="70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0B98770" w14:textId="77777777" w:rsidR="00340DFE" w:rsidRPr="007B0799" w:rsidRDefault="00340DFE" w:rsidP="00E82758">
            <w:pPr>
              <w:pStyle w:val="TableParagraph"/>
              <w:numPr>
                <w:ilvl w:val="0"/>
                <w:numId w:val="46"/>
              </w:numPr>
              <w:autoSpaceDE/>
              <w:autoSpaceDN/>
              <w:ind w:left="113" w:firstLine="0"/>
              <w:contextualSpacing/>
              <w:jc w:val="center"/>
              <w:rPr>
                <w:rFonts w:eastAsiaTheme="minorHAnsi"/>
                <w:sz w:val="28"/>
                <w:szCs w:val="28"/>
                <w:lang w:val="ru-RU"/>
              </w:rPr>
            </w:pPr>
          </w:p>
        </w:tc>
        <w:tc>
          <w:tcPr>
            <w:tcW w:w="5839" w:type="dxa"/>
            <w:vMerge w:val="restart"/>
            <w:tcBorders>
              <w:top w:val="single" w:sz="4" w:space="0" w:color="000000"/>
              <w:left w:val="single" w:sz="6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8D9B2C" w14:textId="77777777" w:rsidR="00340DFE" w:rsidRPr="007B0799" w:rsidRDefault="00340DFE" w:rsidP="001A5DF3">
            <w:pPr>
              <w:pStyle w:val="aff4"/>
              <w:widowControl w:val="0"/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B079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en-US"/>
              </w:rPr>
              <w:t>Дорожка акробатическая</w:t>
            </w:r>
          </w:p>
        </w:tc>
        <w:tc>
          <w:tcPr>
            <w:tcW w:w="141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86A566" w14:textId="77777777" w:rsidR="00340DFE" w:rsidRPr="007B0799" w:rsidRDefault="00340DFE" w:rsidP="001A5DF3">
            <w:pPr>
              <w:pStyle w:val="aff4"/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B079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en-US"/>
              </w:rPr>
              <w:t xml:space="preserve">штук </w:t>
            </w:r>
          </w:p>
        </w:tc>
        <w:tc>
          <w:tcPr>
            <w:tcW w:w="2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841FA8" w14:textId="28F76D52" w:rsidR="00340DFE" w:rsidRPr="007B0799" w:rsidRDefault="001E3291" w:rsidP="001A5DF3">
            <w:pPr>
              <w:pStyle w:val="aff4"/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B0799"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  <w:t xml:space="preserve">на 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  <w:t xml:space="preserve">тренировочный </w:t>
            </w:r>
            <w:r w:rsidRPr="007B0799"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  <w:t>спортивный зал</w:t>
            </w:r>
          </w:p>
        </w:tc>
      </w:tr>
      <w:tr w:rsidR="00DF4DD8" w:rsidRPr="007B0799" w14:paraId="0B6A217D" w14:textId="77777777" w:rsidTr="00886234">
        <w:trPr>
          <w:trHeight w:val="20"/>
        </w:trPr>
        <w:tc>
          <w:tcPr>
            <w:tcW w:w="702" w:type="dxa"/>
            <w:vMerge/>
            <w:tcBorders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1422D83" w14:textId="77777777" w:rsidR="00340DFE" w:rsidRPr="007B0799" w:rsidRDefault="00340DFE" w:rsidP="00E82758">
            <w:pPr>
              <w:pStyle w:val="TableParagraph"/>
              <w:numPr>
                <w:ilvl w:val="0"/>
                <w:numId w:val="46"/>
              </w:numPr>
              <w:autoSpaceDE/>
              <w:autoSpaceDN/>
              <w:ind w:left="113" w:firstLine="0"/>
              <w:contextualSpacing/>
              <w:jc w:val="center"/>
              <w:rPr>
                <w:rFonts w:eastAsiaTheme="minorHAnsi"/>
                <w:sz w:val="28"/>
                <w:szCs w:val="28"/>
                <w:lang w:val="ru-RU"/>
              </w:rPr>
            </w:pPr>
          </w:p>
        </w:tc>
        <w:tc>
          <w:tcPr>
            <w:tcW w:w="5839" w:type="dxa"/>
            <w:vMerge/>
            <w:tcBorders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D8B6E8" w14:textId="77777777" w:rsidR="00340DFE" w:rsidRPr="007B0799" w:rsidRDefault="00340DFE" w:rsidP="001A5DF3">
            <w:pPr>
              <w:pStyle w:val="aff4"/>
              <w:widowControl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val="ru-RU" w:eastAsia="en-US"/>
              </w:rPr>
            </w:pPr>
          </w:p>
        </w:tc>
        <w:tc>
          <w:tcPr>
            <w:tcW w:w="141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EDDB96" w14:textId="77777777" w:rsidR="00340DFE" w:rsidRPr="007B0799" w:rsidRDefault="00340DFE" w:rsidP="001A5DF3">
            <w:pPr>
              <w:pStyle w:val="aff4"/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en-US"/>
              </w:rPr>
            </w:pPr>
          </w:p>
        </w:tc>
        <w:tc>
          <w:tcPr>
            <w:tcW w:w="2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0DD325" w14:textId="77777777" w:rsidR="00340DFE" w:rsidRPr="007B0799" w:rsidRDefault="00340DFE" w:rsidP="001A5DF3">
            <w:pPr>
              <w:pStyle w:val="aff4"/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en-US"/>
              </w:rPr>
            </w:pPr>
            <w:r w:rsidRPr="007B079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en-US"/>
              </w:rPr>
              <w:t>1</w:t>
            </w:r>
          </w:p>
        </w:tc>
      </w:tr>
      <w:tr w:rsidR="00DF4DD8" w:rsidRPr="007B0799" w14:paraId="08851509" w14:textId="77777777" w:rsidTr="00886234">
        <w:trPr>
          <w:trHeight w:val="20"/>
        </w:trPr>
        <w:tc>
          <w:tcPr>
            <w:tcW w:w="70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1937362" w14:textId="77777777" w:rsidR="00340DFE" w:rsidRPr="007B0799" w:rsidRDefault="00340DFE" w:rsidP="00E82758">
            <w:pPr>
              <w:pStyle w:val="TableParagraph"/>
              <w:numPr>
                <w:ilvl w:val="0"/>
                <w:numId w:val="46"/>
              </w:numPr>
              <w:autoSpaceDE/>
              <w:autoSpaceDN/>
              <w:ind w:left="113" w:firstLine="0"/>
              <w:contextualSpacing/>
              <w:jc w:val="center"/>
              <w:rPr>
                <w:rFonts w:eastAsiaTheme="minorHAnsi"/>
                <w:sz w:val="28"/>
                <w:szCs w:val="28"/>
                <w:lang w:val="ru-RU"/>
              </w:rPr>
            </w:pPr>
          </w:p>
        </w:tc>
        <w:tc>
          <w:tcPr>
            <w:tcW w:w="5839" w:type="dxa"/>
            <w:vMerge w:val="restart"/>
            <w:tcBorders>
              <w:top w:val="single" w:sz="4" w:space="0" w:color="000000"/>
              <w:left w:val="single" w:sz="6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2835" w14:textId="77777777" w:rsidR="00340DFE" w:rsidRPr="007B0799" w:rsidRDefault="00340DFE" w:rsidP="001A5DF3">
            <w:pPr>
              <w:pStyle w:val="aff4"/>
              <w:widowControl w:val="0"/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B079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en-US"/>
              </w:rPr>
              <w:t>Скакалка гимнастическая</w:t>
            </w:r>
          </w:p>
        </w:tc>
        <w:tc>
          <w:tcPr>
            <w:tcW w:w="141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19362B" w14:textId="77777777" w:rsidR="00340DFE" w:rsidRPr="007B0799" w:rsidRDefault="00340DFE" w:rsidP="001A5DF3">
            <w:pPr>
              <w:pStyle w:val="aff4"/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B079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en-US"/>
              </w:rPr>
              <w:t>штук</w:t>
            </w:r>
          </w:p>
        </w:tc>
        <w:tc>
          <w:tcPr>
            <w:tcW w:w="2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400ECF" w14:textId="54F19848" w:rsidR="00340DFE" w:rsidRPr="007B0799" w:rsidRDefault="001E3291" w:rsidP="001A5DF3">
            <w:pPr>
              <w:pStyle w:val="aff4"/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B0799"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  <w:t xml:space="preserve">на 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  <w:t xml:space="preserve">тренировочный </w:t>
            </w:r>
            <w:r w:rsidRPr="007B0799"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  <w:t>спортивный зал</w:t>
            </w:r>
          </w:p>
        </w:tc>
      </w:tr>
      <w:tr w:rsidR="00DF4DD8" w:rsidRPr="007B0799" w14:paraId="3DC3C050" w14:textId="77777777" w:rsidTr="00886234">
        <w:trPr>
          <w:trHeight w:val="20"/>
        </w:trPr>
        <w:tc>
          <w:tcPr>
            <w:tcW w:w="702" w:type="dxa"/>
            <w:vMerge/>
            <w:tcBorders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484BB14" w14:textId="77777777" w:rsidR="00340DFE" w:rsidRPr="007B0799" w:rsidRDefault="00340DFE" w:rsidP="00E82758">
            <w:pPr>
              <w:pStyle w:val="TableParagraph"/>
              <w:numPr>
                <w:ilvl w:val="0"/>
                <w:numId w:val="46"/>
              </w:numPr>
              <w:autoSpaceDE/>
              <w:autoSpaceDN/>
              <w:ind w:left="113" w:firstLine="0"/>
              <w:contextualSpacing/>
              <w:jc w:val="center"/>
              <w:rPr>
                <w:rFonts w:eastAsiaTheme="minorHAnsi"/>
                <w:sz w:val="28"/>
                <w:szCs w:val="28"/>
                <w:lang w:val="ru-RU"/>
              </w:rPr>
            </w:pPr>
          </w:p>
        </w:tc>
        <w:tc>
          <w:tcPr>
            <w:tcW w:w="5839" w:type="dxa"/>
            <w:vMerge/>
            <w:tcBorders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09F30A" w14:textId="77777777" w:rsidR="00340DFE" w:rsidRPr="007B0799" w:rsidRDefault="00340DFE" w:rsidP="001A5DF3">
            <w:pPr>
              <w:pStyle w:val="aff4"/>
              <w:widowControl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val="ru-RU" w:eastAsia="en-US"/>
              </w:rPr>
            </w:pPr>
          </w:p>
        </w:tc>
        <w:tc>
          <w:tcPr>
            <w:tcW w:w="141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BD9B60" w14:textId="77777777" w:rsidR="00340DFE" w:rsidRPr="007B0799" w:rsidRDefault="00340DFE" w:rsidP="001A5DF3">
            <w:pPr>
              <w:pStyle w:val="aff4"/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en-US"/>
              </w:rPr>
            </w:pPr>
          </w:p>
        </w:tc>
        <w:tc>
          <w:tcPr>
            <w:tcW w:w="2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FE9C6D" w14:textId="77777777" w:rsidR="00340DFE" w:rsidRPr="007B0799" w:rsidRDefault="00340DFE" w:rsidP="001A5DF3">
            <w:pPr>
              <w:pStyle w:val="aff4"/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en-US"/>
              </w:rPr>
            </w:pPr>
            <w:r w:rsidRPr="007B079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en-US"/>
              </w:rPr>
              <w:t>15</w:t>
            </w:r>
          </w:p>
        </w:tc>
      </w:tr>
      <w:tr w:rsidR="00DF4DD8" w:rsidRPr="007B0799" w14:paraId="1659BF91" w14:textId="77777777" w:rsidTr="00886234">
        <w:trPr>
          <w:trHeight w:val="20"/>
        </w:trPr>
        <w:tc>
          <w:tcPr>
            <w:tcW w:w="70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9B5982E" w14:textId="77777777" w:rsidR="00340DFE" w:rsidRPr="007B0799" w:rsidRDefault="00340DFE" w:rsidP="00E82758">
            <w:pPr>
              <w:pStyle w:val="TableParagraph"/>
              <w:numPr>
                <w:ilvl w:val="0"/>
                <w:numId w:val="46"/>
              </w:numPr>
              <w:autoSpaceDE/>
              <w:autoSpaceDN/>
              <w:ind w:left="113" w:firstLine="0"/>
              <w:contextualSpacing/>
              <w:jc w:val="center"/>
              <w:rPr>
                <w:rFonts w:eastAsiaTheme="minorHAnsi"/>
                <w:sz w:val="28"/>
                <w:szCs w:val="28"/>
                <w:lang w:val="ru-RU"/>
              </w:rPr>
            </w:pPr>
          </w:p>
        </w:tc>
        <w:tc>
          <w:tcPr>
            <w:tcW w:w="5839" w:type="dxa"/>
            <w:vMerge w:val="restart"/>
            <w:tcBorders>
              <w:top w:val="single" w:sz="4" w:space="0" w:color="000000"/>
              <w:left w:val="single" w:sz="6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9BCB64" w14:textId="77777777" w:rsidR="00340DFE" w:rsidRPr="007B0799" w:rsidRDefault="00340DFE" w:rsidP="001A5DF3">
            <w:pPr>
              <w:pStyle w:val="aff4"/>
              <w:widowControl w:val="0"/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B079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Скамейка гимнастическая</w:t>
            </w:r>
          </w:p>
        </w:tc>
        <w:tc>
          <w:tcPr>
            <w:tcW w:w="141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D69B64" w14:textId="77777777" w:rsidR="00340DFE" w:rsidRPr="007B0799" w:rsidRDefault="00340DFE" w:rsidP="001A5DF3">
            <w:pPr>
              <w:pStyle w:val="aff4"/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B079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штук </w:t>
            </w:r>
          </w:p>
        </w:tc>
        <w:tc>
          <w:tcPr>
            <w:tcW w:w="2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13F990" w14:textId="6FD769C9" w:rsidR="00340DFE" w:rsidRPr="007B0799" w:rsidRDefault="001E3291" w:rsidP="001A5DF3">
            <w:pPr>
              <w:pStyle w:val="aff4"/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B0799"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  <w:t xml:space="preserve">на 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  <w:t xml:space="preserve">тренировочный </w:t>
            </w:r>
            <w:r w:rsidRPr="007B0799"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  <w:t>спортивный зал</w:t>
            </w:r>
          </w:p>
        </w:tc>
      </w:tr>
      <w:tr w:rsidR="00DF4DD8" w:rsidRPr="007B0799" w14:paraId="7A0A05D4" w14:textId="77777777" w:rsidTr="00886234">
        <w:trPr>
          <w:trHeight w:val="20"/>
        </w:trPr>
        <w:tc>
          <w:tcPr>
            <w:tcW w:w="702" w:type="dxa"/>
            <w:vMerge/>
            <w:tcBorders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C16D547" w14:textId="77777777" w:rsidR="00340DFE" w:rsidRPr="007B0799" w:rsidRDefault="00340DFE" w:rsidP="00E82758">
            <w:pPr>
              <w:pStyle w:val="TableParagraph"/>
              <w:numPr>
                <w:ilvl w:val="0"/>
                <w:numId w:val="46"/>
              </w:numPr>
              <w:autoSpaceDE/>
              <w:autoSpaceDN/>
              <w:ind w:left="113" w:firstLine="0"/>
              <w:contextualSpacing/>
              <w:jc w:val="center"/>
              <w:rPr>
                <w:rFonts w:eastAsiaTheme="minorHAnsi"/>
                <w:sz w:val="28"/>
                <w:szCs w:val="28"/>
                <w:lang w:val="ru-RU"/>
              </w:rPr>
            </w:pPr>
          </w:p>
        </w:tc>
        <w:tc>
          <w:tcPr>
            <w:tcW w:w="5839" w:type="dxa"/>
            <w:vMerge/>
            <w:tcBorders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00AFBA" w14:textId="77777777" w:rsidR="00340DFE" w:rsidRPr="007B0799" w:rsidRDefault="00340DFE" w:rsidP="001A5DF3">
            <w:pPr>
              <w:pStyle w:val="aff4"/>
              <w:widowControl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  <w:tc>
          <w:tcPr>
            <w:tcW w:w="141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624F7C" w14:textId="77777777" w:rsidR="00340DFE" w:rsidRPr="007B0799" w:rsidRDefault="00340DFE" w:rsidP="001A5DF3">
            <w:pPr>
              <w:pStyle w:val="aff4"/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  <w:tc>
          <w:tcPr>
            <w:tcW w:w="2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900483" w14:textId="77777777" w:rsidR="00340DFE" w:rsidRPr="007B0799" w:rsidRDefault="00340DFE" w:rsidP="001A5DF3">
            <w:pPr>
              <w:pStyle w:val="aff4"/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7B079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4</w:t>
            </w:r>
          </w:p>
        </w:tc>
      </w:tr>
      <w:tr w:rsidR="00DF4DD8" w:rsidRPr="007B0799" w14:paraId="502A44F6" w14:textId="77777777" w:rsidTr="00886234">
        <w:trPr>
          <w:trHeight w:val="20"/>
        </w:trPr>
        <w:tc>
          <w:tcPr>
            <w:tcW w:w="70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D8E99F6" w14:textId="77777777" w:rsidR="00340DFE" w:rsidRPr="007B0799" w:rsidRDefault="00340DFE" w:rsidP="00E82758">
            <w:pPr>
              <w:pStyle w:val="TableParagraph"/>
              <w:numPr>
                <w:ilvl w:val="0"/>
                <w:numId w:val="46"/>
              </w:numPr>
              <w:autoSpaceDE/>
              <w:autoSpaceDN/>
              <w:ind w:left="113" w:firstLine="0"/>
              <w:contextualSpacing/>
              <w:jc w:val="center"/>
              <w:rPr>
                <w:rFonts w:eastAsiaTheme="minorHAnsi"/>
                <w:sz w:val="28"/>
                <w:szCs w:val="28"/>
                <w:lang w:val="ru-RU"/>
              </w:rPr>
            </w:pPr>
          </w:p>
        </w:tc>
        <w:tc>
          <w:tcPr>
            <w:tcW w:w="5839" w:type="dxa"/>
            <w:vMerge w:val="restart"/>
            <w:tcBorders>
              <w:top w:val="single" w:sz="4" w:space="0" w:color="000000"/>
              <w:left w:val="single" w:sz="6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B56DA1" w14:textId="77777777" w:rsidR="00340DFE" w:rsidRPr="007B0799" w:rsidRDefault="00340DFE" w:rsidP="001A5DF3">
            <w:pPr>
              <w:pStyle w:val="aff4"/>
              <w:widowControl w:val="0"/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B079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Станок хореографический стационарный и (или) переносной</w:t>
            </w:r>
          </w:p>
        </w:tc>
        <w:tc>
          <w:tcPr>
            <w:tcW w:w="141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3B6552" w14:textId="77777777" w:rsidR="00340DFE" w:rsidRPr="007B0799" w:rsidRDefault="00340DFE" w:rsidP="001A5DF3">
            <w:pPr>
              <w:pStyle w:val="aff4"/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B079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комплект</w:t>
            </w:r>
          </w:p>
        </w:tc>
        <w:tc>
          <w:tcPr>
            <w:tcW w:w="2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AADE97" w14:textId="1731C4B9" w:rsidR="00340DFE" w:rsidRPr="000C544B" w:rsidRDefault="00340DFE" w:rsidP="000C544B">
            <w:pPr>
              <w:pStyle w:val="aff4"/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en-US"/>
              </w:rPr>
            </w:pPr>
            <w:r w:rsidRPr="007B079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en-US"/>
              </w:rPr>
              <w:t>на</w:t>
            </w:r>
            <w:r w:rsidR="001E3291">
              <w:rPr>
                <w:rFonts w:ascii="Times New Roman" w:eastAsia="Times New Roman" w:hAnsi="Times New Roman" w:cs="Times New Roman"/>
                <w:sz w:val="28"/>
                <w:szCs w:val="28"/>
                <w:lang w:val="ru-RU" w:eastAsia="en-US"/>
              </w:rPr>
              <w:t xml:space="preserve"> хореографический</w:t>
            </w:r>
            <w:r w:rsidRPr="007B079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en-US"/>
              </w:rPr>
              <w:t xml:space="preserve"> зал</w:t>
            </w:r>
          </w:p>
        </w:tc>
      </w:tr>
      <w:tr w:rsidR="00DF4DD8" w:rsidRPr="007B0799" w14:paraId="52693CB9" w14:textId="77777777" w:rsidTr="00886234">
        <w:trPr>
          <w:trHeight w:val="20"/>
        </w:trPr>
        <w:tc>
          <w:tcPr>
            <w:tcW w:w="702" w:type="dxa"/>
            <w:vMerge/>
            <w:tcBorders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0A45FBF" w14:textId="77777777" w:rsidR="00340DFE" w:rsidRPr="007B0799" w:rsidRDefault="00340DFE" w:rsidP="00E82758">
            <w:pPr>
              <w:pStyle w:val="TableParagraph"/>
              <w:numPr>
                <w:ilvl w:val="0"/>
                <w:numId w:val="46"/>
              </w:numPr>
              <w:autoSpaceDE/>
              <w:autoSpaceDN/>
              <w:ind w:left="113" w:firstLine="0"/>
              <w:contextualSpacing/>
              <w:jc w:val="center"/>
              <w:rPr>
                <w:rFonts w:eastAsiaTheme="minorHAnsi"/>
                <w:sz w:val="28"/>
                <w:szCs w:val="28"/>
                <w:lang w:val="ru-RU"/>
              </w:rPr>
            </w:pPr>
          </w:p>
        </w:tc>
        <w:tc>
          <w:tcPr>
            <w:tcW w:w="5839" w:type="dxa"/>
            <w:vMerge/>
            <w:tcBorders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F9D5B7" w14:textId="77777777" w:rsidR="00340DFE" w:rsidRPr="007B0799" w:rsidRDefault="00340DFE" w:rsidP="001A5DF3">
            <w:pPr>
              <w:pStyle w:val="aff4"/>
              <w:widowControl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  <w:tc>
          <w:tcPr>
            <w:tcW w:w="141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889137" w14:textId="77777777" w:rsidR="00340DFE" w:rsidRPr="007B0799" w:rsidRDefault="00340DFE" w:rsidP="001A5DF3">
            <w:pPr>
              <w:pStyle w:val="aff4"/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  <w:tc>
          <w:tcPr>
            <w:tcW w:w="2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37D814" w14:textId="77777777" w:rsidR="00340DFE" w:rsidRPr="007B0799" w:rsidRDefault="00340DFE" w:rsidP="001A5DF3">
            <w:pPr>
              <w:pStyle w:val="aff4"/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7B079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1</w:t>
            </w:r>
          </w:p>
        </w:tc>
      </w:tr>
      <w:tr w:rsidR="00DF4DD8" w:rsidRPr="007B0799" w14:paraId="0F1EC874" w14:textId="77777777" w:rsidTr="00886234">
        <w:trPr>
          <w:trHeight w:val="20"/>
        </w:trPr>
        <w:tc>
          <w:tcPr>
            <w:tcW w:w="70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A4B6DA9" w14:textId="77777777" w:rsidR="00340DFE" w:rsidRPr="007B0799" w:rsidRDefault="00340DFE" w:rsidP="00E82758">
            <w:pPr>
              <w:pStyle w:val="TableParagraph"/>
              <w:numPr>
                <w:ilvl w:val="0"/>
                <w:numId w:val="46"/>
              </w:numPr>
              <w:autoSpaceDE/>
              <w:autoSpaceDN/>
              <w:ind w:left="113" w:firstLine="0"/>
              <w:contextualSpacing/>
              <w:jc w:val="center"/>
              <w:rPr>
                <w:rFonts w:eastAsiaTheme="minorHAnsi"/>
                <w:sz w:val="28"/>
                <w:szCs w:val="28"/>
                <w:lang w:val="ru-RU"/>
              </w:rPr>
            </w:pPr>
          </w:p>
        </w:tc>
        <w:tc>
          <w:tcPr>
            <w:tcW w:w="5839" w:type="dxa"/>
            <w:vMerge w:val="restart"/>
            <w:tcBorders>
              <w:top w:val="single" w:sz="4" w:space="0" w:color="000000"/>
              <w:left w:val="single" w:sz="6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BAA7D0" w14:textId="77777777" w:rsidR="00340DFE" w:rsidRPr="007B0799" w:rsidRDefault="00340DFE" w:rsidP="001A5DF3">
            <w:pPr>
              <w:pStyle w:val="aff4"/>
              <w:widowControl w:val="0"/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B079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Зеркальная стена</w:t>
            </w:r>
          </w:p>
        </w:tc>
        <w:tc>
          <w:tcPr>
            <w:tcW w:w="141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C4B1F9" w14:textId="77777777" w:rsidR="00340DFE" w:rsidRPr="007B0799" w:rsidRDefault="00340DFE" w:rsidP="001A5DF3">
            <w:pPr>
              <w:pStyle w:val="aff4"/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B079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штук </w:t>
            </w:r>
          </w:p>
        </w:tc>
        <w:tc>
          <w:tcPr>
            <w:tcW w:w="2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EC8E5F" w14:textId="50A16FAE" w:rsidR="00340DFE" w:rsidRPr="007B0799" w:rsidRDefault="001E3291" w:rsidP="001A5DF3">
            <w:pPr>
              <w:pStyle w:val="aff4"/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B079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en-US"/>
              </w:rPr>
              <w:t>на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en-US"/>
              </w:rPr>
              <w:t xml:space="preserve"> хореографический</w:t>
            </w:r>
            <w:r w:rsidRPr="007B079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en-US"/>
              </w:rPr>
              <w:t xml:space="preserve"> зал</w:t>
            </w:r>
          </w:p>
        </w:tc>
      </w:tr>
      <w:tr w:rsidR="00DF4DD8" w:rsidRPr="007B0799" w14:paraId="7D8D4CFA" w14:textId="77777777" w:rsidTr="00886234">
        <w:trPr>
          <w:trHeight w:val="20"/>
        </w:trPr>
        <w:tc>
          <w:tcPr>
            <w:tcW w:w="702" w:type="dxa"/>
            <w:vMerge/>
            <w:tcBorders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AFCBA05" w14:textId="77777777" w:rsidR="00340DFE" w:rsidRPr="007B0799" w:rsidRDefault="00340DFE" w:rsidP="00E82758">
            <w:pPr>
              <w:pStyle w:val="TableParagraph"/>
              <w:numPr>
                <w:ilvl w:val="0"/>
                <w:numId w:val="46"/>
              </w:numPr>
              <w:autoSpaceDE/>
              <w:autoSpaceDN/>
              <w:ind w:left="113" w:firstLine="0"/>
              <w:contextualSpacing/>
              <w:jc w:val="center"/>
              <w:rPr>
                <w:rFonts w:eastAsiaTheme="minorHAnsi"/>
                <w:sz w:val="28"/>
                <w:szCs w:val="28"/>
                <w:lang w:val="ru-RU"/>
              </w:rPr>
            </w:pPr>
          </w:p>
        </w:tc>
        <w:tc>
          <w:tcPr>
            <w:tcW w:w="5839" w:type="dxa"/>
            <w:vMerge/>
            <w:tcBorders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792E47" w14:textId="77777777" w:rsidR="00340DFE" w:rsidRPr="007B0799" w:rsidRDefault="00340DFE" w:rsidP="001A5DF3">
            <w:pPr>
              <w:pStyle w:val="aff4"/>
              <w:widowControl w:val="0"/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41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F1392E" w14:textId="77777777" w:rsidR="00340DFE" w:rsidRPr="007B0799" w:rsidRDefault="00340DFE" w:rsidP="001A5DF3">
            <w:pPr>
              <w:pStyle w:val="aff4"/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2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2B55F4" w14:textId="77777777" w:rsidR="00340DFE" w:rsidRPr="007B0799" w:rsidRDefault="00340DFE" w:rsidP="001A5DF3">
            <w:pPr>
              <w:pStyle w:val="aff4"/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B079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</w:t>
            </w:r>
          </w:p>
        </w:tc>
      </w:tr>
      <w:tr w:rsidR="00DF4DD8" w:rsidRPr="007B0799" w14:paraId="13C9046A" w14:textId="77777777" w:rsidTr="00886234">
        <w:trPr>
          <w:trHeight w:val="20"/>
        </w:trPr>
        <w:tc>
          <w:tcPr>
            <w:tcW w:w="70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0CEFCC5" w14:textId="77777777" w:rsidR="00340DFE" w:rsidRPr="007B0799" w:rsidRDefault="00340DFE" w:rsidP="00E82758">
            <w:pPr>
              <w:pStyle w:val="TableParagraph"/>
              <w:numPr>
                <w:ilvl w:val="0"/>
                <w:numId w:val="46"/>
              </w:numPr>
              <w:autoSpaceDE/>
              <w:autoSpaceDN/>
              <w:ind w:left="113" w:firstLine="0"/>
              <w:contextualSpacing/>
              <w:jc w:val="center"/>
              <w:rPr>
                <w:rFonts w:eastAsiaTheme="minorHAnsi"/>
                <w:sz w:val="28"/>
                <w:szCs w:val="28"/>
                <w:lang w:val="ru-RU"/>
              </w:rPr>
            </w:pPr>
          </w:p>
        </w:tc>
        <w:tc>
          <w:tcPr>
            <w:tcW w:w="5839" w:type="dxa"/>
            <w:vMerge w:val="restart"/>
            <w:tcBorders>
              <w:top w:val="single" w:sz="4" w:space="0" w:color="000000"/>
              <w:left w:val="single" w:sz="6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C3E56A" w14:textId="77777777" w:rsidR="00340DFE" w:rsidRPr="007B0799" w:rsidRDefault="00340DFE" w:rsidP="001A5DF3">
            <w:pPr>
              <w:pStyle w:val="aff4"/>
              <w:widowControl w:val="0"/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B079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Зеркало передвижное</w:t>
            </w:r>
          </w:p>
        </w:tc>
        <w:tc>
          <w:tcPr>
            <w:tcW w:w="141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44D0CC" w14:textId="77777777" w:rsidR="00340DFE" w:rsidRPr="007B0799" w:rsidRDefault="00340DFE" w:rsidP="001A5DF3">
            <w:pPr>
              <w:pStyle w:val="aff4"/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B079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штук</w:t>
            </w:r>
          </w:p>
        </w:tc>
        <w:tc>
          <w:tcPr>
            <w:tcW w:w="2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0B1248" w14:textId="115B5EA2" w:rsidR="00340DFE" w:rsidRPr="007B0799" w:rsidRDefault="001E3291" w:rsidP="001A5DF3">
            <w:pPr>
              <w:pStyle w:val="aff4"/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B079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en-US"/>
              </w:rPr>
              <w:t>на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en-US"/>
              </w:rPr>
              <w:t xml:space="preserve"> хореографический</w:t>
            </w:r>
            <w:r w:rsidRPr="007B079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en-US"/>
              </w:rPr>
              <w:t xml:space="preserve"> зал</w:t>
            </w:r>
          </w:p>
        </w:tc>
      </w:tr>
      <w:tr w:rsidR="00DF4DD8" w:rsidRPr="007B0799" w14:paraId="7901C100" w14:textId="77777777" w:rsidTr="00886234">
        <w:trPr>
          <w:trHeight w:val="20"/>
        </w:trPr>
        <w:tc>
          <w:tcPr>
            <w:tcW w:w="702" w:type="dxa"/>
            <w:vMerge/>
            <w:tcBorders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1BB0916" w14:textId="77777777" w:rsidR="00340DFE" w:rsidRPr="007B0799" w:rsidRDefault="00340DFE" w:rsidP="00E82758">
            <w:pPr>
              <w:pStyle w:val="TableParagraph"/>
              <w:numPr>
                <w:ilvl w:val="0"/>
                <w:numId w:val="46"/>
              </w:numPr>
              <w:autoSpaceDE/>
              <w:autoSpaceDN/>
              <w:ind w:left="113" w:firstLine="0"/>
              <w:contextualSpacing/>
              <w:jc w:val="center"/>
              <w:rPr>
                <w:rFonts w:eastAsiaTheme="minorHAnsi"/>
                <w:sz w:val="28"/>
                <w:szCs w:val="28"/>
                <w:lang w:val="ru-RU"/>
              </w:rPr>
            </w:pPr>
          </w:p>
        </w:tc>
        <w:tc>
          <w:tcPr>
            <w:tcW w:w="5839" w:type="dxa"/>
            <w:vMerge/>
            <w:tcBorders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585BC6" w14:textId="77777777" w:rsidR="00340DFE" w:rsidRPr="007B0799" w:rsidRDefault="00340DFE" w:rsidP="001A5DF3">
            <w:pPr>
              <w:pStyle w:val="aff4"/>
              <w:widowControl w:val="0"/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41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C5790C" w14:textId="77777777" w:rsidR="00340DFE" w:rsidRPr="007B0799" w:rsidRDefault="00340DFE" w:rsidP="001A5DF3">
            <w:pPr>
              <w:pStyle w:val="aff4"/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2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C18B18" w14:textId="77777777" w:rsidR="00340DFE" w:rsidRPr="007B0799" w:rsidRDefault="00340DFE" w:rsidP="001A5DF3">
            <w:pPr>
              <w:pStyle w:val="aff4"/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B079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</w:t>
            </w:r>
          </w:p>
        </w:tc>
      </w:tr>
      <w:tr w:rsidR="00DF4DD8" w:rsidRPr="007B0799" w14:paraId="04B6BD79" w14:textId="77777777" w:rsidTr="00886234">
        <w:trPr>
          <w:trHeight w:val="20"/>
        </w:trPr>
        <w:tc>
          <w:tcPr>
            <w:tcW w:w="70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356206D" w14:textId="77777777" w:rsidR="00340DFE" w:rsidRPr="007B0799" w:rsidRDefault="00340DFE" w:rsidP="00E82758">
            <w:pPr>
              <w:pStyle w:val="TableParagraph"/>
              <w:numPr>
                <w:ilvl w:val="0"/>
                <w:numId w:val="46"/>
              </w:numPr>
              <w:autoSpaceDE/>
              <w:autoSpaceDN/>
              <w:ind w:left="113" w:firstLine="0"/>
              <w:contextualSpacing/>
              <w:jc w:val="center"/>
              <w:rPr>
                <w:rFonts w:eastAsiaTheme="minorHAnsi"/>
                <w:sz w:val="28"/>
                <w:szCs w:val="28"/>
                <w:lang w:val="ru-RU"/>
              </w:rPr>
            </w:pPr>
          </w:p>
        </w:tc>
        <w:tc>
          <w:tcPr>
            <w:tcW w:w="5839" w:type="dxa"/>
            <w:vMerge w:val="restart"/>
            <w:tcBorders>
              <w:top w:val="single" w:sz="4" w:space="0" w:color="000000"/>
              <w:left w:val="single" w:sz="6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26D715" w14:textId="77777777" w:rsidR="00340DFE" w:rsidRPr="007B0799" w:rsidRDefault="00340DFE" w:rsidP="001A5DF3">
            <w:pPr>
              <w:pStyle w:val="aff4"/>
              <w:widowControl w:val="0"/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B079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Стенка гимнастическая</w:t>
            </w:r>
          </w:p>
        </w:tc>
        <w:tc>
          <w:tcPr>
            <w:tcW w:w="141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16002B" w14:textId="77777777" w:rsidR="00340DFE" w:rsidRPr="007B0799" w:rsidRDefault="00340DFE" w:rsidP="001A5DF3">
            <w:pPr>
              <w:pStyle w:val="aff4"/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B079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штук </w:t>
            </w:r>
          </w:p>
        </w:tc>
        <w:tc>
          <w:tcPr>
            <w:tcW w:w="2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114CA8" w14:textId="4BE91DB8" w:rsidR="00340DFE" w:rsidRPr="007B0799" w:rsidRDefault="001E3291" w:rsidP="001A5DF3">
            <w:pPr>
              <w:pStyle w:val="aff4"/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B0799"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  <w:t xml:space="preserve">на 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  <w:t xml:space="preserve">тренировочный </w:t>
            </w:r>
            <w:r w:rsidRPr="007B0799"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  <w:t>спортивный зал</w:t>
            </w:r>
          </w:p>
        </w:tc>
      </w:tr>
      <w:tr w:rsidR="00DF4DD8" w:rsidRPr="007B0799" w14:paraId="7C3BCBC2" w14:textId="77777777" w:rsidTr="00886234">
        <w:trPr>
          <w:trHeight w:val="20"/>
        </w:trPr>
        <w:tc>
          <w:tcPr>
            <w:tcW w:w="702" w:type="dxa"/>
            <w:vMerge/>
            <w:tcBorders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18F88EC" w14:textId="77777777" w:rsidR="00340DFE" w:rsidRPr="007B0799" w:rsidRDefault="00340DFE" w:rsidP="00E82758">
            <w:pPr>
              <w:pStyle w:val="TableParagraph"/>
              <w:numPr>
                <w:ilvl w:val="0"/>
                <w:numId w:val="46"/>
              </w:numPr>
              <w:autoSpaceDE/>
              <w:autoSpaceDN/>
              <w:ind w:left="113" w:firstLine="0"/>
              <w:contextualSpacing/>
              <w:jc w:val="center"/>
              <w:rPr>
                <w:rFonts w:eastAsiaTheme="minorHAnsi"/>
                <w:sz w:val="28"/>
                <w:szCs w:val="28"/>
                <w:lang w:val="ru-RU"/>
              </w:rPr>
            </w:pPr>
          </w:p>
        </w:tc>
        <w:tc>
          <w:tcPr>
            <w:tcW w:w="5839" w:type="dxa"/>
            <w:vMerge/>
            <w:tcBorders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84A7E4" w14:textId="77777777" w:rsidR="00340DFE" w:rsidRPr="007B0799" w:rsidRDefault="00340DFE" w:rsidP="001A5DF3">
            <w:pPr>
              <w:pStyle w:val="aff4"/>
              <w:widowControl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  <w:tc>
          <w:tcPr>
            <w:tcW w:w="141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29ADDF" w14:textId="77777777" w:rsidR="00340DFE" w:rsidRPr="007B0799" w:rsidRDefault="00340DFE" w:rsidP="001A5DF3">
            <w:pPr>
              <w:pStyle w:val="aff4"/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  <w:tc>
          <w:tcPr>
            <w:tcW w:w="2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0007E5" w14:textId="77777777" w:rsidR="00340DFE" w:rsidRPr="007B0799" w:rsidRDefault="00340DFE" w:rsidP="001A5DF3">
            <w:pPr>
              <w:pStyle w:val="aff4"/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7B079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4</w:t>
            </w:r>
          </w:p>
        </w:tc>
      </w:tr>
      <w:tr w:rsidR="00DF4DD8" w:rsidRPr="007B0799" w14:paraId="7F992546" w14:textId="77777777" w:rsidTr="00886234">
        <w:trPr>
          <w:trHeight w:val="20"/>
        </w:trPr>
        <w:tc>
          <w:tcPr>
            <w:tcW w:w="70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D04BD13" w14:textId="77777777" w:rsidR="00340DFE" w:rsidRPr="007B0799" w:rsidRDefault="00340DFE" w:rsidP="00E82758">
            <w:pPr>
              <w:pStyle w:val="TableParagraph"/>
              <w:numPr>
                <w:ilvl w:val="0"/>
                <w:numId w:val="46"/>
              </w:numPr>
              <w:autoSpaceDE/>
              <w:autoSpaceDN/>
              <w:ind w:left="113" w:firstLine="0"/>
              <w:contextualSpacing/>
              <w:jc w:val="center"/>
              <w:rPr>
                <w:rFonts w:eastAsiaTheme="minorHAnsi"/>
                <w:sz w:val="28"/>
                <w:szCs w:val="28"/>
                <w:lang w:val="ru-RU"/>
              </w:rPr>
            </w:pPr>
          </w:p>
        </w:tc>
        <w:tc>
          <w:tcPr>
            <w:tcW w:w="5839" w:type="dxa"/>
            <w:vMerge w:val="restart"/>
            <w:tcBorders>
              <w:top w:val="single" w:sz="4" w:space="0" w:color="000000"/>
              <w:left w:val="single" w:sz="6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D65572" w14:textId="700AE093" w:rsidR="00340DFE" w:rsidRPr="007B0799" w:rsidRDefault="00340DFE" w:rsidP="001A5DF3">
            <w:pPr>
              <w:pStyle w:val="aff4"/>
              <w:widowControl w:val="0"/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B079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Мат гимнастически</w:t>
            </w:r>
            <w:r w:rsidR="000C544B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й</w:t>
            </w:r>
            <w:r w:rsidRPr="007B079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мягки</w:t>
            </w:r>
            <w:r w:rsidR="000C544B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й</w:t>
            </w:r>
          </w:p>
        </w:tc>
        <w:tc>
          <w:tcPr>
            <w:tcW w:w="141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98E490" w14:textId="77777777" w:rsidR="00340DFE" w:rsidRPr="007B0799" w:rsidRDefault="00340DFE" w:rsidP="001A5DF3">
            <w:pPr>
              <w:pStyle w:val="aff4"/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B079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штук</w:t>
            </w:r>
          </w:p>
        </w:tc>
        <w:tc>
          <w:tcPr>
            <w:tcW w:w="2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851C3E" w14:textId="52D8AF05" w:rsidR="00340DFE" w:rsidRPr="007B0799" w:rsidRDefault="001E3291" w:rsidP="001A5DF3">
            <w:pPr>
              <w:pStyle w:val="aff4"/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B0799"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  <w:t xml:space="preserve">на 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  <w:t xml:space="preserve">тренировочный </w:t>
            </w:r>
            <w:r w:rsidRPr="007B0799"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  <w:t>спортивный зал</w:t>
            </w:r>
          </w:p>
        </w:tc>
      </w:tr>
      <w:tr w:rsidR="00DF4DD8" w:rsidRPr="007B0799" w14:paraId="3721B01A" w14:textId="77777777" w:rsidTr="00886234">
        <w:trPr>
          <w:trHeight w:val="20"/>
        </w:trPr>
        <w:tc>
          <w:tcPr>
            <w:tcW w:w="702" w:type="dxa"/>
            <w:vMerge/>
            <w:tcBorders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137FBD2" w14:textId="77777777" w:rsidR="00340DFE" w:rsidRPr="007B0799" w:rsidRDefault="00340DFE" w:rsidP="00E82758">
            <w:pPr>
              <w:pStyle w:val="TableParagraph"/>
              <w:numPr>
                <w:ilvl w:val="0"/>
                <w:numId w:val="46"/>
              </w:numPr>
              <w:autoSpaceDE/>
              <w:autoSpaceDN/>
              <w:ind w:left="113" w:firstLine="0"/>
              <w:contextualSpacing/>
              <w:jc w:val="center"/>
              <w:rPr>
                <w:rFonts w:eastAsiaTheme="minorHAnsi"/>
                <w:sz w:val="28"/>
                <w:szCs w:val="28"/>
                <w:lang w:val="ru-RU"/>
              </w:rPr>
            </w:pPr>
          </w:p>
        </w:tc>
        <w:tc>
          <w:tcPr>
            <w:tcW w:w="5839" w:type="dxa"/>
            <w:vMerge/>
            <w:tcBorders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C477D6" w14:textId="77777777" w:rsidR="00340DFE" w:rsidRPr="007B0799" w:rsidRDefault="00340DFE" w:rsidP="001A5DF3">
            <w:pPr>
              <w:pStyle w:val="aff4"/>
              <w:widowControl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  <w:tc>
          <w:tcPr>
            <w:tcW w:w="141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3630B2" w14:textId="77777777" w:rsidR="00340DFE" w:rsidRPr="007B0799" w:rsidRDefault="00340DFE" w:rsidP="001A5DF3">
            <w:pPr>
              <w:pStyle w:val="aff4"/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  <w:tc>
          <w:tcPr>
            <w:tcW w:w="2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F70257" w14:textId="77777777" w:rsidR="00340DFE" w:rsidRPr="007B0799" w:rsidRDefault="00340DFE" w:rsidP="001A5DF3">
            <w:pPr>
              <w:pStyle w:val="aff4"/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7B079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10</w:t>
            </w:r>
          </w:p>
        </w:tc>
      </w:tr>
      <w:tr w:rsidR="00DF4DD8" w:rsidRPr="007B0799" w14:paraId="780D833F" w14:textId="77777777" w:rsidTr="00886234">
        <w:trPr>
          <w:trHeight w:val="20"/>
        </w:trPr>
        <w:tc>
          <w:tcPr>
            <w:tcW w:w="70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26DAFE3" w14:textId="77777777" w:rsidR="00340DFE" w:rsidRPr="007B0799" w:rsidRDefault="00340DFE" w:rsidP="00E82758">
            <w:pPr>
              <w:pStyle w:val="TableParagraph"/>
              <w:numPr>
                <w:ilvl w:val="0"/>
                <w:numId w:val="46"/>
              </w:numPr>
              <w:autoSpaceDE/>
              <w:autoSpaceDN/>
              <w:ind w:left="113" w:firstLine="0"/>
              <w:contextualSpacing/>
              <w:jc w:val="center"/>
              <w:rPr>
                <w:rFonts w:eastAsiaTheme="minorHAnsi"/>
                <w:sz w:val="28"/>
                <w:szCs w:val="28"/>
                <w:lang w:val="ru-RU"/>
              </w:rPr>
            </w:pPr>
          </w:p>
        </w:tc>
        <w:tc>
          <w:tcPr>
            <w:tcW w:w="5839" w:type="dxa"/>
            <w:vMerge w:val="restart"/>
            <w:tcBorders>
              <w:top w:val="single" w:sz="4" w:space="0" w:color="000000"/>
              <w:left w:val="single" w:sz="6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015428" w14:textId="49A37920" w:rsidR="00340DFE" w:rsidRPr="007B0799" w:rsidRDefault="00340DFE" w:rsidP="001A5DF3">
            <w:pPr>
              <w:pStyle w:val="aff4"/>
              <w:widowControl w:val="0"/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B079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Мат гимнастически</w:t>
            </w:r>
            <w:r w:rsidR="000C544B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й</w:t>
            </w:r>
            <w:r w:rsidRPr="007B079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тверды</w:t>
            </w:r>
            <w:r w:rsidR="000C544B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й</w:t>
            </w:r>
          </w:p>
        </w:tc>
        <w:tc>
          <w:tcPr>
            <w:tcW w:w="141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066150" w14:textId="77777777" w:rsidR="00340DFE" w:rsidRPr="007B0799" w:rsidRDefault="00340DFE" w:rsidP="001A5DF3">
            <w:pPr>
              <w:pStyle w:val="aff4"/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B079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штук</w:t>
            </w:r>
          </w:p>
        </w:tc>
        <w:tc>
          <w:tcPr>
            <w:tcW w:w="2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D031A6" w14:textId="08778DD9" w:rsidR="00340DFE" w:rsidRPr="007B0799" w:rsidRDefault="001E3291" w:rsidP="001A5DF3">
            <w:pPr>
              <w:pStyle w:val="aff4"/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B0799"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  <w:t xml:space="preserve">на 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  <w:t xml:space="preserve">тренировочный </w:t>
            </w:r>
            <w:r w:rsidRPr="007B0799"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  <w:t>спортивный зал</w:t>
            </w:r>
          </w:p>
        </w:tc>
      </w:tr>
      <w:tr w:rsidR="00DF4DD8" w:rsidRPr="007B0799" w14:paraId="031A4788" w14:textId="77777777" w:rsidTr="00886234">
        <w:trPr>
          <w:trHeight w:val="20"/>
        </w:trPr>
        <w:tc>
          <w:tcPr>
            <w:tcW w:w="702" w:type="dxa"/>
            <w:vMerge/>
            <w:tcBorders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970EED7" w14:textId="77777777" w:rsidR="00340DFE" w:rsidRPr="007B0799" w:rsidRDefault="00340DFE" w:rsidP="00E82758">
            <w:pPr>
              <w:pStyle w:val="TableParagraph"/>
              <w:numPr>
                <w:ilvl w:val="0"/>
                <w:numId w:val="46"/>
              </w:numPr>
              <w:autoSpaceDE/>
              <w:autoSpaceDN/>
              <w:ind w:left="113" w:firstLine="0"/>
              <w:contextualSpacing/>
              <w:jc w:val="center"/>
              <w:rPr>
                <w:rFonts w:eastAsiaTheme="minorHAnsi"/>
                <w:sz w:val="28"/>
                <w:szCs w:val="28"/>
                <w:lang w:val="ru-RU"/>
              </w:rPr>
            </w:pPr>
          </w:p>
        </w:tc>
        <w:tc>
          <w:tcPr>
            <w:tcW w:w="5839" w:type="dxa"/>
            <w:vMerge/>
            <w:tcBorders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8777C3" w14:textId="77777777" w:rsidR="00340DFE" w:rsidRPr="007B0799" w:rsidRDefault="00340DFE" w:rsidP="001A5DF3">
            <w:pPr>
              <w:pStyle w:val="aff4"/>
              <w:widowControl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  <w:tc>
          <w:tcPr>
            <w:tcW w:w="141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0A3C85" w14:textId="77777777" w:rsidR="00340DFE" w:rsidRPr="007B0799" w:rsidRDefault="00340DFE" w:rsidP="001A5DF3">
            <w:pPr>
              <w:pStyle w:val="aff4"/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  <w:tc>
          <w:tcPr>
            <w:tcW w:w="2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C09B81" w14:textId="77777777" w:rsidR="00340DFE" w:rsidRPr="007B0799" w:rsidRDefault="00340DFE" w:rsidP="001A5DF3">
            <w:pPr>
              <w:pStyle w:val="aff4"/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7B079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10</w:t>
            </w:r>
          </w:p>
        </w:tc>
      </w:tr>
      <w:tr w:rsidR="00DF4DD8" w:rsidRPr="007B0799" w14:paraId="1B2C8BBA" w14:textId="77777777" w:rsidTr="00886234">
        <w:trPr>
          <w:trHeight w:val="20"/>
        </w:trPr>
        <w:tc>
          <w:tcPr>
            <w:tcW w:w="70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236F191" w14:textId="77777777" w:rsidR="00340DFE" w:rsidRPr="007B0799" w:rsidRDefault="00340DFE" w:rsidP="00E82758">
            <w:pPr>
              <w:pStyle w:val="TableParagraph"/>
              <w:numPr>
                <w:ilvl w:val="0"/>
                <w:numId w:val="46"/>
              </w:numPr>
              <w:autoSpaceDE/>
              <w:autoSpaceDN/>
              <w:ind w:left="113" w:firstLine="0"/>
              <w:contextualSpacing/>
              <w:jc w:val="center"/>
              <w:rPr>
                <w:rFonts w:eastAsiaTheme="minorHAnsi"/>
                <w:sz w:val="28"/>
                <w:szCs w:val="28"/>
                <w:lang w:val="ru-RU"/>
              </w:rPr>
            </w:pPr>
          </w:p>
        </w:tc>
        <w:tc>
          <w:tcPr>
            <w:tcW w:w="5839" w:type="dxa"/>
            <w:vMerge w:val="restart"/>
            <w:tcBorders>
              <w:top w:val="single" w:sz="4" w:space="0" w:color="000000"/>
              <w:left w:val="single" w:sz="6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DE1442" w14:textId="4A3B202C" w:rsidR="00340DFE" w:rsidRPr="007B0799" w:rsidRDefault="00340DFE" w:rsidP="001A5DF3">
            <w:pPr>
              <w:pStyle w:val="aff4"/>
              <w:widowControl w:val="0"/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B079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Коврик аэробически</w:t>
            </w:r>
            <w:r w:rsidR="00540276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й</w:t>
            </w:r>
          </w:p>
        </w:tc>
        <w:tc>
          <w:tcPr>
            <w:tcW w:w="141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BBE485" w14:textId="77777777" w:rsidR="00340DFE" w:rsidRPr="007B0799" w:rsidRDefault="00340DFE" w:rsidP="001A5DF3">
            <w:pPr>
              <w:pStyle w:val="aff4"/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B079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штук</w:t>
            </w:r>
          </w:p>
        </w:tc>
        <w:tc>
          <w:tcPr>
            <w:tcW w:w="2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3A932B" w14:textId="4C25FCDF" w:rsidR="00340DFE" w:rsidRPr="007B0799" w:rsidRDefault="001E3291" w:rsidP="001A5DF3">
            <w:pPr>
              <w:pStyle w:val="aff4"/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B0799"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  <w:t xml:space="preserve">на 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  <w:t xml:space="preserve">тренировочный </w:t>
            </w:r>
            <w:r w:rsidRPr="007B0799"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  <w:t>спортивный зал</w:t>
            </w:r>
          </w:p>
        </w:tc>
      </w:tr>
      <w:tr w:rsidR="00DF4DD8" w:rsidRPr="007B0799" w14:paraId="647D957C" w14:textId="77777777" w:rsidTr="00886234">
        <w:trPr>
          <w:trHeight w:val="20"/>
        </w:trPr>
        <w:tc>
          <w:tcPr>
            <w:tcW w:w="702" w:type="dxa"/>
            <w:vMerge/>
            <w:tcBorders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6F90D67" w14:textId="77777777" w:rsidR="00340DFE" w:rsidRPr="007B0799" w:rsidRDefault="00340DFE" w:rsidP="00E82758">
            <w:pPr>
              <w:pStyle w:val="TableParagraph"/>
              <w:numPr>
                <w:ilvl w:val="0"/>
                <w:numId w:val="46"/>
              </w:numPr>
              <w:autoSpaceDE/>
              <w:autoSpaceDN/>
              <w:ind w:left="113" w:firstLine="0"/>
              <w:contextualSpacing/>
              <w:jc w:val="center"/>
              <w:rPr>
                <w:rFonts w:eastAsiaTheme="minorHAnsi"/>
                <w:sz w:val="28"/>
                <w:szCs w:val="28"/>
                <w:lang w:val="ru-RU"/>
              </w:rPr>
            </w:pPr>
          </w:p>
        </w:tc>
        <w:tc>
          <w:tcPr>
            <w:tcW w:w="5839" w:type="dxa"/>
            <w:vMerge/>
            <w:tcBorders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83F00C" w14:textId="77777777" w:rsidR="00340DFE" w:rsidRPr="007B0799" w:rsidRDefault="00340DFE" w:rsidP="001A5DF3">
            <w:pPr>
              <w:pStyle w:val="aff4"/>
              <w:widowControl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  <w:tc>
          <w:tcPr>
            <w:tcW w:w="141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9CEF13" w14:textId="77777777" w:rsidR="00340DFE" w:rsidRPr="007B0799" w:rsidRDefault="00340DFE" w:rsidP="001A5DF3">
            <w:pPr>
              <w:pStyle w:val="aff4"/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  <w:tc>
          <w:tcPr>
            <w:tcW w:w="2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8C8958" w14:textId="77777777" w:rsidR="00340DFE" w:rsidRPr="007B0799" w:rsidRDefault="00340DFE" w:rsidP="001A5DF3">
            <w:pPr>
              <w:pStyle w:val="aff4"/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7B079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20</w:t>
            </w:r>
          </w:p>
        </w:tc>
      </w:tr>
      <w:tr w:rsidR="00DF4DD8" w:rsidRPr="007B0799" w14:paraId="045A6D35" w14:textId="77777777" w:rsidTr="00886234">
        <w:trPr>
          <w:trHeight w:val="20"/>
        </w:trPr>
        <w:tc>
          <w:tcPr>
            <w:tcW w:w="70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0DCAFCF" w14:textId="77777777" w:rsidR="00340DFE" w:rsidRPr="007B0799" w:rsidRDefault="00340DFE" w:rsidP="00E82758">
            <w:pPr>
              <w:pStyle w:val="TableParagraph"/>
              <w:numPr>
                <w:ilvl w:val="0"/>
                <w:numId w:val="46"/>
              </w:numPr>
              <w:autoSpaceDE/>
              <w:autoSpaceDN/>
              <w:ind w:left="113" w:firstLine="0"/>
              <w:contextualSpacing/>
              <w:jc w:val="center"/>
              <w:rPr>
                <w:rFonts w:eastAsiaTheme="minorHAnsi"/>
                <w:sz w:val="28"/>
                <w:szCs w:val="28"/>
                <w:lang w:val="ru-RU"/>
              </w:rPr>
            </w:pPr>
          </w:p>
        </w:tc>
        <w:tc>
          <w:tcPr>
            <w:tcW w:w="5839" w:type="dxa"/>
            <w:vMerge w:val="restart"/>
            <w:tcBorders>
              <w:top w:val="single" w:sz="4" w:space="0" w:color="000000"/>
              <w:left w:val="single" w:sz="6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51690B" w14:textId="77777777" w:rsidR="00340DFE" w:rsidRPr="007B0799" w:rsidRDefault="00340DFE" w:rsidP="001A5DF3">
            <w:pPr>
              <w:pStyle w:val="aff4"/>
              <w:widowControl w:val="0"/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B079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Тренажер «Страус йога»</w:t>
            </w:r>
          </w:p>
        </w:tc>
        <w:tc>
          <w:tcPr>
            <w:tcW w:w="141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37CAD2" w14:textId="77777777" w:rsidR="00340DFE" w:rsidRPr="007B0799" w:rsidRDefault="00340DFE" w:rsidP="001A5DF3">
            <w:pPr>
              <w:pStyle w:val="aff4"/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B079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штук</w:t>
            </w:r>
          </w:p>
        </w:tc>
        <w:tc>
          <w:tcPr>
            <w:tcW w:w="2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6CD5FE" w14:textId="3334FE62" w:rsidR="00340DFE" w:rsidRPr="007B0799" w:rsidRDefault="001E3291" w:rsidP="001A5DF3">
            <w:pPr>
              <w:pStyle w:val="aff4"/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B0799"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  <w:t xml:space="preserve">на 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  <w:t xml:space="preserve">тренировочный </w:t>
            </w:r>
            <w:r w:rsidRPr="007B0799"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  <w:t>спортивный зал</w:t>
            </w:r>
          </w:p>
        </w:tc>
      </w:tr>
      <w:tr w:rsidR="00DF4DD8" w:rsidRPr="007B0799" w14:paraId="4C93B548" w14:textId="77777777" w:rsidTr="00886234">
        <w:trPr>
          <w:trHeight w:val="20"/>
        </w:trPr>
        <w:tc>
          <w:tcPr>
            <w:tcW w:w="702" w:type="dxa"/>
            <w:vMerge/>
            <w:tcBorders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C1C4E5E" w14:textId="77777777" w:rsidR="00340DFE" w:rsidRPr="007B0799" w:rsidRDefault="00340DFE" w:rsidP="00E82758">
            <w:pPr>
              <w:pStyle w:val="TableParagraph"/>
              <w:numPr>
                <w:ilvl w:val="0"/>
                <w:numId w:val="46"/>
              </w:numPr>
              <w:autoSpaceDE/>
              <w:autoSpaceDN/>
              <w:ind w:left="113" w:firstLine="0"/>
              <w:contextualSpacing/>
              <w:jc w:val="center"/>
              <w:rPr>
                <w:rFonts w:eastAsiaTheme="minorHAnsi"/>
                <w:sz w:val="28"/>
                <w:szCs w:val="28"/>
                <w:lang w:val="ru-RU"/>
              </w:rPr>
            </w:pPr>
          </w:p>
        </w:tc>
        <w:tc>
          <w:tcPr>
            <w:tcW w:w="5839" w:type="dxa"/>
            <w:vMerge/>
            <w:tcBorders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F723E6" w14:textId="77777777" w:rsidR="00340DFE" w:rsidRPr="007B0799" w:rsidRDefault="00340DFE" w:rsidP="001A5DF3">
            <w:pPr>
              <w:pStyle w:val="aff4"/>
              <w:widowControl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  <w:tc>
          <w:tcPr>
            <w:tcW w:w="141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28E76E" w14:textId="77777777" w:rsidR="00340DFE" w:rsidRPr="007B0799" w:rsidRDefault="00340DFE" w:rsidP="001A5DF3">
            <w:pPr>
              <w:pStyle w:val="aff4"/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  <w:tc>
          <w:tcPr>
            <w:tcW w:w="2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431544" w14:textId="77777777" w:rsidR="00340DFE" w:rsidRPr="007B0799" w:rsidRDefault="00340DFE" w:rsidP="001A5DF3">
            <w:pPr>
              <w:pStyle w:val="aff4"/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7B079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8</w:t>
            </w:r>
          </w:p>
        </w:tc>
      </w:tr>
      <w:tr w:rsidR="00DF4DD8" w:rsidRPr="007B0799" w14:paraId="6214A9E5" w14:textId="77777777" w:rsidTr="00886234">
        <w:trPr>
          <w:trHeight w:val="20"/>
        </w:trPr>
        <w:tc>
          <w:tcPr>
            <w:tcW w:w="70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99E746E" w14:textId="77777777" w:rsidR="00340DFE" w:rsidRPr="007B0799" w:rsidRDefault="00340DFE" w:rsidP="00E82758">
            <w:pPr>
              <w:pStyle w:val="TableParagraph"/>
              <w:numPr>
                <w:ilvl w:val="0"/>
                <w:numId w:val="46"/>
              </w:numPr>
              <w:autoSpaceDE/>
              <w:autoSpaceDN/>
              <w:ind w:left="113" w:firstLine="0"/>
              <w:contextualSpacing/>
              <w:jc w:val="center"/>
              <w:rPr>
                <w:rFonts w:eastAsiaTheme="minorHAnsi"/>
                <w:sz w:val="28"/>
                <w:szCs w:val="28"/>
                <w:lang w:val="ru-RU"/>
              </w:rPr>
            </w:pPr>
          </w:p>
        </w:tc>
        <w:tc>
          <w:tcPr>
            <w:tcW w:w="5839" w:type="dxa"/>
            <w:vMerge w:val="restart"/>
            <w:tcBorders>
              <w:top w:val="single" w:sz="4" w:space="0" w:color="000000"/>
              <w:left w:val="single" w:sz="6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E581AB" w14:textId="24C0AACD" w:rsidR="00340DFE" w:rsidRPr="007B0799" w:rsidRDefault="00340DFE" w:rsidP="001A5DF3">
            <w:pPr>
              <w:pStyle w:val="aff4"/>
              <w:widowControl w:val="0"/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B079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Блок для йоги</w:t>
            </w:r>
          </w:p>
        </w:tc>
        <w:tc>
          <w:tcPr>
            <w:tcW w:w="141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AC5191" w14:textId="77777777" w:rsidR="00340DFE" w:rsidRPr="007B0799" w:rsidRDefault="00340DFE" w:rsidP="001A5DF3">
            <w:pPr>
              <w:pStyle w:val="aff4"/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B079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штук</w:t>
            </w:r>
          </w:p>
        </w:tc>
        <w:tc>
          <w:tcPr>
            <w:tcW w:w="2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C1F65A" w14:textId="6056B691" w:rsidR="00340DFE" w:rsidRPr="007B0799" w:rsidRDefault="001E3291" w:rsidP="001A5DF3">
            <w:pPr>
              <w:pStyle w:val="aff4"/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B0799"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  <w:t xml:space="preserve">на 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  <w:t xml:space="preserve">тренировочный </w:t>
            </w:r>
            <w:r w:rsidRPr="007B0799"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  <w:t>спортивный зал</w:t>
            </w:r>
          </w:p>
        </w:tc>
      </w:tr>
      <w:tr w:rsidR="00DF4DD8" w:rsidRPr="007B0799" w14:paraId="34809720" w14:textId="77777777" w:rsidTr="00886234">
        <w:trPr>
          <w:trHeight w:val="20"/>
        </w:trPr>
        <w:tc>
          <w:tcPr>
            <w:tcW w:w="702" w:type="dxa"/>
            <w:vMerge/>
            <w:tcBorders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DC68FCE" w14:textId="77777777" w:rsidR="00340DFE" w:rsidRPr="007B0799" w:rsidRDefault="00340DFE" w:rsidP="00E82758">
            <w:pPr>
              <w:pStyle w:val="TableParagraph"/>
              <w:numPr>
                <w:ilvl w:val="0"/>
                <w:numId w:val="46"/>
              </w:numPr>
              <w:autoSpaceDE/>
              <w:autoSpaceDN/>
              <w:ind w:left="113" w:firstLine="0"/>
              <w:contextualSpacing/>
              <w:jc w:val="center"/>
              <w:rPr>
                <w:rFonts w:eastAsiaTheme="minorHAnsi"/>
                <w:sz w:val="28"/>
                <w:szCs w:val="28"/>
                <w:lang w:val="ru-RU"/>
              </w:rPr>
            </w:pPr>
          </w:p>
        </w:tc>
        <w:tc>
          <w:tcPr>
            <w:tcW w:w="5839" w:type="dxa"/>
            <w:vMerge/>
            <w:tcBorders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87B4F7" w14:textId="77777777" w:rsidR="00340DFE" w:rsidRPr="007B0799" w:rsidRDefault="00340DFE" w:rsidP="001A5DF3">
            <w:pPr>
              <w:pStyle w:val="aff4"/>
              <w:widowControl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  <w:tc>
          <w:tcPr>
            <w:tcW w:w="141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364D7B" w14:textId="77777777" w:rsidR="00340DFE" w:rsidRPr="007B0799" w:rsidRDefault="00340DFE" w:rsidP="001A5DF3">
            <w:pPr>
              <w:pStyle w:val="aff4"/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  <w:tc>
          <w:tcPr>
            <w:tcW w:w="2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475B27" w14:textId="77777777" w:rsidR="00340DFE" w:rsidRPr="007B0799" w:rsidRDefault="00340DFE" w:rsidP="001A5DF3">
            <w:pPr>
              <w:pStyle w:val="aff4"/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7B079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30</w:t>
            </w:r>
          </w:p>
        </w:tc>
      </w:tr>
      <w:tr w:rsidR="00DF4DD8" w:rsidRPr="007B0799" w14:paraId="205C0328" w14:textId="77777777" w:rsidTr="00886234">
        <w:trPr>
          <w:trHeight w:val="20"/>
        </w:trPr>
        <w:tc>
          <w:tcPr>
            <w:tcW w:w="70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43263B1" w14:textId="77777777" w:rsidR="00340DFE" w:rsidRPr="007B0799" w:rsidRDefault="00340DFE" w:rsidP="00E82758">
            <w:pPr>
              <w:pStyle w:val="TableParagraph"/>
              <w:numPr>
                <w:ilvl w:val="0"/>
                <w:numId w:val="46"/>
              </w:numPr>
              <w:autoSpaceDE/>
              <w:autoSpaceDN/>
              <w:ind w:left="113" w:firstLine="0"/>
              <w:contextualSpacing/>
              <w:jc w:val="center"/>
              <w:rPr>
                <w:rFonts w:eastAsiaTheme="minorHAnsi"/>
                <w:sz w:val="28"/>
                <w:szCs w:val="28"/>
                <w:lang w:val="ru-RU"/>
              </w:rPr>
            </w:pPr>
          </w:p>
        </w:tc>
        <w:tc>
          <w:tcPr>
            <w:tcW w:w="5839" w:type="dxa"/>
            <w:vMerge w:val="restart"/>
            <w:tcBorders>
              <w:top w:val="single" w:sz="4" w:space="0" w:color="000000"/>
              <w:left w:val="single" w:sz="6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275890" w14:textId="77777777" w:rsidR="00340DFE" w:rsidRPr="007B0799" w:rsidRDefault="00340DFE" w:rsidP="001A5DF3">
            <w:pPr>
              <w:pStyle w:val="aff4"/>
              <w:widowControl w:val="0"/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B079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Лонжа сальтовая большого и среднего размера</w:t>
            </w:r>
          </w:p>
        </w:tc>
        <w:tc>
          <w:tcPr>
            <w:tcW w:w="141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7D6F4A" w14:textId="77777777" w:rsidR="00340DFE" w:rsidRPr="007B0799" w:rsidRDefault="00340DFE" w:rsidP="001A5DF3">
            <w:pPr>
              <w:pStyle w:val="aff4"/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B079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штук</w:t>
            </w:r>
          </w:p>
        </w:tc>
        <w:tc>
          <w:tcPr>
            <w:tcW w:w="2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236810" w14:textId="0D20AC5A" w:rsidR="00340DFE" w:rsidRPr="007B0799" w:rsidRDefault="001E3291" w:rsidP="001A5DF3">
            <w:pPr>
              <w:pStyle w:val="aff4"/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B0799"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  <w:t xml:space="preserve">на 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  <w:t xml:space="preserve">тренировочный </w:t>
            </w:r>
            <w:r w:rsidRPr="007B0799"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  <w:t>спортивный зал</w:t>
            </w:r>
          </w:p>
        </w:tc>
      </w:tr>
      <w:tr w:rsidR="00DF4DD8" w:rsidRPr="007B0799" w14:paraId="0AB8003A" w14:textId="77777777" w:rsidTr="00886234">
        <w:trPr>
          <w:trHeight w:val="20"/>
        </w:trPr>
        <w:tc>
          <w:tcPr>
            <w:tcW w:w="702" w:type="dxa"/>
            <w:vMerge/>
            <w:tcBorders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4F1EB1A" w14:textId="77777777" w:rsidR="00340DFE" w:rsidRPr="007B0799" w:rsidRDefault="00340DFE" w:rsidP="00E82758">
            <w:pPr>
              <w:pStyle w:val="TableParagraph"/>
              <w:numPr>
                <w:ilvl w:val="0"/>
                <w:numId w:val="46"/>
              </w:numPr>
              <w:autoSpaceDE/>
              <w:autoSpaceDN/>
              <w:ind w:left="113" w:firstLine="0"/>
              <w:contextualSpacing/>
              <w:jc w:val="center"/>
              <w:rPr>
                <w:rFonts w:eastAsiaTheme="minorHAnsi"/>
                <w:sz w:val="28"/>
                <w:szCs w:val="28"/>
                <w:lang w:val="ru-RU"/>
              </w:rPr>
            </w:pPr>
          </w:p>
        </w:tc>
        <w:tc>
          <w:tcPr>
            <w:tcW w:w="5839" w:type="dxa"/>
            <w:vMerge/>
            <w:tcBorders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D5088E" w14:textId="77777777" w:rsidR="00340DFE" w:rsidRPr="007B0799" w:rsidRDefault="00340DFE" w:rsidP="001A5DF3">
            <w:pPr>
              <w:pStyle w:val="aff4"/>
              <w:widowControl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  <w:tc>
          <w:tcPr>
            <w:tcW w:w="141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B60DB2" w14:textId="77777777" w:rsidR="00340DFE" w:rsidRPr="007B0799" w:rsidRDefault="00340DFE" w:rsidP="001A5DF3">
            <w:pPr>
              <w:pStyle w:val="aff4"/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  <w:tc>
          <w:tcPr>
            <w:tcW w:w="2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3844E5" w14:textId="77777777" w:rsidR="00340DFE" w:rsidRPr="007B0799" w:rsidRDefault="00340DFE" w:rsidP="001A5DF3">
            <w:pPr>
              <w:pStyle w:val="aff4"/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7B079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2</w:t>
            </w:r>
          </w:p>
        </w:tc>
      </w:tr>
      <w:tr w:rsidR="00DF4DD8" w:rsidRPr="007B0799" w14:paraId="4706C5B4" w14:textId="77777777" w:rsidTr="00886234">
        <w:trPr>
          <w:trHeight w:val="20"/>
        </w:trPr>
        <w:tc>
          <w:tcPr>
            <w:tcW w:w="70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FED6E70" w14:textId="77777777" w:rsidR="00340DFE" w:rsidRPr="007B0799" w:rsidRDefault="00340DFE" w:rsidP="00E82758">
            <w:pPr>
              <w:pStyle w:val="TableParagraph"/>
              <w:numPr>
                <w:ilvl w:val="0"/>
                <w:numId w:val="46"/>
              </w:numPr>
              <w:autoSpaceDE/>
              <w:autoSpaceDN/>
              <w:ind w:left="113" w:firstLine="0"/>
              <w:contextualSpacing/>
              <w:jc w:val="center"/>
              <w:rPr>
                <w:rFonts w:eastAsiaTheme="minorHAnsi"/>
                <w:sz w:val="28"/>
                <w:szCs w:val="28"/>
                <w:lang w:val="ru-RU"/>
              </w:rPr>
            </w:pPr>
          </w:p>
        </w:tc>
        <w:tc>
          <w:tcPr>
            <w:tcW w:w="5839" w:type="dxa"/>
            <w:vMerge w:val="restart"/>
            <w:tcBorders>
              <w:top w:val="single" w:sz="4" w:space="0" w:color="000000"/>
              <w:left w:val="single" w:sz="6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B28F75" w14:textId="77777777" w:rsidR="00340DFE" w:rsidRPr="007B0799" w:rsidRDefault="00340DFE" w:rsidP="001A5DF3">
            <w:pPr>
              <w:pStyle w:val="aff4"/>
              <w:widowControl w:val="0"/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B079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Лонжа винтовая большого и среднего размера</w:t>
            </w:r>
          </w:p>
        </w:tc>
        <w:tc>
          <w:tcPr>
            <w:tcW w:w="141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36745C" w14:textId="77777777" w:rsidR="00340DFE" w:rsidRPr="007B0799" w:rsidRDefault="00340DFE" w:rsidP="001A5DF3">
            <w:pPr>
              <w:pStyle w:val="aff4"/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B079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штук</w:t>
            </w:r>
          </w:p>
        </w:tc>
        <w:tc>
          <w:tcPr>
            <w:tcW w:w="2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1AED19" w14:textId="165FFC6C" w:rsidR="00340DFE" w:rsidRPr="00DF4DD8" w:rsidRDefault="001E3291" w:rsidP="001A5DF3">
            <w:pPr>
              <w:pStyle w:val="aff4"/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0799"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  <w:t xml:space="preserve">на 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  <w:t xml:space="preserve">тренировочный </w:t>
            </w:r>
            <w:r w:rsidRPr="007B0799"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  <w:t>спортивный зал</w:t>
            </w:r>
          </w:p>
        </w:tc>
      </w:tr>
      <w:tr w:rsidR="00DF4DD8" w:rsidRPr="007B0799" w14:paraId="13B5D329" w14:textId="77777777" w:rsidTr="00886234">
        <w:trPr>
          <w:trHeight w:val="20"/>
        </w:trPr>
        <w:tc>
          <w:tcPr>
            <w:tcW w:w="702" w:type="dxa"/>
            <w:vMerge/>
            <w:tcBorders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9DB5A56" w14:textId="77777777" w:rsidR="00340DFE" w:rsidRPr="007B0799" w:rsidRDefault="00340DFE" w:rsidP="001A5DF3">
            <w:pPr>
              <w:pStyle w:val="TableParagraph"/>
              <w:numPr>
                <w:ilvl w:val="0"/>
                <w:numId w:val="46"/>
              </w:numPr>
              <w:autoSpaceDE/>
              <w:autoSpaceDN/>
              <w:ind w:left="0" w:firstLine="0"/>
              <w:contextualSpacing/>
              <w:jc w:val="center"/>
              <w:rPr>
                <w:rFonts w:eastAsiaTheme="minorHAnsi"/>
                <w:sz w:val="28"/>
                <w:szCs w:val="28"/>
                <w:lang w:val="ru-RU"/>
              </w:rPr>
            </w:pPr>
          </w:p>
        </w:tc>
        <w:tc>
          <w:tcPr>
            <w:tcW w:w="5839" w:type="dxa"/>
            <w:vMerge/>
            <w:tcBorders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258E2E" w14:textId="77777777" w:rsidR="00340DFE" w:rsidRPr="007B0799" w:rsidRDefault="00340DFE" w:rsidP="001A5DF3">
            <w:pPr>
              <w:pStyle w:val="aff4"/>
              <w:widowControl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  <w:tc>
          <w:tcPr>
            <w:tcW w:w="141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CC34A1" w14:textId="77777777" w:rsidR="00340DFE" w:rsidRPr="007B0799" w:rsidRDefault="00340DFE" w:rsidP="001A5DF3">
            <w:pPr>
              <w:pStyle w:val="aff4"/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  <w:tc>
          <w:tcPr>
            <w:tcW w:w="2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0BEDFC" w14:textId="77777777" w:rsidR="00340DFE" w:rsidRPr="007B0799" w:rsidRDefault="00340DFE" w:rsidP="001A5DF3">
            <w:pPr>
              <w:pStyle w:val="aff4"/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7B079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2</w:t>
            </w:r>
          </w:p>
        </w:tc>
      </w:tr>
      <w:tr w:rsidR="00340DFE" w:rsidRPr="007B0799" w14:paraId="63A68D7D" w14:textId="77777777" w:rsidTr="00DF4DD8">
        <w:trPr>
          <w:trHeight w:val="20"/>
        </w:trPr>
        <w:tc>
          <w:tcPr>
            <w:tcW w:w="1020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72940D" w14:textId="77777777" w:rsidR="00340DFE" w:rsidRPr="007B0799" w:rsidRDefault="00340DFE" w:rsidP="00E82758">
            <w:pPr>
              <w:pStyle w:val="aff4"/>
              <w:widowControl w:val="0"/>
              <w:spacing w:after="0" w:line="240" w:lineRule="auto"/>
              <w:ind w:left="113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7B079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en-US"/>
              </w:rPr>
              <w:t>Для учебно-тренировочного этапа (этапа спортивной специализации), этапов совершенствования спортивного мастерства и высшего спортивного мастерства</w:t>
            </w:r>
          </w:p>
        </w:tc>
      </w:tr>
      <w:tr w:rsidR="00DF4DD8" w:rsidRPr="007B0799" w14:paraId="2A38D328" w14:textId="77777777" w:rsidTr="005B1CDA">
        <w:trPr>
          <w:trHeight w:val="742"/>
        </w:trPr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14:paraId="078EDB4A" w14:textId="77777777" w:rsidR="000C544B" w:rsidRPr="007B0799" w:rsidRDefault="000C544B" w:rsidP="00E82758">
            <w:pPr>
              <w:pStyle w:val="TableParagraph"/>
              <w:numPr>
                <w:ilvl w:val="0"/>
                <w:numId w:val="46"/>
              </w:numPr>
              <w:autoSpaceDE/>
              <w:autoSpaceDN/>
              <w:ind w:left="113" w:firstLine="0"/>
              <w:contextualSpacing/>
              <w:jc w:val="center"/>
              <w:rPr>
                <w:rFonts w:eastAsiaTheme="minorHAnsi"/>
                <w:sz w:val="28"/>
                <w:szCs w:val="28"/>
                <w:lang w:val="ru-RU"/>
              </w:rPr>
            </w:pPr>
          </w:p>
        </w:tc>
        <w:tc>
          <w:tcPr>
            <w:tcW w:w="5839" w:type="dxa"/>
            <w:tcBorders>
              <w:top w:val="single" w:sz="4" w:space="0" w:color="000000"/>
              <w:left w:val="single" w:sz="6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E7F686C" w14:textId="799CD56D" w:rsidR="000C544B" w:rsidRPr="007B0799" w:rsidRDefault="005B1CDA" w:rsidP="001A5DF3">
            <w:pPr>
              <w:pStyle w:val="aff4"/>
              <w:widowControl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val="ru-RU"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en-US"/>
              </w:rPr>
              <w:t>Электронный п</w:t>
            </w:r>
            <w:r w:rsidR="000C544B" w:rsidRPr="007B079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en-US"/>
              </w:rPr>
              <w:t xml:space="preserve">ланшет (диагональ не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en-US"/>
              </w:rPr>
              <w:t>менее 10 дюймов</w:t>
            </w:r>
            <w:r w:rsidR="000C544B" w:rsidRPr="007B079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en-US"/>
              </w:rPr>
              <w:t>)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8D5B619" w14:textId="77777777" w:rsidR="000C544B" w:rsidRPr="007B0799" w:rsidRDefault="000C544B" w:rsidP="001A5DF3">
            <w:pPr>
              <w:pStyle w:val="aff4"/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en-US"/>
              </w:rPr>
            </w:pPr>
            <w:r w:rsidRPr="007B079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en-US"/>
              </w:rPr>
              <w:t>штук</w:t>
            </w:r>
          </w:p>
        </w:tc>
        <w:tc>
          <w:tcPr>
            <w:tcW w:w="22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9B7C622" w14:textId="742AC529" w:rsidR="000C544B" w:rsidRPr="007B0799" w:rsidRDefault="000C544B" w:rsidP="001A5DF3">
            <w:pPr>
              <w:pStyle w:val="aff4"/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en-US"/>
              </w:rPr>
            </w:pPr>
            <w:r w:rsidRPr="007B079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en-US"/>
              </w:rPr>
              <w:t>1</w:t>
            </w:r>
          </w:p>
        </w:tc>
      </w:tr>
      <w:bookmarkEnd w:id="28"/>
    </w:tbl>
    <w:p w14:paraId="3B419D03" w14:textId="77777777" w:rsidR="00385206" w:rsidRPr="00C92C1E" w:rsidRDefault="00385206" w:rsidP="00250377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  <w:sectPr w:rsidR="00385206" w:rsidRPr="00C92C1E" w:rsidSect="00610E31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/>
          <w:pgMar w:top="1134" w:right="567" w:bottom="1134" w:left="1134" w:header="709" w:footer="709" w:gutter="0"/>
          <w:pgNumType w:start="2"/>
          <w:cols w:space="720"/>
          <w:titlePg/>
          <w:docGrid w:linePitch="299"/>
        </w:sectPr>
      </w:pPr>
    </w:p>
    <w:p w14:paraId="6FB57BD2" w14:textId="6699F464" w:rsidR="00385206" w:rsidRPr="00C92C1E" w:rsidRDefault="00385206" w:rsidP="00250377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bookmarkStart w:id="29" w:name="_Hlk93415267"/>
      <w:r w:rsidRPr="00C92C1E">
        <w:rPr>
          <w:rFonts w:ascii="Times New Roman" w:hAnsi="Times New Roman" w:cs="Times New Roman"/>
          <w:sz w:val="28"/>
          <w:szCs w:val="28"/>
        </w:rPr>
        <w:lastRenderedPageBreak/>
        <w:t>Таблица № 2</w:t>
      </w:r>
    </w:p>
    <w:p w14:paraId="205C27A5" w14:textId="77777777" w:rsidR="00385206" w:rsidRPr="00C92C1E" w:rsidRDefault="00385206" w:rsidP="00250377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tbl>
      <w:tblPr>
        <w:tblW w:w="15347" w:type="dxa"/>
        <w:tblInd w:w="-34" w:type="dxa"/>
        <w:tblLook w:val="0000" w:firstRow="0" w:lastRow="0" w:firstColumn="0" w:lastColumn="0" w:noHBand="0" w:noVBand="0"/>
      </w:tblPr>
      <w:tblGrid>
        <w:gridCol w:w="581"/>
        <w:gridCol w:w="2560"/>
        <w:gridCol w:w="1412"/>
        <w:gridCol w:w="2297"/>
        <w:gridCol w:w="839"/>
        <w:gridCol w:w="1053"/>
        <w:gridCol w:w="1132"/>
        <w:gridCol w:w="1092"/>
        <w:gridCol w:w="1181"/>
        <w:gridCol w:w="1462"/>
        <w:gridCol w:w="669"/>
        <w:gridCol w:w="1069"/>
      </w:tblGrid>
      <w:tr w:rsidR="00340DFE" w14:paraId="76A75A74" w14:textId="77777777" w:rsidTr="003A0713">
        <w:trPr>
          <w:trHeight w:val="456"/>
        </w:trPr>
        <w:tc>
          <w:tcPr>
            <w:tcW w:w="15347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C1E628" w14:textId="77777777" w:rsidR="00340DFE" w:rsidRDefault="00340DFE" w:rsidP="003A0713">
            <w:pPr>
              <w:pStyle w:val="ConsPlusNormal"/>
              <w:ind w:right="-109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30" w:name="_Hlk81211247"/>
            <w:r>
              <w:rPr>
                <w:rFonts w:ascii="Times New Roman" w:hAnsi="Times New Roman" w:cs="Times New Roman"/>
                <w:sz w:val="28"/>
                <w:szCs w:val="28"/>
              </w:rPr>
              <w:t>Спортивный инвентарь, передаваемый в индивидуальное пользование</w:t>
            </w:r>
          </w:p>
        </w:tc>
      </w:tr>
      <w:tr w:rsidR="00340DFE" w14:paraId="4E6CC055" w14:textId="77777777" w:rsidTr="005F0978">
        <w:trPr>
          <w:cantSplit/>
          <w:trHeight w:val="240"/>
        </w:trPr>
        <w:tc>
          <w:tcPr>
            <w:tcW w:w="5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D4610C0" w14:textId="77777777" w:rsidR="00340DFE" w:rsidRDefault="00340DFE" w:rsidP="003A0713">
            <w:pPr>
              <w:spacing w:after="0" w:line="240" w:lineRule="auto"/>
              <w:ind w:right="-109"/>
              <w:jc w:val="center"/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№</w:t>
            </w:r>
          </w:p>
          <w:p w14:paraId="53FD4BEC" w14:textId="77777777" w:rsidR="00340DFE" w:rsidRDefault="00340DFE" w:rsidP="003A0713">
            <w:pPr>
              <w:spacing w:after="0" w:line="240" w:lineRule="auto"/>
              <w:ind w:right="-109"/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п/п</w:t>
            </w:r>
          </w:p>
        </w:tc>
        <w:tc>
          <w:tcPr>
            <w:tcW w:w="2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7568316" w14:textId="77777777" w:rsidR="00340DFE" w:rsidRDefault="00340DFE" w:rsidP="003A0713">
            <w:pPr>
              <w:spacing w:after="0" w:line="240" w:lineRule="auto"/>
              <w:ind w:right="-109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Наименование</w:t>
            </w:r>
          </w:p>
        </w:tc>
        <w:tc>
          <w:tcPr>
            <w:tcW w:w="14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CEFC17B" w14:textId="77777777" w:rsidR="00340DFE" w:rsidRDefault="00340DFE" w:rsidP="003A0713">
            <w:pPr>
              <w:spacing w:after="0" w:line="240" w:lineRule="auto"/>
              <w:ind w:right="-109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Единица измерения</w:t>
            </w:r>
          </w:p>
        </w:tc>
        <w:tc>
          <w:tcPr>
            <w:tcW w:w="22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4DE4108" w14:textId="77777777" w:rsidR="00340DFE" w:rsidRDefault="00340DFE" w:rsidP="003A0713">
            <w:pPr>
              <w:spacing w:after="0" w:line="240" w:lineRule="auto"/>
              <w:ind w:right="-109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Расчетная единица</w:t>
            </w:r>
          </w:p>
        </w:tc>
        <w:tc>
          <w:tcPr>
            <w:tcW w:w="849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71B655" w14:textId="77777777" w:rsidR="00340DFE" w:rsidRDefault="00340DFE" w:rsidP="003A0713">
            <w:pPr>
              <w:tabs>
                <w:tab w:val="center" w:pos="4241"/>
              </w:tabs>
              <w:spacing w:after="0" w:line="240" w:lineRule="auto"/>
              <w:ind w:right="-109"/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Этапы спортивной подготовки</w:t>
            </w:r>
          </w:p>
        </w:tc>
      </w:tr>
      <w:tr w:rsidR="00340DFE" w14:paraId="481AF642" w14:textId="77777777" w:rsidTr="005F0978">
        <w:trPr>
          <w:cantSplit/>
          <w:trHeight w:val="843"/>
        </w:trPr>
        <w:tc>
          <w:tcPr>
            <w:tcW w:w="5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D1B5478" w14:textId="77777777" w:rsidR="00340DFE" w:rsidRDefault="00340DFE" w:rsidP="003A0713">
            <w:pPr>
              <w:snapToGrid w:val="0"/>
              <w:spacing w:after="0" w:line="240" w:lineRule="auto"/>
              <w:ind w:right="-109"/>
              <w:jc w:val="center"/>
            </w:pPr>
          </w:p>
        </w:tc>
        <w:tc>
          <w:tcPr>
            <w:tcW w:w="2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C846665" w14:textId="77777777" w:rsidR="00340DFE" w:rsidRDefault="00340DFE" w:rsidP="003A0713">
            <w:pPr>
              <w:pStyle w:val="ConsPlusNonformat"/>
              <w:snapToGrid w:val="0"/>
              <w:ind w:right="-109"/>
              <w:jc w:val="center"/>
            </w:pPr>
          </w:p>
        </w:tc>
        <w:tc>
          <w:tcPr>
            <w:tcW w:w="14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E59129F" w14:textId="77777777" w:rsidR="00340DFE" w:rsidRDefault="00340DFE" w:rsidP="003A0713">
            <w:pPr>
              <w:snapToGrid w:val="0"/>
              <w:spacing w:after="0" w:line="240" w:lineRule="auto"/>
              <w:ind w:right="-109"/>
              <w:jc w:val="center"/>
            </w:pPr>
          </w:p>
        </w:tc>
        <w:tc>
          <w:tcPr>
            <w:tcW w:w="22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A2C471D" w14:textId="77777777" w:rsidR="00340DFE" w:rsidRDefault="00340DFE" w:rsidP="003A0713">
            <w:pPr>
              <w:snapToGrid w:val="0"/>
              <w:spacing w:after="0" w:line="240" w:lineRule="auto"/>
              <w:ind w:right="-109"/>
              <w:jc w:val="center"/>
            </w:pPr>
          </w:p>
        </w:tc>
        <w:tc>
          <w:tcPr>
            <w:tcW w:w="18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B0E5D9" w14:textId="77777777" w:rsidR="00340DFE" w:rsidRPr="00A23609" w:rsidRDefault="00340DFE" w:rsidP="003A0713">
            <w:pPr>
              <w:spacing w:after="0" w:line="240" w:lineRule="auto"/>
              <w:ind w:right="-109"/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Этап начальной подготовки</w:t>
            </w:r>
          </w:p>
        </w:tc>
        <w:tc>
          <w:tcPr>
            <w:tcW w:w="22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06E8628" w14:textId="77777777" w:rsidR="00340DFE" w:rsidRDefault="00340DFE" w:rsidP="003A0713">
            <w:pPr>
              <w:spacing w:after="0" w:line="240" w:lineRule="auto"/>
              <w:ind w:right="-109"/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Учебно-тренировочный этап</w:t>
            </w:r>
          </w:p>
          <w:p w14:paraId="1B1D7B95" w14:textId="77777777" w:rsidR="00340DFE" w:rsidRDefault="00340DFE" w:rsidP="003A0713">
            <w:pPr>
              <w:spacing w:after="0" w:line="240" w:lineRule="auto"/>
              <w:ind w:right="-109"/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(этап спортивной специализации)</w:t>
            </w:r>
          </w:p>
        </w:tc>
        <w:tc>
          <w:tcPr>
            <w:tcW w:w="26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51ACECE" w14:textId="1E1BCA5E" w:rsidR="00340DFE" w:rsidRDefault="00340DFE" w:rsidP="003A0713">
            <w:pPr>
              <w:spacing w:after="0" w:line="240" w:lineRule="auto"/>
              <w:ind w:right="-109"/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Этап совершенствования спортивного мастерства</w:t>
            </w:r>
          </w:p>
        </w:tc>
        <w:tc>
          <w:tcPr>
            <w:tcW w:w="17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7CA036" w14:textId="77777777" w:rsidR="00340DFE" w:rsidRDefault="00340DFE" w:rsidP="003A0713">
            <w:pPr>
              <w:spacing w:after="0" w:line="240" w:lineRule="auto"/>
              <w:ind w:right="-109"/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Этап высшего спортивного мастерства</w:t>
            </w:r>
          </w:p>
        </w:tc>
      </w:tr>
      <w:tr w:rsidR="00340DFE" w14:paraId="5DA130D9" w14:textId="77777777" w:rsidTr="005F0978">
        <w:trPr>
          <w:cantSplit/>
          <w:trHeight w:val="1933"/>
        </w:trPr>
        <w:tc>
          <w:tcPr>
            <w:tcW w:w="5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D66161F" w14:textId="77777777" w:rsidR="00340DFE" w:rsidRDefault="00340DFE" w:rsidP="003A0713">
            <w:pPr>
              <w:snapToGrid w:val="0"/>
              <w:spacing w:after="0" w:line="240" w:lineRule="auto"/>
              <w:ind w:right="-109"/>
              <w:jc w:val="center"/>
            </w:pPr>
          </w:p>
        </w:tc>
        <w:tc>
          <w:tcPr>
            <w:tcW w:w="2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06B87E4" w14:textId="77777777" w:rsidR="00340DFE" w:rsidRDefault="00340DFE" w:rsidP="003A0713">
            <w:pPr>
              <w:pStyle w:val="ConsPlusNonformat"/>
              <w:snapToGrid w:val="0"/>
              <w:ind w:right="-109"/>
              <w:jc w:val="center"/>
            </w:pPr>
          </w:p>
        </w:tc>
        <w:tc>
          <w:tcPr>
            <w:tcW w:w="14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8490D7F" w14:textId="77777777" w:rsidR="00340DFE" w:rsidRDefault="00340DFE" w:rsidP="003A0713">
            <w:pPr>
              <w:snapToGrid w:val="0"/>
              <w:spacing w:after="0" w:line="240" w:lineRule="auto"/>
              <w:ind w:right="-109"/>
              <w:jc w:val="center"/>
            </w:pPr>
          </w:p>
        </w:tc>
        <w:tc>
          <w:tcPr>
            <w:tcW w:w="22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597888B" w14:textId="77777777" w:rsidR="00340DFE" w:rsidRDefault="00340DFE" w:rsidP="003A0713">
            <w:pPr>
              <w:snapToGrid w:val="0"/>
              <w:spacing w:after="0" w:line="240" w:lineRule="auto"/>
              <w:ind w:right="-109"/>
              <w:jc w:val="center"/>
            </w:pP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14:paraId="615E1A4E" w14:textId="77777777" w:rsidR="00340DFE" w:rsidRDefault="00340DFE" w:rsidP="003A0713">
            <w:pPr>
              <w:spacing w:after="0" w:line="240" w:lineRule="auto"/>
              <w:ind w:right="-109"/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количество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14:paraId="72240C0F" w14:textId="77777777" w:rsidR="00340DFE" w:rsidRDefault="00340DFE" w:rsidP="003A0713">
            <w:pPr>
              <w:spacing w:after="0" w:line="240" w:lineRule="auto"/>
              <w:ind w:right="-109"/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срок эксплуатации  (лет)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14:paraId="6BEF809A" w14:textId="77777777" w:rsidR="00340DFE" w:rsidRDefault="00340DFE" w:rsidP="003A0713">
            <w:pPr>
              <w:spacing w:after="0" w:line="240" w:lineRule="auto"/>
              <w:ind w:right="-109"/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количество</w:t>
            </w:r>
          </w:p>
        </w:tc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14:paraId="5E25762D" w14:textId="77777777" w:rsidR="00340DFE" w:rsidRDefault="00340DFE" w:rsidP="003A0713">
            <w:pPr>
              <w:spacing w:after="0" w:line="240" w:lineRule="auto"/>
              <w:ind w:right="-109"/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срок эксплуатации (лет)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14:paraId="5E337B48" w14:textId="77777777" w:rsidR="00340DFE" w:rsidRDefault="00340DFE" w:rsidP="003A0713">
            <w:pPr>
              <w:spacing w:after="0" w:line="240" w:lineRule="auto"/>
              <w:ind w:right="-109"/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количество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14:paraId="780D5850" w14:textId="77777777" w:rsidR="00340DFE" w:rsidRDefault="00340DFE" w:rsidP="003A0713">
            <w:pPr>
              <w:spacing w:after="0" w:line="240" w:lineRule="auto"/>
              <w:ind w:right="-109"/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срок эксплуатации (лет)</w:t>
            </w: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14:paraId="3301E921" w14:textId="77777777" w:rsidR="00340DFE" w:rsidRDefault="00340DFE" w:rsidP="003A0713">
            <w:pPr>
              <w:spacing w:after="0" w:line="240" w:lineRule="auto"/>
              <w:ind w:right="-109"/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количество</w:t>
            </w: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6B595866" w14:textId="77777777" w:rsidR="00340DFE" w:rsidRDefault="00340DFE" w:rsidP="003A0713">
            <w:pPr>
              <w:spacing w:after="0" w:line="240" w:lineRule="auto"/>
              <w:ind w:right="-109"/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срок эксплуатации (лет)</w:t>
            </w:r>
          </w:p>
        </w:tc>
      </w:tr>
      <w:tr w:rsidR="00340DFE" w:rsidRPr="005F3A18" w14:paraId="11F16A57" w14:textId="77777777" w:rsidTr="005F0978">
        <w:trPr>
          <w:trHeight w:val="20"/>
        </w:trPr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BDBCEF9" w14:textId="77777777" w:rsidR="00340DFE" w:rsidRPr="005F3A18" w:rsidRDefault="00340DFE" w:rsidP="003A0713">
            <w:pPr>
              <w:pStyle w:val="aff2"/>
              <w:numPr>
                <w:ilvl w:val="0"/>
                <w:numId w:val="28"/>
              </w:numPr>
              <w:tabs>
                <w:tab w:val="left" w:pos="176"/>
              </w:tabs>
              <w:snapToGrid w:val="0"/>
              <w:spacing w:after="0" w:line="240" w:lineRule="auto"/>
              <w:ind w:left="0" w:right="-109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A9FEDA4" w14:textId="5DE79ED9" w:rsidR="00340DFE" w:rsidRPr="005F3A18" w:rsidRDefault="00340DFE" w:rsidP="003A0713">
            <w:pPr>
              <w:pStyle w:val="TableParagraph"/>
              <w:ind w:right="-260"/>
              <w:contextualSpacing/>
              <w:rPr>
                <w:sz w:val="28"/>
                <w:szCs w:val="28"/>
                <w:highlight w:val="cyan"/>
              </w:rPr>
            </w:pPr>
            <w:r w:rsidRPr="005F3A18">
              <w:rPr>
                <w:rFonts w:cs="Arial"/>
                <w:sz w:val="28"/>
                <w:szCs w:val="28"/>
              </w:rPr>
              <w:t xml:space="preserve">Утяжелители для </w:t>
            </w:r>
            <w:r w:rsidR="00F97B27">
              <w:rPr>
                <w:rFonts w:cs="Arial"/>
                <w:sz w:val="28"/>
                <w:szCs w:val="28"/>
              </w:rPr>
              <w:br/>
            </w:r>
            <w:r w:rsidRPr="005F3A18">
              <w:rPr>
                <w:rFonts w:cs="Arial"/>
                <w:sz w:val="28"/>
                <w:szCs w:val="28"/>
              </w:rPr>
              <w:t>рук, ног и на пояс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46C757C" w14:textId="77777777" w:rsidR="00340DFE" w:rsidRPr="005F3A18" w:rsidRDefault="00340DFE" w:rsidP="003A0713">
            <w:pPr>
              <w:pStyle w:val="TableParagraph"/>
              <w:ind w:right="34"/>
              <w:contextualSpacing/>
              <w:jc w:val="center"/>
              <w:rPr>
                <w:sz w:val="28"/>
                <w:szCs w:val="28"/>
                <w:lang w:eastAsia="en-US"/>
              </w:rPr>
            </w:pPr>
            <w:r w:rsidRPr="005F3A18">
              <w:rPr>
                <w:sz w:val="28"/>
                <w:szCs w:val="28"/>
                <w:lang w:eastAsia="en-US"/>
              </w:rPr>
              <w:t>комплект</w:t>
            </w:r>
          </w:p>
        </w:tc>
        <w:tc>
          <w:tcPr>
            <w:tcW w:w="2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FE3E5C5" w14:textId="2C218EA4" w:rsidR="00340DFE" w:rsidRPr="005F3A18" w:rsidRDefault="00340DFE" w:rsidP="003A0713">
            <w:pPr>
              <w:pStyle w:val="TableParagraph"/>
              <w:ind w:left="-106" w:right="-109"/>
              <w:contextualSpacing/>
              <w:jc w:val="center"/>
              <w:rPr>
                <w:sz w:val="28"/>
                <w:szCs w:val="28"/>
                <w:lang w:eastAsia="en-US"/>
              </w:rPr>
            </w:pPr>
            <w:r w:rsidRPr="005F3A18">
              <w:rPr>
                <w:sz w:val="28"/>
                <w:szCs w:val="28"/>
                <w:lang w:eastAsia="en-US"/>
              </w:rPr>
              <w:t xml:space="preserve">на </w:t>
            </w:r>
            <w:r w:rsidR="00266F3E">
              <w:rPr>
                <w:sz w:val="28"/>
                <w:szCs w:val="28"/>
                <w:lang w:eastAsia="en-US"/>
              </w:rPr>
              <w:t>обучающегося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4F29A99" w14:textId="77777777" w:rsidR="00340DFE" w:rsidRPr="005F3A18" w:rsidRDefault="00340DFE" w:rsidP="003A0713">
            <w:pPr>
              <w:pStyle w:val="TableParagraph"/>
              <w:contextualSpacing/>
              <w:jc w:val="center"/>
              <w:rPr>
                <w:sz w:val="28"/>
                <w:szCs w:val="28"/>
                <w:lang w:eastAsia="en-US"/>
              </w:rPr>
            </w:pPr>
            <w:r w:rsidRPr="004E2F98">
              <w:rPr>
                <w:sz w:val="24"/>
                <w:szCs w:val="24"/>
              </w:rPr>
              <w:t>-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A21A5DE" w14:textId="77777777" w:rsidR="00340DFE" w:rsidRPr="005F3A18" w:rsidRDefault="00340DFE" w:rsidP="003A0713">
            <w:pPr>
              <w:pStyle w:val="TableParagraph"/>
              <w:contextualSpacing/>
              <w:jc w:val="center"/>
              <w:rPr>
                <w:sz w:val="28"/>
                <w:szCs w:val="28"/>
                <w:lang w:eastAsia="en-US"/>
              </w:rPr>
            </w:pPr>
            <w:r w:rsidRPr="004E2F98">
              <w:rPr>
                <w:sz w:val="24"/>
                <w:szCs w:val="24"/>
              </w:rPr>
              <w:t>-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7E4F7A9" w14:textId="77777777" w:rsidR="00340DFE" w:rsidRPr="005F3A18" w:rsidRDefault="00340DFE" w:rsidP="003A0713">
            <w:pPr>
              <w:pStyle w:val="TableParagraph"/>
              <w:contextualSpacing/>
              <w:jc w:val="center"/>
              <w:rPr>
                <w:sz w:val="28"/>
                <w:szCs w:val="28"/>
                <w:lang w:eastAsia="en-US"/>
              </w:rPr>
            </w:pPr>
            <w:r w:rsidRPr="004E2F98">
              <w:rPr>
                <w:sz w:val="24"/>
                <w:szCs w:val="24"/>
              </w:rPr>
              <w:t>-</w:t>
            </w:r>
          </w:p>
        </w:tc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5FDE935" w14:textId="77777777" w:rsidR="00340DFE" w:rsidRPr="005F3A18" w:rsidRDefault="00340DFE" w:rsidP="003A0713">
            <w:pPr>
              <w:pStyle w:val="TableParagraph"/>
              <w:contextualSpacing/>
              <w:jc w:val="center"/>
              <w:rPr>
                <w:sz w:val="28"/>
                <w:szCs w:val="28"/>
                <w:lang w:eastAsia="en-US"/>
              </w:rPr>
            </w:pPr>
            <w:r w:rsidRPr="004E2F98">
              <w:rPr>
                <w:sz w:val="24"/>
                <w:szCs w:val="24"/>
              </w:rPr>
              <w:t>-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8E875C9" w14:textId="77777777" w:rsidR="00340DFE" w:rsidRPr="005F3A18" w:rsidRDefault="00340DFE" w:rsidP="003A0713">
            <w:pPr>
              <w:pStyle w:val="TableParagraph"/>
              <w:contextualSpacing/>
              <w:jc w:val="center"/>
              <w:rPr>
                <w:sz w:val="28"/>
                <w:szCs w:val="28"/>
                <w:lang w:eastAsia="en-US"/>
              </w:rPr>
            </w:pPr>
            <w:r w:rsidRPr="004E2F98">
              <w:rPr>
                <w:sz w:val="24"/>
                <w:szCs w:val="24"/>
              </w:rPr>
              <w:t>1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8FB9090" w14:textId="77777777" w:rsidR="00340DFE" w:rsidRPr="005F3A18" w:rsidRDefault="00340DFE" w:rsidP="003A0713">
            <w:pPr>
              <w:pStyle w:val="TableParagraph"/>
              <w:contextualSpacing/>
              <w:jc w:val="center"/>
              <w:rPr>
                <w:sz w:val="28"/>
                <w:szCs w:val="28"/>
                <w:lang w:eastAsia="en-US"/>
              </w:rPr>
            </w:pPr>
            <w:r w:rsidRPr="004E2F98">
              <w:rPr>
                <w:sz w:val="24"/>
                <w:szCs w:val="24"/>
              </w:rPr>
              <w:t>1</w:t>
            </w: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5E5B769" w14:textId="77777777" w:rsidR="00340DFE" w:rsidRPr="005F3A18" w:rsidRDefault="00340DFE" w:rsidP="003A0713">
            <w:pPr>
              <w:pStyle w:val="TableParagraph"/>
              <w:contextualSpacing/>
              <w:jc w:val="center"/>
              <w:rPr>
                <w:sz w:val="28"/>
                <w:szCs w:val="28"/>
                <w:lang w:eastAsia="en-US"/>
              </w:rPr>
            </w:pPr>
            <w:r w:rsidRPr="004E2F98">
              <w:rPr>
                <w:sz w:val="24"/>
                <w:szCs w:val="24"/>
              </w:rPr>
              <w:t>1</w:t>
            </w: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B9FB7A" w14:textId="77777777" w:rsidR="00340DFE" w:rsidRPr="005F3A18" w:rsidRDefault="00340DFE" w:rsidP="003A0713">
            <w:pPr>
              <w:pStyle w:val="TableParagraph"/>
              <w:contextualSpacing/>
              <w:jc w:val="center"/>
              <w:rPr>
                <w:sz w:val="28"/>
                <w:szCs w:val="28"/>
                <w:lang w:eastAsia="en-US"/>
              </w:rPr>
            </w:pPr>
            <w:r w:rsidRPr="004E2F98">
              <w:rPr>
                <w:sz w:val="24"/>
                <w:szCs w:val="24"/>
              </w:rPr>
              <w:t>1</w:t>
            </w:r>
          </w:p>
        </w:tc>
      </w:tr>
      <w:bookmarkEnd w:id="30"/>
    </w:tbl>
    <w:p w14:paraId="229FE3E5" w14:textId="77777777" w:rsidR="00385206" w:rsidRPr="00C92C1E" w:rsidRDefault="00385206" w:rsidP="00250377">
      <w:pPr>
        <w:spacing w:after="0" w:line="240" w:lineRule="auto"/>
        <w:ind w:left="4706"/>
        <w:jc w:val="center"/>
        <w:rPr>
          <w:rFonts w:ascii="Times New Roman" w:hAnsi="Times New Roman" w:cs="Times New Roman"/>
          <w:sz w:val="28"/>
          <w:szCs w:val="28"/>
        </w:rPr>
      </w:pPr>
    </w:p>
    <w:bookmarkEnd w:id="29"/>
    <w:p w14:paraId="4A5C12E8" w14:textId="77777777" w:rsidR="00DC297A" w:rsidRPr="00C92C1E" w:rsidRDefault="00DC297A" w:rsidP="0025037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 w:val="0"/>
        <w:spacing w:after="0" w:line="240" w:lineRule="auto"/>
        <w:rPr>
          <w:rFonts w:ascii="Times New Roman" w:hAnsi="Times New Roman" w:cs="Times New Roman"/>
          <w:sz w:val="28"/>
          <w:szCs w:val="28"/>
        </w:rPr>
        <w:sectPr w:rsidR="00DC297A" w:rsidRPr="00C92C1E" w:rsidSect="009D10A0">
          <w:pgSz w:w="16838" w:h="11906" w:orient="landscape"/>
          <w:pgMar w:top="1134" w:right="536" w:bottom="567" w:left="1134" w:header="709" w:footer="709" w:gutter="0"/>
          <w:cols w:space="720"/>
          <w:titlePg/>
          <w:docGrid w:linePitch="299"/>
        </w:sectPr>
      </w:pPr>
    </w:p>
    <w:p w14:paraId="2FB3EA0B" w14:textId="77777777" w:rsidR="00340DFE" w:rsidRPr="00C92C1E" w:rsidRDefault="00340DFE" w:rsidP="00340DFE">
      <w:pPr>
        <w:spacing w:after="0" w:line="240" w:lineRule="auto"/>
        <w:ind w:left="10348"/>
        <w:jc w:val="center"/>
        <w:rPr>
          <w:rFonts w:ascii="Times New Roman" w:hAnsi="Times New Roman" w:cs="Times New Roman"/>
          <w:sz w:val="28"/>
          <w:szCs w:val="28"/>
        </w:rPr>
      </w:pPr>
      <w:r w:rsidRPr="00C92C1E">
        <w:rPr>
          <w:rFonts w:ascii="Times New Roman" w:hAnsi="Times New Roman" w:cs="Times New Roman"/>
          <w:sz w:val="28"/>
          <w:szCs w:val="28"/>
        </w:rPr>
        <w:lastRenderedPageBreak/>
        <w:t>Приложение № 11</w:t>
      </w:r>
    </w:p>
    <w:p w14:paraId="24266909" w14:textId="2526D838" w:rsidR="00340DFE" w:rsidRPr="00C92C1E" w:rsidRDefault="00340DFE" w:rsidP="00340DFE">
      <w:pPr>
        <w:widowControl w:val="0"/>
        <w:spacing w:after="0" w:line="240" w:lineRule="auto"/>
        <w:ind w:left="10348"/>
        <w:jc w:val="center"/>
        <w:rPr>
          <w:rFonts w:ascii="Times New Roman" w:hAnsi="Times New Roman" w:cs="Times New Roman"/>
        </w:rPr>
      </w:pPr>
      <w:r w:rsidRPr="00C92C1E">
        <w:rPr>
          <w:rFonts w:ascii="Times New Roman" w:hAnsi="Times New Roman" w:cs="Times New Roman"/>
          <w:sz w:val="28"/>
          <w:szCs w:val="28"/>
        </w:rPr>
        <w:t xml:space="preserve">к федеральному стандарту спортивной </w:t>
      </w:r>
      <w:r w:rsidRPr="00701452">
        <w:rPr>
          <w:rFonts w:ascii="Times New Roman" w:hAnsi="Times New Roman" w:cs="Times New Roman"/>
          <w:sz w:val="28"/>
          <w:szCs w:val="28"/>
        </w:rPr>
        <w:t>подготовки по виду спорта «</w:t>
      </w:r>
      <w:r w:rsidRPr="00701452">
        <w:rPr>
          <w:rFonts w:ascii="Times New Roman" w:hAnsi="Times New Roman" w:cs="Times New Roman"/>
          <w:color w:val="auto"/>
          <w:sz w:val="28"/>
          <w:szCs w:val="28"/>
        </w:rPr>
        <w:t>синхронное плавание</w:t>
      </w:r>
      <w:r w:rsidRPr="00701452">
        <w:rPr>
          <w:rFonts w:ascii="Times New Roman" w:hAnsi="Times New Roman" w:cs="Times New Roman"/>
          <w:sz w:val="28"/>
          <w:szCs w:val="28"/>
        </w:rPr>
        <w:t xml:space="preserve">», утвержденному </w:t>
      </w:r>
      <w:r w:rsidRPr="00701452">
        <w:rPr>
          <w:rFonts w:ascii="Times New Roman" w:eastAsia="Times New Roman" w:hAnsi="Times New Roman" w:cs="Times New Roman"/>
          <w:bCs/>
          <w:sz w:val="28"/>
          <w:szCs w:val="28"/>
        </w:rPr>
        <w:t xml:space="preserve">приказом </w:t>
      </w:r>
      <w:r w:rsidR="00DD0C8B">
        <w:rPr>
          <w:rFonts w:ascii="Times New Roman" w:eastAsia="Times New Roman" w:hAnsi="Times New Roman" w:cs="Times New Roman"/>
          <w:bCs/>
          <w:sz w:val="28"/>
          <w:szCs w:val="28"/>
        </w:rPr>
        <w:br/>
      </w:r>
      <w:r w:rsidRPr="00701452">
        <w:rPr>
          <w:rFonts w:ascii="Times New Roman" w:hAnsi="Times New Roman" w:cs="Times New Roman"/>
          <w:bCs/>
          <w:sz w:val="28"/>
          <w:szCs w:val="28"/>
        </w:rPr>
        <w:t>Минспорта</w:t>
      </w:r>
      <w:r w:rsidRPr="00C92C1E">
        <w:rPr>
          <w:rFonts w:ascii="Times New Roman" w:hAnsi="Times New Roman" w:cs="Times New Roman"/>
          <w:bCs/>
          <w:sz w:val="28"/>
          <w:szCs w:val="28"/>
        </w:rPr>
        <w:t xml:space="preserve"> России</w:t>
      </w:r>
    </w:p>
    <w:p w14:paraId="70984B38" w14:textId="77777777" w:rsidR="00340DFE" w:rsidRPr="00C92C1E" w:rsidRDefault="00340DFE" w:rsidP="00340DFE">
      <w:pPr>
        <w:widowControl w:val="0"/>
        <w:spacing w:after="0" w:line="240" w:lineRule="auto"/>
        <w:ind w:left="10348"/>
        <w:jc w:val="center"/>
        <w:rPr>
          <w:rFonts w:ascii="Times New Roman" w:hAnsi="Times New Roman" w:cs="Times New Roman"/>
        </w:rPr>
      </w:pPr>
      <w:r w:rsidRPr="00C92C1E">
        <w:rPr>
          <w:rFonts w:ascii="Times New Roman" w:hAnsi="Times New Roman" w:cs="Times New Roman"/>
          <w:bCs/>
          <w:sz w:val="28"/>
          <w:szCs w:val="28"/>
        </w:rPr>
        <w:t>от «___» _________2022 г. № ____</w:t>
      </w:r>
    </w:p>
    <w:p w14:paraId="45D0B103" w14:textId="257122CF" w:rsidR="00340DFE" w:rsidRDefault="00340DFE" w:rsidP="00340DF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051337F" w14:textId="77777777" w:rsidR="005B1CDA" w:rsidRPr="00C92C1E" w:rsidRDefault="005B1CDA" w:rsidP="00340DF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223A1DE" w14:textId="77777777" w:rsidR="00340DFE" w:rsidRPr="00C92C1E" w:rsidRDefault="00340DFE" w:rsidP="00340DFE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92C1E">
        <w:rPr>
          <w:rFonts w:ascii="Times New Roman" w:hAnsi="Times New Roman" w:cs="Times New Roman"/>
          <w:b/>
          <w:bCs/>
          <w:sz w:val="28"/>
          <w:szCs w:val="28"/>
        </w:rPr>
        <w:t>Обеспечение спортивной экипи</w:t>
      </w:r>
      <w:r w:rsidRPr="00C92C1E">
        <w:rPr>
          <w:rFonts w:ascii="Times New Roman" w:hAnsi="Times New Roman" w:cs="Times New Roman"/>
          <w:b/>
          <w:bCs/>
          <w:color w:val="auto"/>
          <w:sz w:val="28"/>
          <w:szCs w:val="28"/>
        </w:rPr>
        <w:t>ровкой</w:t>
      </w:r>
    </w:p>
    <w:p w14:paraId="6233478B" w14:textId="77777777" w:rsidR="006824ED" w:rsidRPr="00C92C1E" w:rsidRDefault="006824ED" w:rsidP="00250377">
      <w:pPr>
        <w:pStyle w:val="ConsPlusNormal"/>
        <w:jc w:val="right"/>
        <w:outlineLvl w:val="1"/>
        <w:rPr>
          <w:rFonts w:ascii="Times New Roman" w:hAnsi="Times New Roman"/>
          <w:sz w:val="28"/>
          <w:szCs w:val="28"/>
        </w:rPr>
      </w:pPr>
    </w:p>
    <w:tbl>
      <w:tblPr>
        <w:tblW w:w="15168" w:type="dxa"/>
        <w:jc w:val="center"/>
        <w:tblLayout w:type="fixed"/>
        <w:tblLook w:val="0000" w:firstRow="0" w:lastRow="0" w:firstColumn="0" w:lastColumn="0" w:noHBand="0" w:noVBand="0"/>
      </w:tblPr>
      <w:tblGrid>
        <w:gridCol w:w="567"/>
        <w:gridCol w:w="3135"/>
        <w:gridCol w:w="1417"/>
        <w:gridCol w:w="2111"/>
        <w:gridCol w:w="567"/>
        <w:gridCol w:w="1134"/>
        <w:gridCol w:w="1134"/>
        <w:gridCol w:w="1128"/>
        <w:gridCol w:w="992"/>
        <w:gridCol w:w="1298"/>
        <w:gridCol w:w="684"/>
        <w:gridCol w:w="1001"/>
      </w:tblGrid>
      <w:tr w:rsidR="00340DFE" w:rsidRPr="005B1CDA" w14:paraId="504C19DA" w14:textId="77777777" w:rsidTr="005B1CDA">
        <w:trPr>
          <w:trHeight w:val="456"/>
          <w:jc w:val="center"/>
        </w:trPr>
        <w:tc>
          <w:tcPr>
            <w:tcW w:w="15168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1734A8" w14:textId="77777777" w:rsidR="00340DFE" w:rsidRPr="005B1CDA" w:rsidRDefault="00340DFE" w:rsidP="005B1CDA">
            <w:pPr>
              <w:tabs>
                <w:tab w:val="center" w:pos="424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1CDA">
              <w:rPr>
                <w:rFonts w:ascii="Times New Roman" w:hAnsi="Times New Roman" w:cs="Times New Roman"/>
                <w:sz w:val="24"/>
                <w:szCs w:val="24"/>
              </w:rPr>
              <w:t>Спортивная экипировка, передаваемая в индивидуальное пользование</w:t>
            </w:r>
          </w:p>
        </w:tc>
      </w:tr>
      <w:tr w:rsidR="00340DFE" w:rsidRPr="005B1CDA" w14:paraId="51B349CB" w14:textId="77777777" w:rsidTr="005B1CDA">
        <w:trPr>
          <w:cantSplit/>
          <w:trHeight w:val="240"/>
          <w:jc w:val="center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2888DC0" w14:textId="77777777" w:rsidR="00340DFE" w:rsidRPr="005B1CDA" w:rsidRDefault="00340DFE" w:rsidP="005B1C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1CDA"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</w:p>
          <w:p w14:paraId="1BB2B227" w14:textId="77777777" w:rsidR="00340DFE" w:rsidRPr="005B1CDA" w:rsidRDefault="00340DFE" w:rsidP="005B1C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1CDA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31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1694CDF" w14:textId="77777777" w:rsidR="00340DFE" w:rsidRPr="005B1CDA" w:rsidRDefault="00340DFE" w:rsidP="005B1CD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B1CDA">
              <w:rPr>
                <w:rFonts w:ascii="Times New Roman" w:hAnsi="Times New Roman" w:cs="Times New Roman"/>
                <w:bCs/>
                <w:sz w:val="24"/>
                <w:szCs w:val="24"/>
              </w:rPr>
              <w:t>Наименование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B6E486" w14:textId="77777777" w:rsidR="00340DFE" w:rsidRPr="005B1CDA" w:rsidRDefault="00340DFE" w:rsidP="005B1CD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B1CDA">
              <w:rPr>
                <w:rFonts w:ascii="Times New Roman" w:hAnsi="Times New Roman" w:cs="Times New Roman"/>
                <w:bCs/>
                <w:sz w:val="24"/>
                <w:szCs w:val="24"/>
              </w:rPr>
              <w:t>Единица измерения</w:t>
            </w:r>
          </w:p>
        </w:tc>
        <w:tc>
          <w:tcPr>
            <w:tcW w:w="21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669B688" w14:textId="77777777" w:rsidR="00340DFE" w:rsidRPr="005B1CDA" w:rsidRDefault="00340DFE" w:rsidP="005B1CD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B1CDA">
              <w:rPr>
                <w:rFonts w:ascii="Times New Roman" w:hAnsi="Times New Roman" w:cs="Times New Roman"/>
                <w:bCs/>
                <w:sz w:val="24"/>
                <w:szCs w:val="24"/>
              </w:rPr>
              <w:t>Расчетная единица</w:t>
            </w:r>
          </w:p>
        </w:tc>
        <w:tc>
          <w:tcPr>
            <w:tcW w:w="793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8C4EAE" w14:textId="77777777" w:rsidR="00340DFE" w:rsidRPr="005B1CDA" w:rsidRDefault="00340DFE" w:rsidP="005B1CDA">
            <w:pPr>
              <w:tabs>
                <w:tab w:val="center" w:pos="424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1CDA">
              <w:rPr>
                <w:rFonts w:ascii="Times New Roman" w:hAnsi="Times New Roman" w:cs="Times New Roman"/>
                <w:sz w:val="24"/>
                <w:szCs w:val="24"/>
              </w:rPr>
              <w:t>Этапы спортивной подготовки</w:t>
            </w:r>
          </w:p>
        </w:tc>
      </w:tr>
      <w:tr w:rsidR="00340DFE" w:rsidRPr="005B1CDA" w14:paraId="2929E695" w14:textId="77777777" w:rsidTr="005F0978">
        <w:trPr>
          <w:cantSplit/>
          <w:trHeight w:val="843"/>
          <w:jc w:val="center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622CFD4" w14:textId="77777777" w:rsidR="00340DFE" w:rsidRPr="005B1CDA" w:rsidRDefault="00340DFE" w:rsidP="005B1CDA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08BE51C" w14:textId="77777777" w:rsidR="00340DFE" w:rsidRPr="005B1CDA" w:rsidRDefault="00340DFE" w:rsidP="005B1CDA">
            <w:pPr>
              <w:pStyle w:val="ConsPlusNonformat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1E14EFE" w14:textId="77777777" w:rsidR="00340DFE" w:rsidRPr="005B1CDA" w:rsidRDefault="00340DFE" w:rsidP="005B1CDA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BA04EB9" w14:textId="77777777" w:rsidR="00340DFE" w:rsidRPr="005B1CDA" w:rsidRDefault="00340DFE" w:rsidP="005B1CDA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FF8F122" w14:textId="77777777" w:rsidR="00340DFE" w:rsidRPr="005B1CDA" w:rsidRDefault="00340DFE" w:rsidP="005B1C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1CDA">
              <w:rPr>
                <w:rFonts w:ascii="Times New Roman" w:hAnsi="Times New Roman" w:cs="Times New Roman"/>
                <w:sz w:val="24"/>
                <w:szCs w:val="24"/>
              </w:rPr>
              <w:t>Этап начальной подготовки</w:t>
            </w:r>
          </w:p>
        </w:tc>
        <w:tc>
          <w:tcPr>
            <w:tcW w:w="22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5FCEF6F" w14:textId="268AF0B1" w:rsidR="00340DFE" w:rsidRPr="005B1CDA" w:rsidRDefault="00886234" w:rsidP="005B1C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1CDA">
              <w:rPr>
                <w:rFonts w:ascii="Times New Roman" w:hAnsi="Times New Roman" w:cs="Times New Roman"/>
                <w:sz w:val="24"/>
                <w:szCs w:val="24"/>
              </w:rPr>
              <w:t xml:space="preserve">Учебно-тренировочный </w:t>
            </w:r>
            <w:r w:rsidR="00340DFE" w:rsidRPr="005B1CDA">
              <w:rPr>
                <w:rFonts w:ascii="Times New Roman" w:hAnsi="Times New Roman" w:cs="Times New Roman"/>
                <w:sz w:val="24"/>
                <w:szCs w:val="24"/>
              </w:rPr>
              <w:t>(этап спортивной специализации)</w:t>
            </w:r>
          </w:p>
        </w:tc>
        <w:tc>
          <w:tcPr>
            <w:tcW w:w="22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7A487F" w14:textId="26C20897" w:rsidR="00340DFE" w:rsidRPr="005B1CDA" w:rsidRDefault="00340DFE" w:rsidP="005B1C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1CDA">
              <w:rPr>
                <w:rFonts w:ascii="Times New Roman" w:hAnsi="Times New Roman" w:cs="Times New Roman"/>
                <w:sz w:val="24"/>
                <w:szCs w:val="24"/>
              </w:rPr>
              <w:t>Этап совершенствования спортивного мастерства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3BFB71" w14:textId="77777777" w:rsidR="00340DFE" w:rsidRPr="005B1CDA" w:rsidRDefault="00340DFE" w:rsidP="005B1C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1CDA">
              <w:rPr>
                <w:rFonts w:ascii="Times New Roman" w:hAnsi="Times New Roman" w:cs="Times New Roman"/>
                <w:sz w:val="24"/>
                <w:szCs w:val="24"/>
              </w:rPr>
              <w:t>Этап высшего спортивного мастерства</w:t>
            </w:r>
          </w:p>
        </w:tc>
      </w:tr>
      <w:tr w:rsidR="00340DFE" w:rsidRPr="005B1CDA" w14:paraId="6EECFBAD" w14:textId="77777777" w:rsidTr="005F0978">
        <w:trPr>
          <w:cantSplit/>
          <w:trHeight w:val="1753"/>
          <w:jc w:val="center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77FB560" w14:textId="77777777" w:rsidR="00340DFE" w:rsidRPr="005B1CDA" w:rsidRDefault="00340DFE" w:rsidP="005B1CDA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95DF626" w14:textId="77777777" w:rsidR="00340DFE" w:rsidRPr="005B1CDA" w:rsidRDefault="00340DFE" w:rsidP="005B1CDA">
            <w:pPr>
              <w:pStyle w:val="ConsPlusNonformat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4B8D436" w14:textId="77777777" w:rsidR="00340DFE" w:rsidRPr="005B1CDA" w:rsidRDefault="00340DFE" w:rsidP="005B1CDA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1B21599" w14:textId="77777777" w:rsidR="00340DFE" w:rsidRPr="005B1CDA" w:rsidRDefault="00340DFE" w:rsidP="005B1CDA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14:paraId="57F383B2" w14:textId="77777777" w:rsidR="00340DFE" w:rsidRPr="005B1CDA" w:rsidRDefault="00340DFE" w:rsidP="005B1C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1CDA">
              <w:rPr>
                <w:rFonts w:ascii="Times New Roman" w:hAnsi="Times New Roman" w:cs="Times New Roman"/>
                <w:sz w:val="24"/>
                <w:szCs w:val="24"/>
              </w:rPr>
              <w:t>количество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14:paraId="341019E8" w14:textId="77777777" w:rsidR="00340DFE" w:rsidRPr="005B1CDA" w:rsidRDefault="00340DFE" w:rsidP="005B1C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1CDA">
              <w:rPr>
                <w:rFonts w:ascii="Times New Roman" w:hAnsi="Times New Roman" w:cs="Times New Roman"/>
                <w:sz w:val="24"/>
                <w:szCs w:val="24"/>
              </w:rPr>
              <w:t>срок эксплуатации  (лет)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14:paraId="68BEB5BE" w14:textId="77777777" w:rsidR="00340DFE" w:rsidRPr="005B1CDA" w:rsidRDefault="00340DFE" w:rsidP="005B1C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1CDA">
              <w:rPr>
                <w:rFonts w:ascii="Times New Roman" w:hAnsi="Times New Roman" w:cs="Times New Roman"/>
                <w:sz w:val="24"/>
                <w:szCs w:val="24"/>
              </w:rPr>
              <w:t>количество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14:paraId="774F1967" w14:textId="77777777" w:rsidR="00340DFE" w:rsidRPr="005B1CDA" w:rsidRDefault="00340DFE" w:rsidP="005B1C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1CDA">
              <w:rPr>
                <w:rFonts w:ascii="Times New Roman" w:hAnsi="Times New Roman" w:cs="Times New Roman"/>
                <w:sz w:val="24"/>
                <w:szCs w:val="24"/>
              </w:rPr>
              <w:t>срок эксплуатации (лет)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14:paraId="308E8D63" w14:textId="77777777" w:rsidR="00340DFE" w:rsidRPr="005B1CDA" w:rsidRDefault="00340DFE" w:rsidP="005B1C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1CDA">
              <w:rPr>
                <w:rFonts w:ascii="Times New Roman" w:hAnsi="Times New Roman" w:cs="Times New Roman"/>
                <w:sz w:val="24"/>
                <w:szCs w:val="24"/>
              </w:rPr>
              <w:t>количество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14:paraId="67D2EA4D" w14:textId="77777777" w:rsidR="00340DFE" w:rsidRPr="005B1CDA" w:rsidRDefault="00340DFE" w:rsidP="005B1C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1CDA">
              <w:rPr>
                <w:rFonts w:ascii="Times New Roman" w:hAnsi="Times New Roman" w:cs="Times New Roman"/>
                <w:sz w:val="24"/>
                <w:szCs w:val="24"/>
              </w:rPr>
              <w:t>срок эксплуатации (лет)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14:paraId="217375EC" w14:textId="77777777" w:rsidR="00340DFE" w:rsidRPr="005B1CDA" w:rsidRDefault="00340DFE" w:rsidP="005B1C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1CDA">
              <w:rPr>
                <w:rFonts w:ascii="Times New Roman" w:hAnsi="Times New Roman" w:cs="Times New Roman"/>
                <w:sz w:val="24"/>
                <w:szCs w:val="24"/>
              </w:rPr>
              <w:t>количество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657FB26D" w14:textId="77777777" w:rsidR="00340DFE" w:rsidRPr="005B1CDA" w:rsidRDefault="00340DFE" w:rsidP="005B1C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1CDA">
              <w:rPr>
                <w:rFonts w:ascii="Times New Roman" w:hAnsi="Times New Roman" w:cs="Times New Roman"/>
                <w:sz w:val="24"/>
                <w:szCs w:val="24"/>
              </w:rPr>
              <w:t>срок эксплуатации (лет)</w:t>
            </w:r>
          </w:p>
        </w:tc>
      </w:tr>
      <w:tr w:rsidR="00340DFE" w:rsidRPr="005B1CDA" w14:paraId="5BD853E5" w14:textId="77777777" w:rsidTr="005F0978">
        <w:trPr>
          <w:trHeight w:val="20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4801443" w14:textId="77777777" w:rsidR="00340DFE" w:rsidRPr="005B1CDA" w:rsidRDefault="00340DFE" w:rsidP="005B1CDA">
            <w:pPr>
              <w:pStyle w:val="aff2"/>
              <w:numPr>
                <w:ilvl w:val="0"/>
                <w:numId w:val="47"/>
              </w:numPr>
              <w:snapToGrid w:val="0"/>
              <w:spacing w:after="0" w:line="240" w:lineRule="auto"/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095FDEC" w14:textId="77777777" w:rsidR="00340DFE" w:rsidRPr="005B1CDA" w:rsidRDefault="00340DFE" w:rsidP="005B1CDA">
            <w:pPr>
              <w:pStyle w:val="TableParagraph"/>
              <w:rPr>
                <w:sz w:val="24"/>
                <w:szCs w:val="24"/>
                <w:lang w:eastAsia="en-US"/>
              </w:rPr>
            </w:pPr>
            <w:r w:rsidRPr="005B1CDA">
              <w:rPr>
                <w:sz w:val="24"/>
                <w:szCs w:val="24"/>
              </w:rPr>
              <w:t>Зажим для носа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53B0752" w14:textId="77777777" w:rsidR="00340DFE" w:rsidRPr="005B1CDA" w:rsidRDefault="00340DFE" w:rsidP="005B1CDA">
            <w:pPr>
              <w:pStyle w:val="TableParagraph"/>
              <w:jc w:val="center"/>
              <w:rPr>
                <w:sz w:val="24"/>
                <w:szCs w:val="24"/>
                <w:lang w:eastAsia="en-US"/>
              </w:rPr>
            </w:pPr>
            <w:r w:rsidRPr="005B1CDA">
              <w:rPr>
                <w:sz w:val="24"/>
                <w:szCs w:val="24"/>
                <w:lang w:eastAsia="en-US"/>
              </w:rPr>
              <w:t>штук</w:t>
            </w:r>
          </w:p>
        </w:tc>
        <w:tc>
          <w:tcPr>
            <w:tcW w:w="2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494C4A9" w14:textId="364B9ABF" w:rsidR="00340DFE" w:rsidRPr="005B1CDA" w:rsidRDefault="00340DFE" w:rsidP="005B1CDA">
            <w:pPr>
              <w:pStyle w:val="TableParagraph"/>
              <w:jc w:val="center"/>
              <w:rPr>
                <w:sz w:val="24"/>
                <w:szCs w:val="24"/>
                <w:lang w:eastAsia="en-US"/>
              </w:rPr>
            </w:pPr>
            <w:r w:rsidRPr="005B1CDA">
              <w:rPr>
                <w:sz w:val="24"/>
                <w:szCs w:val="24"/>
              </w:rPr>
              <w:t xml:space="preserve">на </w:t>
            </w:r>
            <w:r w:rsidR="00266F3E" w:rsidRPr="005B1CDA">
              <w:rPr>
                <w:sz w:val="24"/>
                <w:szCs w:val="24"/>
              </w:rPr>
              <w:t>обучающегося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A494223" w14:textId="77777777" w:rsidR="00340DFE" w:rsidRPr="005B1CDA" w:rsidRDefault="00340DFE" w:rsidP="005B1CDA">
            <w:pPr>
              <w:pStyle w:val="TableParagraph"/>
              <w:jc w:val="center"/>
              <w:rPr>
                <w:sz w:val="24"/>
                <w:szCs w:val="24"/>
              </w:rPr>
            </w:pPr>
            <w:r w:rsidRPr="005B1CDA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77B2223" w14:textId="77777777" w:rsidR="00340DFE" w:rsidRPr="005B1CDA" w:rsidRDefault="00340DFE" w:rsidP="005B1CDA">
            <w:pPr>
              <w:pStyle w:val="TableParagraph"/>
              <w:jc w:val="center"/>
              <w:rPr>
                <w:sz w:val="24"/>
                <w:szCs w:val="24"/>
              </w:rPr>
            </w:pPr>
            <w:r w:rsidRPr="005B1CDA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9D9886E" w14:textId="77777777" w:rsidR="00340DFE" w:rsidRPr="005B1CDA" w:rsidRDefault="00340DFE" w:rsidP="005B1CDA">
            <w:pPr>
              <w:pStyle w:val="TableParagraph"/>
              <w:jc w:val="center"/>
              <w:rPr>
                <w:sz w:val="24"/>
                <w:szCs w:val="24"/>
              </w:rPr>
            </w:pPr>
            <w:r w:rsidRPr="005B1CDA">
              <w:rPr>
                <w:sz w:val="24"/>
                <w:szCs w:val="24"/>
              </w:rPr>
              <w:t>2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953DD7F" w14:textId="77777777" w:rsidR="00340DFE" w:rsidRPr="005B1CDA" w:rsidRDefault="00340DFE" w:rsidP="005B1CDA">
            <w:pPr>
              <w:pStyle w:val="TableParagraph"/>
              <w:jc w:val="center"/>
              <w:rPr>
                <w:sz w:val="24"/>
                <w:szCs w:val="24"/>
              </w:rPr>
            </w:pPr>
            <w:r w:rsidRPr="005B1CDA"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1651C98" w14:textId="77777777" w:rsidR="00340DFE" w:rsidRPr="005B1CDA" w:rsidRDefault="00340DFE" w:rsidP="005B1CDA">
            <w:pPr>
              <w:pStyle w:val="TableParagraph"/>
              <w:jc w:val="center"/>
              <w:rPr>
                <w:sz w:val="24"/>
                <w:szCs w:val="24"/>
              </w:rPr>
            </w:pPr>
            <w:r w:rsidRPr="005B1CDA">
              <w:rPr>
                <w:sz w:val="24"/>
                <w:szCs w:val="24"/>
              </w:rPr>
              <w:t>2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F06A352" w14:textId="77777777" w:rsidR="00340DFE" w:rsidRPr="005B1CDA" w:rsidRDefault="00340DFE" w:rsidP="005B1CDA">
            <w:pPr>
              <w:pStyle w:val="TableParagraph"/>
              <w:jc w:val="center"/>
              <w:rPr>
                <w:sz w:val="24"/>
                <w:szCs w:val="24"/>
              </w:rPr>
            </w:pPr>
            <w:r w:rsidRPr="005B1CDA">
              <w:rPr>
                <w:sz w:val="24"/>
                <w:szCs w:val="24"/>
              </w:rPr>
              <w:t>1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CB47227" w14:textId="77777777" w:rsidR="00340DFE" w:rsidRPr="005B1CDA" w:rsidRDefault="00340DFE" w:rsidP="005B1CDA">
            <w:pPr>
              <w:pStyle w:val="TableParagraph"/>
              <w:jc w:val="center"/>
              <w:rPr>
                <w:sz w:val="24"/>
                <w:szCs w:val="24"/>
              </w:rPr>
            </w:pPr>
            <w:r w:rsidRPr="005B1CDA">
              <w:rPr>
                <w:sz w:val="24"/>
                <w:szCs w:val="24"/>
              </w:rPr>
              <w:t>4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8C3BA0" w14:textId="77777777" w:rsidR="00340DFE" w:rsidRPr="005B1CDA" w:rsidRDefault="00340DFE" w:rsidP="005B1CDA">
            <w:pPr>
              <w:pStyle w:val="TableParagraph"/>
              <w:jc w:val="center"/>
              <w:rPr>
                <w:sz w:val="24"/>
                <w:szCs w:val="24"/>
              </w:rPr>
            </w:pPr>
            <w:r w:rsidRPr="005B1CDA">
              <w:rPr>
                <w:sz w:val="24"/>
                <w:szCs w:val="24"/>
              </w:rPr>
              <w:t>1</w:t>
            </w:r>
          </w:p>
        </w:tc>
      </w:tr>
      <w:tr w:rsidR="00340DFE" w:rsidRPr="005B1CDA" w14:paraId="357E88B4" w14:textId="77777777" w:rsidTr="005F0978">
        <w:trPr>
          <w:trHeight w:val="20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517722D" w14:textId="77777777" w:rsidR="00340DFE" w:rsidRPr="005B1CDA" w:rsidRDefault="00340DFE" w:rsidP="005B1CDA">
            <w:pPr>
              <w:pStyle w:val="aff2"/>
              <w:numPr>
                <w:ilvl w:val="0"/>
                <w:numId w:val="47"/>
              </w:numPr>
              <w:snapToGrid w:val="0"/>
              <w:spacing w:after="0" w:line="240" w:lineRule="auto"/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F83F719" w14:textId="77777777" w:rsidR="00340DFE" w:rsidRPr="005B1CDA" w:rsidRDefault="00340DFE" w:rsidP="005B1CDA">
            <w:pPr>
              <w:pStyle w:val="TableParagraph"/>
              <w:rPr>
                <w:sz w:val="24"/>
                <w:szCs w:val="24"/>
              </w:rPr>
            </w:pPr>
            <w:r w:rsidRPr="005B1CDA">
              <w:rPr>
                <w:sz w:val="24"/>
                <w:szCs w:val="24"/>
              </w:rPr>
              <w:t>Костюм спортивный парадный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4AB5040" w14:textId="77777777" w:rsidR="00340DFE" w:rsidRPr="005B1CDA" w:rsidRDefault="00340DFE" w:rsidP="005B1CDA">
            <w:pPr>
              <w:pStyle w:val="TableParagraph"/>
              <w:jc w:val="center"/>
              <w:rPr>
                <w:sz w:val="24"/>
                <w:szCs w:val="24"/>
              </w:rPr>
            </w:pPr>
            <w:r w:rsidRPr="005B1CDA">
              <w:rPr>
                <w:sz w:val="24"/>
                <w:szCs w:val="24"/>
              </w:rPr>
              <w:t>штук</w:t>
            </w:r>
          </w:p>
        </w:tc>
        <w:tc>
          <w:tcPr>
            <w:tcW w:w="2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B327CBD" w14:textId="75B50992" w:rsidR="00340DFE" w:rsidRPr="005B1CDA" w:rsidRDefault="00340DFE" w:rsidP="005B1CDA">
            <w:pPr>
              <w:pStyle w:val="TableParagraph"/>
              <w:jc w:val="center"/>
              <w:rPr>
                <w:sz w:val="24"/>
                <w:szCs w:val="24"/>
              </w:rPr>
            </w:pPr>
            <w:r w:rsidRPr="005B1CDA">
              <w:rPr>
                <w:sz w:val="24"/>
                <w:szCs w:val="24"/>
              </w:rPr>
              <w:t xml:space="preserve">на </w:t>
            </w:r>
            <w:r w:rsidR="00266F3E" w:rsidRPr="005B1CDA">
              <w:rPr>
                <w:sz w:val="24"/>
                <w:szCs w:val="24"/>
              </w:rPr>
              <w:t>обучающегося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AE86887" w14:textId="77777777" w:rsidR="00340DFE" w:rsidRPr="005B1CDA" w:rsidRDefault="00340DFE" w:rsidP="005B1CDA">
            <w:pPr>
              <w:pStyle w:val="TableParagraph"/>
              <w:jc w:val="center"/>
              <w:rPr>
                <w:sz w:val="24"/>
                <w:szCs w:val="24"/>
                <w:lang w:eastAsia="en-US"/>
              </w:rPr>
            </w:pPr>
            <w:r w:rsidRPr="005B1CDA">
              <w:rPr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0FEE547" w14:textId="77777777" w:rsidR="00340DFE" w:rsidRPr="005B1CDA" w:rsidRDefault="00340DFE" w:rsidP="005B1CDA">
            <w:pPr>
              <w:pStyle w:val="TableParagraph"/>
              <w:jc w:val="center"/>
              <w:rPr>
                <w:sz w:val="24"/>
                <w:szCs w:val="24"/>
                <w:lang w:eastAsia="en-US"/>
              </w:rPr>
            </w:pPr>
            <w:r w:rsidRPr="005B1CDA">
              <w:rPr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DAE8D49" w14:textId="77777777" w:rsidR="00340DFE" w:rsidRPr="005B1CDA" w:rsidRDefault="00340DFE" w:rsidP="005B1CDA">
            <w:pPr>
              <w:pStyle w:val="TableParagraph"/>
              <w:jc w:val="center"/>
              <w:rPr>
                <w:sz w:val="24"/>
                <w:szCs w:val="24"/>
                <w:lang w:eastAsia="en-US"/>
              </w:rPr>
            </w:pPr>
            <w:r w:rsidRPr="005B1CDA">
              <w:rPr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C6F2812" w14:textId="77777777" w:rsidR="00340DFE" w:rsidRPr="005B1CDA" w:rsidRDefault="00340DFE" w:rsidP="005B1CDA">
            <w:pPr>
              <w:pStyle w:val="TableParagraph"/>
              <w:jc w:val="center"/>
              <w:rPr>
                <w:sz w:val="24"/>
                <w:szCs w:val="24"/>
                <w:lang w:eastAsia="en-US"/>
              </w:rPr>
            </w:pPr>
            <w:r w:rsidRPr="005B1CDA">
              <w:rPr>
                <w:sz w:val="24"/>
                <w:szCs w:val="24"/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6132CD" w14:textId="77777777" w:rsidR="00340DFE" w:rsidRPr="005B1CDA" w:rsidRDefault="00340DFE" w:rsidP="005B1CDA">
            <w:pPr>
              <w:pStyle w:val="TableParagraph"/>
              <w:jc w:val="center"/>
              <w:rPr>
                <w:sz w:val="24"/>
                <w:szCs w:val="24"/>
                <w:lang w:eastAsia="en-US"/>
              </w:rPr>
            </w:pPr>
            <w:r w:rsidRPr="005B1CDA"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EE6AA67" w14:textId="77777777" w:rsidR="00340DFE" w:rsidRPr="005B1CDA" w:rsidRDefault="00340DFE" w:rsidP="005B1CDA">
            <w:pPr>
              <w:pStyle w:val="TableParagraph"/>
              <w:jc w:val="center"/>
              <w:rPr>
                <w:sz w:val="24"/>
                <w:szCs w:val="24"/>
                <w:lang w:eastAsia="en-US"/>
              </w:rPr>
            </w:pPr>
            <w:r w:rsidRPr="005B1CDA"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22419A5" w14:textId="77777777" w:rsidR="00340DFE" w:rsidRPr="005B1CDA" w:rsidRDefault="00340DFE" w:rsidP="005B1CDA">
            <w:pPr>
              <w:pStyle w:val="TableParagraph"/>
              <w:jc w:val="center"/>
              <w:rPr>
                <w:sz w:val="24"/>
                <w:szCs w:val="24"/>
                <w:lang w:eastAsia="en-US"/>
              </w:rPr>
            </w:pPr>
            <w:r w:rsidRPr="005B1CDA"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F89BD2" w14:textId="77777777" w:rsidR="00340DFE" w:rsidRPr="005B1CDA" w:rsidRDefault="00340DFE" w:rsidP="005B1CDA">
            <w:pPr>
              <w:pStyle w:val="TableParagraph"/>
              <w:jc w:val="center"/>
              <w:rPr>
                <w:sz w:val="24"/>
                <w:szCs w:val="24"/>
                <w:lang w:eastAsia="en-US"/>
              </w:rPr>
            </w:pPr>
            <w:r w:rsidRPr="005B1CDA">
              <w:rPr>
                <w:sz w:val="24"/>
                <w:szCs w:val="24"/>
                <w:lang w:eastAsia="en-US"/>
              </w:rPr>
              <w:t>1</w:t>
            </w:r>
          </w:p>
        </w:tc>
      </w:tr>
      <w:tr w:rsidR="00340DFE" w:rsidRPr="005B1CDA" w14:paraId="22EE6254" w14:textId="77777777" w:rsidTr="005F0978">
        <w:trPr>
          <w:trHeight w:val="20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24F2AD2" w14:textId="77777777" w:rsidR="00340DFE" w:rsidRPr="005B1CDA" w:rsidRDefault="00340DFE" w:rsidP="005B1CDA">
            <w:pPr>
              <w:pStyle w:val="aff2"/>
              <w:numPr>
                <w:ilvl w:val="0"/>
                <w:numId w:val="47"/>
              </w:numPr>
              <w:snapToGrid w:val="0"/>
              <w:spacing w:after="0" w:line="240" w:lineRule="auto"/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22A946E" w14:textId="77777777" w:rsidR="00340DFE" w:rsidRPr="005B1CDA" w:rsidRDefault="00340DFE" w:rsidP="005B1CDA">
            <w:pPr>
              <w:pStyle w:val="TableParagraph"/>
              <w:rPr>
                <w:sz w:val="24"/>
                <w:szCs w:val="24"/>
              </w:rPr>
            </w:pPr>
            <w:r w:rsidRPr="005B1CDA">
              <w:rPr>
                <w:sz w:val="24"/>
                <w:szCs w:val="24"/>
              </w:rPr>
              <w:t>Кроссовки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68D0724" w14:textId="2226CC78" w:rsidR="00340DFE" w:rsidRPr="005B1CDA" w:rsidRDefault="00340DFE" w:rsidP="005B1CDA">
            <w:pPr>
              <w:pStyle w:val="TableParagraph"/>
              <w:jc w:val="center"/>
              <w:rPr>
                <w:sz w:val="24"/>
                <w:szCs w:val="24"/>
              </w:rPr>
            </w:pPr>
            <w:r w:rsidRPr="005B1CDA">
              <w:rPr>
                <w:sz w:val="24"/>
                <w:szCs w:val="24"/>
              </w:rPr>
              <w:t>пар</w:t>
            </w:r>
          </w:p>
        </w:tc>
        <w:tc>
          <w:tcPr>
            <w:tcW w:w="2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B57DF59" w14:textId="6E5E255A" w:rsidR="00340DFE" w:rsidRPr="005B1CDA" w:rsidRDefault="00340DFE" w:rsidP="005B1CDA">
            <w:pPr>
              <w:pStyle w:val="TableParagraph"/>
              <w:jc w:val="center"/>
              <w:rPr>
                <w:sz w:val="24"/>
                <w:szCs w:val="24"/>
              </w:rPr>
            </w:pPr>
            <w:r w:rsidRPr="005B1CDA">
              <w:rPr>
                <w:sz w:val="24"/>
                <w:szCs w:val="24"/>
              </w:rPr>
              <w:t xml:space="preserve">на </w:t>
            </w:r>
            <w:r w:rsidR="00266F3E" w:rsidRPr="005B1CDA">
              <w:rPr>
                <w:sz w:val="24"/>
                <w:szCs w:val="24"/>
              </w:rPr>
              <w:t>обучающегося</w:t>
            </w:r>
            <w:r w:rsidRPr="005B1CDA">
              <w:rPr>
                <w:sz w:val="24"/>
                <w:szCs w:val="24"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5202922" w14:textId="77777777" w:rsidR="00340DFE" w:rsidRPr="005B1CDA" w:rsidRDefault="00340DFE" w:rsidP="005B1CDA">
            <w:pPr>
              <w:pStyle w:val="TableParagraph"/>
              <w:jc w:val="center"/>
              <w:rPr>
                <w:sz w:val="24"/>
                <w:szCs w:val="24"/>
                <w:lang w:eastAsia="en-US"/>
              </w:rPr>
            </w:pPr>
            <w:r w:rsidRPr="005B1CDA">
              <w:rPr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DD6C1FD" w14:textId="77777777" w:rsidR="00340DFE" w:rsidRPr="005B1CDA" w:rsidRDefault="00340DFE" w:rsidP="005B1CDA">
            <w:pPr>
              <w:pStyle w:val="TableParagraph"/>
              <w:jc w:val="center"/>
              <w:rPr>
                <w:sz w:val="24"/>
                <w:szCs w:val="24"/>
                <w:lang w:eastAsia="en-US"/>
              </w:rPr>
            </w:pPr>
            <w:r w:rsidRPr="005B1CDA">
              <w:rPr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2DCC913" w14:textId="77777777" w:rsidR="00340DFE" w:rsidRPr="005B1CDA" w:rsidRDefault="00340DFE" w:rsidP="005B1CDA">
            <w:pPr>
              <w:pStyle w:val="TableParagraph"/>
              <w:jc w:val="center"/>
              <w:rPr>
                <w:sz w:val="24"/>
                <w:szCs w:val="24"/>
                <w:lang w:eastAsia="en-US"/>
              </w:rPr>
            </w:pPr>
            <w:r w:rsidRPr="005B1CDA">
              <w:rPr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B1AA049" w14:textId="77777777" w:rsidR="00340DFE" w:rsidRPr="005B1CDA" w:rsidRDefault="00340DFE" w:rsidP="005B1CDA">
            <w:pPr>
              <w:pStyle w:val="TableParagraph"/>
              <w:jc w:val="center"/>
              <w:rPr>
                <w:sz w:val="24"/>
                <w:szCs w:val="24"/>
                <w:lang w:eastAsia="en-US"/>
              </w:rPr>
            </w:pPr>
            <w:r w:rsidRPr="005B1CDA">
              <w:rPr>
                <w:sz w:val="24"/>
                <w:szCs w:val="24"/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7840E2C" w14:textId="77777777" w:rsidR="00340DFE" w:rsidRPr="005B1CDA" w:rsidRDefault="00340DFE" w:rsidP="005B1CDA">
            <w:pPr>
              <w:pStyle w:val="TableParagraph"/>
              <w:jc w:val="center"/>
              <w:rPr>
                <w:sz w:val="24"/>
                <w:szCs w:val="24"/>
                <w:lang w:eastAsia="en-US"/>
              </w:rPr>
            </w:pPr>
            <w:r w:rsidRPr="005B1CDA"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020B648" w14:textId="77777777" w:rsidR="00340DFE" w:rsidRPr="005B1CDA" w:rsidRDefault="00340DFE" w:rsidP="005B1CDA">
            <w:pPr>
              <w:pStyle w:val="TableParagraph"/>
              <w:jc w:val="center"/>
              <w:rPr>
                <w:sz w:val="24"/>
                <w:szCs w:val="24"/>
                <w:lang w:eastAsia="en-US"/>
              </w:rPr>
            </w:pPr>
            <w:r w:rsidRPr="005B1CDA"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1FDAB38" w14:textId="77777777" w:rsidR="00340DFE" w:rsidRPr="005B1CDA" w:rsidRDefault="00340DFE" w:rsidP="005B1CDA">
            <w:pPr>
              <w:pStyle w:val="TableParagraph"/>
              <w:jc w:val="center"/>
              <w:rPr>
                <w:sz w:val="24"/>
                <w:szCs w:val="24"/>
                <w:lang w:eastAsia="en-US"/>
              </w:rPr>
            </w:pPr>
            <w:r w:rsidRPr="005B1CDA"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9E4CA0" w14:textId="77777777" w:rsidR="00340DFE" w:rsidRPr="005B1CDA" w:rsidRDefault="00340DFE" w:rsidP="005B1CDA">
            <w:pPr>
              <w:pStyle w:val="TableParagraph"/>
              <w:jc w:val="center"/>
              <w:rPr>
                <w:sz w:val="24"/>
                <w:szCs w:val="24"/>
                <w:lang w:eastAsia="en-US"/>
              </w:rPr>
            </w:pPr>
            <w:r w:rsidRPr="005B1CDA">
              <w:rPr>
                <w:sz w:val="24"/>
                <w:szCs w:val="24"/>
                <w:lang w:eastAsia="en-US"/>
              </w:rPr>
              <w:t>1</w:t>
            </w:r>
          </w:p>
        </w:tc>
      </w:tr>
      <w:tr w:rsidR="00340DFE" w:rsidRPr="005B1CDA" w14:paraId="48D5A031" w14:textId="77777777" w:rsidTr="005F0978">
        <w:trPr>
          <w:trHeight w:val="20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E3EFFF1" w14:textId="77777777" w:rsidR="00340DFE" w:rsidRPr="005B1CDA" w:rsidRDefault="00340DFE" w:rsidP="005B1CDA">
            <w:pPr>
              <w:pStyle w:val="aff2"/>
              <w:numPr>
                <w:ilvl w:val="0"/>
                <w:numId w:val="47"/>
              </w:numPr>
              <w:snapToGrid w:val="0"/>
              <w:spacing w:after="0" w:line="240" w:lineRule="auto"/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1ED88B5" w14:textId="77777777" w:rsidR="00340DFE" w:rsidRPr="005B1CDA" w:rsidRDefault="00340DFE" w:rsidP="005B1CDA">
            <w:pPr>
              <w:pStyle w:val="TableParagraph"/>
              <w:rPr>
                <w:sz w:val="24"/>
                <w:szCs w:val="24"/>
                <w:lang w:eastAsia="en-US"/>
              </w:rPr>
            </w:pPr>
            <w:r w:rsidRPr="005B1CDA">
              <w:rPr>
                <w:sz w:val="24"/>
                <w:szCs w:val="24"/>
              </w:rPr>
              <w:t>Купальник для женщин для спортивных соревнований (для произвольных программ)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0A25E85" w14:textId="77777777" w:rsidR="00340DFE" w:rsidRPr="005B1CDA" w:rsidRDefault="00340DFE" w:rsidP="005B1CDA">
            <w:pPr>
              <w:pStyle w:val="TableParagraph"/>
              <w:jc w:val="center"/>
              <w:rPr>
                <w:sz w:val="24"/>
                <w:szCs w:val="24"/>
                <w:lang w:eastAsia="en-US"/>
              </w:rPr>
            </w:pPr>
            <w:r w:rsidRPr="005B1CDA">
              <w:rPr>
                <w:sz w:val="24"/>
                <w:szCs w:val="24"/>
                <w:lang w:eastAsia="en-US"/>
              </w:rPr>
              <w:t>штук</w:t>
            </w:r>
          </w:p>
        </w:tc>
        <w:tc>
          <w:tcPr>
            <w:tcW w:w="2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010FB32" w14:textId="26F3BC69" w:rsidR="00340DFE" w:rsidRPr="005B1CDA" w:rsidRDefault="00340DFE" w:rsidP="005B1CDA">
            <w:pPr>
              <w:pStyle w:val="TableParagraph"/>
              <w:jc w:val="center"/>
              <w:rPr>
                <w:sz w:val="24"/>
                <w:szCs w:val="24"/>
                <w:lang w:eastAsia="en-US"/>
              </w:rPr>
            </w:pPr>
            <w:r w:rsidRPr="005B1CDA">
              <w:rPr>
                <w:sz w:val="24"/>
                <w:szCs w:val="24"/>
              </w:rPr>
              <w:t xml:space="preserve">на </w:t>
            </w:r>
            <w:r w:rsidR="00266F3E" w:rsidRPr="005B1CDA">
              <w:rPr>
                <w:sz w:val="24"/>
                <w:szCs w:val="24"/>
              </w:rPr>
              <w:t>обучающегося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6816FB4" w14:textId="77777777" w:rsidR="00340DFE" w:rsidRPr="005B1CDA" w:rsidRDefault="00340DFE" w:rsidP="005B1CDA">
            <w:pPr>
              <w:pStyle w:val="TableParagraph"/>
              <w:jc w:val="center"/>
              <w:rPr>
                <w:sz w:val="24"/>
                <w:szCs w:val="24"/>
              </w:rPr>
            </w:pPr>
            <w:r w:rsidRPr="005B1CDA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EA70B42" w14:textId="77777777" w:rsidR="00340DFE" w:rsidRPr="005B1CDA" w:rsidRDefault="00340DFE" w:rsidP="005B1CDA">
            <w:pPr>
              <w:pStyle w:val="TableParagraph"/>
              <w:jc w:val="center"/>
              <w:rPr>
                <w:sz w:val="24"/>
                <w:szCs w:val="24"/>
              </w:rPr>
            </w:pPr>
            <w:r w:rsidRPr="005B1CDA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967B34C" w14:textId="77777777" w:rsidR="00340DFE" w:rsidRPr="005B1CDA" w:rsidRDefault="00340DFE" w:rsidP="005B1CDA">
            <w:pPr>
              <w:pStyle w:val="TableParagraph"/>
              <w:jc w:val="center"/>
              <w:rPr>
                <w:sz w:val="24"/>
                <w:szCs w:val="24"/>
              </w:rPr>
            </w:pPr>
            <w:r w:rsidRPr="005B1CDA">
              <w:rPr>
                <w:sz w:val="24"/>
                <w:szCs w:val="24"/>
              </w:rPr>
              <w:t>-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A566006" w14:textId="77777777" w:rsidR="00340DFE" w:rsidRPr="005B1CDA" w:rsidRDefault="00340DFE" w:rsidP="005B1CDA">
            <w:pPr>
              <w:pStyle w:val="TableParagraph"/>
              <w:jc w:val="center"/>
              <w:rPr>
                <w:sz w:val="24"/>
                <w:szCs w:val="24"/>
              </w:rPr>
            </w:pPr>
            <w:r w:rsidRPr="005B1CDA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EAE91EE" w14:textId="77777777" w:rsidR="00340DFE" w:rsidRPr="005B1CDA" w:rsidRDefault="00340DFE" w:rsidP="005B1CDA">
            <w:pPr>
              <w:pStyle w:val="TableParagraph"/>
              <w:jc w:val="center"/>
              <w:rPr>
                <w:sz w:val="24"/>
                <w:szCs w:val="24"/>
              </w:rPr>
            </w:pPr>
            <w:r w:rsidRPr="005B1CDA">
              <w:rPr>
                <w:sz w:val="24"/>
                <w:szCs w:val="24"/>
              </w:rPr>
              <w:t>1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A2149CE" w14:textId="77777777" w:rsidR="00340DFE" w:rsidRPr="005B1CDA" w:rsidRDefault="00340DFE" w:rsidP="005B1CDA">
            <w:pPr>
              <w:pStyle w:val="TableParagraph"/>
              <w:jc w:val="center"/>
              <w:rPr>
                <w:sz w:val="24"/>
                <w:szCs w:val="24"/>
              </w:rPr>
            </w:pPr>
            <w:r w:rsidRPr="005B1CDA">
              <w:rPr>
                <w:sz w:val="24"/>
                <w:szCs w:val="24"/>
              </w:rPr>
              <w:t>1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A191E81" w14:textId="77777777" w:rsidR="00340DFE" w:rsidRPr="005B1CDA" w:rsidRDefault="00340DFE" w:rsidP="005B1CDA">
            <w:pPr>
              <w:pStyle w:val="TableParagraph"/>
              <w:jc w:val="center"/>
              <w:rPr>
                <w:sz w:val="24"/>
                <w:szCs w:val="24"/>
              </w:rPr>
            </w:pPr>
            <w:r w:rsidRPr="005B1CDA">
              <w:rPr>
                <w:sz w:val="24"/>
                <w:szCs w:val="24"/>
              </w:rPr>
              <w:t>2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B41D51" w14:textId="77777777" w:rsidR="00340DFE" w:rsidRPr="005B1CDA" w:rsidRDefault="00340DFE" w:rsidP="005B1CDA">
            <w:pPr>
              <w:pStyle w:val="TableParagraph"/>
              <w:jc w:val="center"/>
              <w:rPr>
                <w:sz w:val="24"/>
                <w:szCs w:val="24"/>
              </w:rPr>
            </w:pPr>
            <w:r w:rsidRPr="005B1CDA">
              <w:rPr>
                <w:sz w:val="24"/>
                <w:szCs w:val="24"/>
              </w:rPr>
              <w:t>1</w:t>
            </w:r>
          </w:p>
        </w:tc>
      </w:tr>
      <w:tr w:rsidR="00340DFE" w:rsidRPr="005B1CDA" w14:paraId="4C3A2CE1" w14:textId="77777777" w:rsidTr="005F0978">
        <w:trPr>
          <w:trHeight w:val="20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66F43B4" w14:textId="77777777" w:rsidR="00340DFE" w:rsidRPr="005B1CDA" w:rsidRDefault="00340DFE" w:rsidP="005B1CDA">
            <w:pPr>
              <w:pStyle w:val="aff2"/>
              <w:numPr>
                <w:ilvl w:val="0"/>
                <w:numId w:val="47"/>
              </w:numPr>
              <w:snapToGrid w:val="0"/>
              <w:spacing w:after="0" w:line="240" w:lineRule="auto"/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5852A4E" w14:textId="77777777" w:rsidR="00340DFE" w:rsidRPr="005B1CDA" w:rsidRDefault="00340DFE" w:rsidP="005B1CDA">
            <w:pPr>
              <w:pStyle w:val="TableParagraph"/>
              <w:rPr>
                <w:sz w:val="24"/>
                <w:szCs w:val="24"/>
                <w:lang w:eastAsia="en-US"/>
              </w:rPr>
            </w:pPr>
            <w:r w:rsidRPr="005B1CDA">
              <w:rPr>
                <w:sz w:val="24"/>
                <w:szCs w:val="24"/>
              </w:rPr>
              <w:t>Купальник для женщин для спортивных соревнований (черный)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0B4CAFA" w14:textId="77777777" w:rsidR="00340DFE" w:rsidRPr="005B1CDA" w:rsidRDefault="00340DFE" w:rsidP="005B1CDA">
            <w:pPr>
              <w:pStyle w:val="TableParagraph"/>
              <w:jc w:val="center"/>
              <w:rPr>
                <w:sz w:val="24"/>
                <w:szCs w:val="24"/>
                <w:lang w:eastAsia="en-US"/>
              </w:rPr>
            </w:pPr>
            <w:r w:rsidRPr="005B1CDA">
              <w:rPr>
                <w:sz w:val="24"/>
                <w:szCs w:val="24"/>
                <w:lang w:eastAsia="en-US"/>
              </w:rPr>
              <w:t>штук</w:t>
            </w:r>
          </w:p>
        </w:tc>
        <w:tc>
          <w:tcPr>
            <w:tcW w:w="2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2DBAE17" w14:textId="7900AA37" w:rsidR="00340DFE" w:rsidRPr="005B1CDA" w:rsidRDefault="00340DFE" w:rsidP="005B1CDA">
            <w:pPr>
              <w:pStyle w:val="TableParagraph"/>
              <w:jc w:val="center"/>
              <w:rPr>
                <w:sz w:val="24"/>
                <w:szCs w:val="24"/>
                <w:lang w:eastAsia="en-US"/>
              </w:rPr>
            </w:pPr>
            <w:r w:rsidRPr="005B1CDA">
              <w:rPr>
                <w:sz w:val="24"/>
                <w:szCs w:val="24"/>
              </w:rPr>
              <w:t xml:space="preserve">на </w:t>
            </w:r>
            <w:r w:rsidR="00266F3E" w:rsidRPr="005B1CDA">
              <w:rPr>
                <w:sz w:val="24"/>
                <w:szCs w:val="24"/>
              </w:rPr>
              <w:t>обучающегося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0B276F6" w14:textId="77777777" w:rsidR="00340DFE" w:rsidRPr="005B1CDA" w:rsidRDefault="00340DFE" w:rsidP="005B1CDA">
            <w:pPr>
              <w:pStyle w:val="TableParagraph"/>
              <w:jc w:val="center"/>
              <w:rPr>
                <w:sz w:val="24"/>
                <w:szCs w:val="24"/>
              </w:rPr>
            </w:pPr>
            <w:r w:rsidRPr="005B1CDA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98A5D3C" w14:textId="77777777" w:rsidR="00340DFE" w:rsidRPr="005B1CDA" w:rsidRDefault="00340DFE" w:rsidP="005B1CDA">
            <w:pPr>
              <w:pStyle w:val="TableParagraph"/>
              <w:jc w:val="center"/>
              <w:rPr>
                <w:sz w:val="24"/>
                <w:szCs w:val="24"/>
              </w:rPr>
            </w:pPr>
            <w:r w:rsidRPr="005B1CDA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C27A489" w14:textId="77777777" w:rsidR="00340DFE" w:rsidRPr="005B1CDA" w:rsidRDefault="00340DFE" w:rsidP="005B1CDA">
            <w:pPr>
              <w:pStyle w:val="TableParagraph"/>
              <w:jc w:val="center"/>
              <w:rPr>
                <w:sz w:val="24"/>
                <w:szCs w:val="24"/>
              </w:rPr>
            </w:pPr>
            <w:r w:rsidRPr="005B1CDA">
              <w:rPr>
                <w:sz w:val="24"/>
                <w:szCs w:val="24"/>
              </w:rPr>
              <w:t>1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7DFE3A1" w14:textId="77777777" w:rsidR="00340DFE" w:rsidRPr="005B1CDA" w:rsidRDefault="00340DFE" w:rsidP="005B1CDA">
            <w:pPr>
              <w:pStyle w:val="TableParagraph"/>
              <w:jc w:val="center"/>
              <w:rPr>
                <w:sz w:val="24"/>
                <w:szCs w:val="24"/>
              </w:rPr>
            </w:pPr>
            <w:r w:rsidRPr="005B1CDA"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32C5262" w14:textId="77777777" w:rsidR="00340DFE" w:rsidRPr="005B1CDA" w:rsidRDefault="00340DFE" w:rsidP="005B1CDA">
            <w:pPr>
              <w:pStyle w:val="TableParagraph"/>
              <w:jc w:val="center"/>
              <w:rPr>
                <w:sz w:val="24"/>
                <w:szCs w:val="24"/>
              </w:rPr>
            </w:pPr>
            <w:r w:rsidRPr="005B1CDA">
              <w:rPr>
                <w:sz w:val="24"/>
                <w:szCs w:val="24"/>
              </w:rPr>
              <w:t>1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6614A99" w14:textId="77777777" w:rsidR="00340DFE" w:rsidRPr="005B1CDA" w:rsidRDefault="00340DFE" w:rsidP="005B1CDA">
            <w:pPr>
              <w:pStyle w:val="TableParagraph"/>
              <w:jc w:val="center"/>
              <w:rPr>
                <w:sz w:val="24"/>
                <w:szCs w:val="24"/>
              </w:rPr>
            </w:pPr>
            <w:r w:rsidRPr="005B1CDA">
              <w:rPr>
                <w:sz w:val="24"/>
                <w:szCs w:val="24"/>
              </w:rPr>
              <w:t>1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D77B6FC" w14:textId="77777777" w:rsidR="00340DFE" w:rsidRPr="005B1CDA" w:rsidRDefault="00340DFE" w:rsidP="005B1CDA">
            <w:pPr>
              <w:pStyle w:val="TableParagraph"/>
              <w:jc w:val="center"/>
              <w:rPr>
                <w:sz w:val="24"/>
                <w:szCs w:val="24"/>
              </w:rPr>
            </w:pPr>
            <w:r w:rsidRPr="005B1CDA">
              <w:rPr>
                <w:sz w:val="24"/>
                <w:szCs w:val="24"/>
              </w:rPr>
              <w:t>2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B3AE80" w14:textId="77777777" w:rsidR="00340DFE" w:rsidRPr="005B1CDA" w:rsidRDefault="00340DFE" w:rsidP="005B1CDA">
            <w:pPr>
              <w:pStyle w:val="TableParagraph"/>
              <w:jc w:val="center"/>
              <w:rPr>
                <w:sz w:val="24"/>
                <w:szCs w:val="24"/>
              </w:rPr>
            </w:pPr>
            <w:r w:rsidRPr="005B1CDA">
              <w:rPr>
                <w:sz w:val="24"/>
                <w:szCs w:val="24"/>
              </w:rPr>
              <w:t>1</w:t>
            </w:r>
          </w:p>
        </w:tc>
      </w:tr>
      <w:tr w:rsidR="00340DFE" w:rsidRPr="005B1CDA" w14:paraId="559F9F7F" w14:textId="77777777" w:rsidTr="005F0978">
        <w:trPr>
          <w:trHeight w:val="20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ED89F68" w14:textId="77777777" w:rsidR="00340DFE" w:rsidRPr="005B1CDA" w:rsidRDefault="00340DFE" w:rsidP="005B1CDA">
            <w:pPr>
              <w:pStyle w:val="aff2"/>
              <w:numPr>
                <w:ilvl w:val="0"/>
                <w:numId w:val="47"/>
              </w:numPr>
              <w:snapToGrid w:val="0"/>
              <w:spacing w:after="0" w:line="240" w:lineRule="auto"/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76859A9" w14:textId="77777777" w:rsidR="00340DFE" w:rsidRPr="005B1CDA" w:rsidRDefault="00340DFE" w:rsidP="005B1CDA">
            <w:pPr>
              <w:pStyle w:val="TableParagraph"/>
              <w:contextualSpacing/>
              <w:rPr>
                <w:sz w:val="24"/>
                <w:szCs w:val="24"/>
                <w:lang w:eastAsia="en-US"/>
              </w:rPr>
            </w:pPr>
            <w:r w:rsidRPr="005B1CDA">
              <w:rPr>
                <w:sz w:val="24"/>
                <w:szCs w:val="24"/>
              </w:rPr>
              <w:t>Купальник тренировочный для женщин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9446C0E" w14:textId="77777777" w:rsidR="00340DFE" w:rsidRPr="005B1CDA" w:rsidRDefault="00340DFE" w:rsidP="005B1CDA">
            <w:pPr>
              <w:pStyle w:val="TableParagraph"/>
              <w:contextualSpacing/>
              <w:jc w:val="center"/>
              <w:rPr>
                <w:sz w:val="24"/>
                <w:szCs w:val="24"/>
                <w:lang w:eastAsia="en-US"/>
              </w:rPr>
            </w:pPr>
            <w:r w:rsidRPr="005B1CDA">
              <w:rPr>
                <w:sz w:val="24"/>
                <w:szCs w:val="24"/>
                <w:lang w:eastAsia="en-US"/>
              </w:rPr>
              <w:t>штук</w:t>
            </w:r>
          </w:p>
        </w:tc>
        <w:tc>
          <w:tcPr>
            <w:tcW w:w="2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0F22FBF" w14:textId="6B2CBDAB" w:rsidR="00340DFE" w:rsidRPr="005B1CDA" w:rsidRDefault="00340DFE" w:rsidP="005B1CDA">
            <w:pPr>
              <w:pStyle w:val="TableParagraph"/>
              <w:contextualSpacing/>
              <w:jc w:val="center"/>
              <w:rPr>
                <w:sz w:val="24"/>
                <w:szCs w:val="24"/>
                <w:lang w:eastAsia="en-US"/>
              </w:rPr>
            </w:pPr>
            <w:r w:rsidRPr="005B1CDA">
              <w:rPr>
                <w:sz w:val="24"/>
                <w:szCs w:val="24"/>
              </w:rPr>
              <w:t xml:space="preserve">на </w:t>
            </w:r>
            <w:r w:rsidR="00266F3E" w:rsidRPr="005B1CDA">
              <w:rPr>
                <w:sz w:val="24"/>
                <w:szCs w:val="24"/>
              </w:rPr>
              <w:t>обучающегося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61EAA59" w14:textId="77777777" w:rsidR="00340DFE" w:rsidRPr="005B1CDA" w:rsidRDefault="00340DFE" w:rsidP="005B1CDA">
            <w:pPr>
              <w:pStyle w:val="TableParagraph"/>
              <w:jc w:val="center"/>
              <w:rPr>
                <w:sz w:val="24"/>
                <w:szCs w:val="24"/>
              </w:rPr>
            </w:pPr>
            <w:r w:rsidRPr="005B1CDA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179EAC1" w14:textId="77777777" w:rsidR="00340DFE" w:rsidRPr="005B1CDA" w:rsidRDefault="00340DFE" w:rsidP="005B1CDA">
            <w:pPr>
              <w:pStyle w:val="TableParagraph"/>
              <w:jc w:val="center"/>
              <w:rPr>
                <w:sz w:val="24"/>
                <w:szCs w:val="24"/>
              </w:rPr>
            </w:pPr>
            <w:r w:rsidRPr="005B1CDA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D2FC075" w14:textId="77777777" w:rsidR="00340DFE" w:rsidRPr="005B1CDA" w:rsidRDefault="00340DFE" w:rsidP="005B1CDA">
            <w:pPr>
              <w:pStyle w:val="TableParagraph"/>
              <w:jc w:val="center"/>
              <w:rPr>
                <w:sz w:val="24"/>
                <w:szCs w:val="24"/>
              </w:rPr>
            </w:pPr>
            <w:r w:rsidRPr="005B1CDA">
              <w:rPr>
                <w:sz w:val="24"/>
                <w:szCs w:val="24"/>
              </w:rPr>
              <w:t>1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BF73A40" w14:textId="77777777" w:rsidR="00340DFE" w:rsidRPr="005B1CDA" w:rsidRDefault="00340DFE" w:rsidP="005B1CDA">
            <w:pPr>
              <w:pStyle w:val="TableParagraph"/>
              <w:jc w:val="center"/>
              <w:rPr>
                <w:sz w:val="24"/>
                <w:szCs w:val="24"/>
              </w:rPr>
            </w:pPr>
            <w:r w:rsidRPr="005B1CDA"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6825263" w14:textId="77777777" w:rsidR="00340DFE" w:rsidRPr="005B1CDA" w:rsidRDefault="00340DFE" w:rsidP="005B1CDA">
            <w:pPr>
              <w:pStyle w:val="TableParagraph"/>
              <w:jc w:val="center"/>
              <w:rPr>
                <w:sz w:val="24"/>
                <w:szCs w:val="24"/>
              </w:rPr>
            </w:pPr>
            <w:r w:rsidRPr="005B1CDA">
              <w:rPr>
                <w:sz w:val="24"/>
                <w:szCs w:val="24"/>
              </w:rPr>
              <w:t>2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09F6F16" w14:textId="77777777" w:rsidR="00340DFE" w:rsidRPr="005B1CDA" w:rsidRDefault="00340DFE" w:rsidP="005B1CDA">
            <w:pPr>
              <w:pStyle w:val="TableParagraph"/>
              <w:jc w:val="center"/>
              <w:rPr>
                <w:sz w:val="24"/>
                <w:szCs w:val="24"/>
              </w:rPr>
            </w:pPr>
            <w:r w:rsidRPr="005B1CDA">
              <w:rPr>
                <w:sz w:val="24"/>
                <w:szCs w:val="24"/>
              </w:rPr>
              <w:t>1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759801" w14:textId="77777777" w:rsidR="00340DFE" w:rsidRPr="005B1CDA" w:rsidRDefault="00340DFE" w:rsidP="005B1CDA">
            <w:pPr>
              <w:pStyle w:val="TableParagraph"/>
              <w:jc w:val="center"/>
              <w:rPr>
                <w:sz w:val="24"/>
                <w:szCs w:val="24"/>
              </w:rPr>
            </w:pPr>
            <w:r w:rsidRPr="005B1CDA">
              <w:rPr>
                <w:sz w:val="24"/>
                <w:szCs w:val="24"/>
              </w:rPr>
              <w:t>2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551F53" w14:textId="77777777" w:rsidR="00340DFE" w:rsidRPr="005B1CDA" w:rsidRDefault="00340DFE" w:rsidP="005B1CDA">
            <w:pPr>
              <w:pStyle w:val="TableParagraph"/>
              <w:jc w:val="center"/>
              <w:rPr>
                <w:sz w:val="24"/>
                <w:szCs w:val="24"/>
              </w:rPr>
            </w:pPr>
            <w:r w:rsidRPr="005B1CDA">
              <w:rPr>
                <w:sz w:val="24"/>
                <w:szCs w:val="24"/>
              </w:rPr>
              <w:t>1</w:t>
            </w:r>
          </w:p>
        </w:tc>
      </w:tr>
      <w:tr w:rsidR="00340DFE" w:rsidRPr="005B1CDA" w14:paraId="04D44142" w14:textId="77777777" w:rsidTr="005F0978">
        <w:trPr>
          <w:trHeight w:val="20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7B6BE00" w14:textId="77777777" w:rsidR="00340DFE" w:rsidRPr="005B1CDA" w:rsidRDefault="00340DFE" w:rsidP="005B1CDA">
            <w:pPr>
              <w:pStyle w:val="aff2"/>
              <w:numPr>
                <w:ilvl w:val="0"/>
                <w:numId w:val="47"/>
              </w:numPr>
              <w:snapToGrid w:val="0"/>
              <w:spacing w:after="0" w:line="240" w:lineRule="auto"/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8A3F14C" w14:textId="77777777" w:rsidR="00340DFE" w:rsidRPr="005B1CDA" w:rsidRDefault="00340DFE" w:rsidP="005B1CDA">
            <w:pPr>
              <w:pStyle w:val="TableParagraph"/>
              <w:rPr>
                <w:sz w:val="24"/>
                <w:szCs w:val="24"/>
                <w:lang w:eastAsia="en-US"/>
              </w:rPr>
            </w:pPr>
            <w:r w:rsidRPr="005B1CDA">
              <w:rPr>
                <w:sz w:val="24"/>
                <w:szCs w:val="24"/>
              </w:rPr>
              <w:t>Обувь для бассейна (шлепанцы)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46CCEA4" w14:textId="77777777" w:rsidR="00340DFE" w:rsidRPr="005B1CDA" w:rsidRDefault="00340DFE" w:rsidP="005B1CDA">
            <w:pPr>
              <w:pStyle w:val="TableParagraph"/>
              <w:jc w:val="center"/>
              <w:rPr>
                <w:sz w:val="24"/>
                <w:szCs w:val="24"/>
                <w:lang w:eastAsia="en-US"/>
              </w:rPr>
            </w:pPr>
            <w:r w:rsidRPr="005B1CDA">
              <w:rPr>
                <w:sz w:val="24"/>
                <w:szCs w:val="24"/>
                <w:lang w:eastAsia="en-US"/>
              </w:rPr>
              <w:t>пар</w:t>
            </w:r>
          </w:p>
        </w:tc>
        <w:tc>
          <w:tcPr>
            <w:tcW w:w="2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D406836" w14:textId="6168CAE8" w:rsidR="00340DFE" w:rsidRPr="005B1CDA" w:rsidRDefault="00340DFE" w:rsidP="005B1CDA">
            <w:pPr>
              <w:pStyle w:val="TableParagraph"/>
              <w:jc w:val="center"/>
              <w:rPr>
                <w:sz w:val="24"/>
                <w:szCs w:val="24"/>
                <w:lang w:eastAsia="en-US"/>
              </w:rPr>
            </w:pPr>
            <w:r w:rsidRPr="005B1CDA">
              <w:rPr>
                <w:sz w:val="24"/>
                <w:szCs w:val="24"/>
              </w:rPr>
              <w:t xml:space="preserve">на </w:t>
            </w:r>
            <w:r w:rsidR="00266F3E" w:rsidRPr="005B1CDA">
              <w:rPr>
                <w:sz w:val="24"/>
                <w:szCs w:val="24"/>
              </w:rPr>
              <w:t>обучающегося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AEA9231" w14:textId="77777777" w:rsidR="00340DFE" w:rsidRPr="005B1CDA" w:rsidRDefault="00340DFE" w:rsidP="005B1CDA">
            <w:pPr>
              <w:pStyle w:val="TableParagraph"/>
              <w:jc w:val="center"/>
              <w:rPr>
                <w:sz w:val="24"/>
                <w:szCs w:val="24"/>
              </w:rPr>
            </w:pPr>
            <w:r w:rsidRPr="005B1CDA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3F752F2" w14:textId="77777777" w:rsidR="00340DFE" w:rsidRPr="005B1CDA" w:rsidRDefault="00340DFE" w:rsidP="005B1CDA">
            <w:pPr>
              <w:pStyle w:val="TableParagraph"/>
              <w:jc w:val="center"/>
              <w:rPr>
                <w:sz w:val="24"/>
                <w:szCs w:val="24"/>
              </w:rPr>
            </w:pPr>
            <w:r w:rsidRPr="005B1CDA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235CC2F" w14:textId="77777777" w:rsidR="00340DFE" w:rsidRPr="005B1CDA" w:rsidRDefault="00340DFE" w:rsidP="005B1CDA">
            <w:pPr>
              <w:pStyle w:val="TableParagraph"/>
              <w:jc w:val="center"/>
              <w:rPr>
                <w:sz w:val="24"/>
                <w:szCs w:val="24"/>
              </w:rPr>
            </w:pPr>
            <w:r w:rsidRPr="005B1CDA">
              <w:rPr>
                <w:sz w:val="24"/>
                <w:szCs w:val="24"/>
              </w:rPr>
              <w:t>1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4E6D861" w14:textId="77777777" w:rsidR="00340DFE" w:rsidRPr="005B1CDA" w:rsidRDefault="00340DFE" w:rsidP="005B1CDA">
            <w:pPr>
              <w:pStyle w:val="TableParagraph"/>
              <w:jc w:val="center"/>
              <w:rPr>
                <w:sz w:val="24"/>
                <w:szCs w:val="24"/>
              </w:rPr>
            </w:pPr>
            <w:r w:rsidRPr="005B1CDA"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707C8A6" w14:textId="77777777" w:rsidR="00340DFE" w:rsidRPr="005B1CDA" w:rsidRDefault="00340DFE" w:rsidP="005B1CDA">
            <w:pPr>
              <w:pStyle w:val="TableParagraph"/>
              <w:jc w:val="center"/>
              <w:rPr>
                <w:sz w:val="24"/>
                <w:szCs w:val="24"/>
              </w:rPr>
            </w:pPr>
            <w:r w:rsidRPr="005B1CDA">
              <w:rPr>
                <w:sz w:val="24"/>
                <w:szCs w:val="24"/>
              </w:rPr>
              <w:t>1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0A93FC1" w14:textId="77777777" w:rsidR="00340DFE" w:rsidRPr="005B1CDA" w:rsidRDefault="00340DFE" w:rsidP="005B1CDA">
            <w:pPr>
              <w:pStyle w:val="TableParagraph"/>
              <w:jc w:val="center"/>
              <w:rPr>
                <w:sz w:val="24"/>
                <w:szCs w:val="24"/>
              </w:rPr>
            </w:pPr>
            <w:r w:rsidRPr="005B1CDA">
              <w:rPr>
                <w:sz w:val="24"/>
                <w:szCs w:val="24"/>
              </w:rPr>
              <w:t>1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7FF927A" w14:textId="77777777" w:rsidR="00340DFE" w:rsidRPr="005B1CDA" w:rsidRDefault="00340DFE" w:rsidP="005B1CDA">
            <w:pPr>
              <w:pStyle w:val="TableParagraph"/>
              <w:jc w:val="center"/>
              <w:rPr>
                <w:sz w:val="24"/>
                <w:szCs w:val="24"/>
              </w:rPr>
            </w:pPr>
            <w:r w:rsidRPr="005B1CDA">
              <w:rPr>
                <w:sz w:val="24"/>
                <w:szCs w:val="24"/>
              </w:rPr>
              <w:t>1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A3111C" w14:textId="77777777" w:rsidR="00340DFE" w:rsidRPr="005B1CDA" w:rsidRDefault="00340DFE" w:rsidP="005B1CDA">
            <w:pPr>
              <w:pStyle w:val="TableParagraph"/>
              <w:jc w:val="center"/>
              <w:rPr>
                <w:sz w:val="24"/>
                <w:szCs w:val="24"/>
              </w:rPr>
            </w:pPr>
            <w:r w:rsidRPr="005B1CDA">
              <w:rPr>
                <w:sz w:val="24"/>
                <w:szCs w:val="24"/>
              </w:rPr>
              <w:t>1</w:t>
            </w:r>
          </w:p>
        </w:tc>
      </w:tr>
      <w:tr w:rsidR="00340DFE" w:rsidRPr="005B1CDA" w14:paraId="4725EEDF" w14:textId="77777777" w:rsidTr="005F0978">
        <w:trPr>
          <w:trHeight w:val="20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DD82B89" w14:textId="77777777" w:rsidR="00340DFE" w:rsidRPr="005B1CDA" w:rsidRDefault="00340DFE" w:rsidP="005B1CDA">
            <w:pPr>
              <w:pStyle w:val="aff2"/>
              <w:numPr>
                <w:ilvl w:val="0"/>
                <w:numId w:val="47"/>
              </w:numPr>
              <w:snapToGrid w:val="0"/>
              <w:spacing w:after="0" w:line="240" w:lineRule="auto"/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90B0734" w14:textId="77777777" w:rsidR="00340DFE" w:rsidRPr="005B1CDA" w:rsidRDefault="00340DFE" w:rsidP="005B1CDA">
            <w:pPr>
              <w:pStyle w:val="TableParagraph"/>
              <w:rPr>
                <w:sz w:val="24"/>
                <w:szCs w:val="24"/>
                <w:lang w:eastAsia="en-US"/>
              </w:rPr>
            </w:pPr>
            <w:r w:rsidRPr="005B1CDA">
              <w:rPr>
                <w:sz w:val="24"/>
                <w:szCs w:val="24"/>
              </w:rPr>
              <w:t>Очки для плавания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72026F7" w14:textId="18522374" w:rsidR="00340DFE" w:rsidRPr="005B1CDA" w:rsidRDefault="00DD0C8B" w:rsidP="005B1CDA">
            <w:pPr>
              <w:pStyle w:val="TableParagraph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штук</w:t>
            </w:r>
          </w:p>
        </w:tc>
        <w:tc>
          <w:tcPr>
            <w:tcW w:w="2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78399BD" w14:textId="1AFE19A7" w:rsidR="00340DFE" w:rsidRPr="005B1CDA" w:rsidRDefault="00340DFE" w:rsidP="005B1CDA">
            <w:pPr>
              <w:pStyle w:val="TableParagraph"/>
              <w:jc w:val="center"/>
              <w:rPr>
                <w:sz w:val="24"/>
                <w:szCs w:val="24"/>
                <w:lang w:eastAsia="en-US"/>
              </w:rPr>
            </w:pPr>
            <w:r w:rsidRPr="005B1CDA">
              <w:rPr>
                <w:sz w:val="24"/>
                <w:szCs w:val="24"/>
              </w:rPr>
              <w:t xml:space="preserve">на </w:t>
            </w:r>
            <w:r w:rsidR="00266F3E" w:rsidRPr="005B1CDA">
              <w:rPr>
                <w:sz w:val="24"/>
                <w:szCs w:val="24"/>
              </w:rPr>
              <w:t>обучающегося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EADB07D" w14:textId="77777777" w:rsidR="00340DFE" w:rsidRPr="005B1CDA" w:rsidRDefault="00340DFE" w:rsidP="005B1CDA">
            <w:pPr>
              <w:pStyle w:val="TableParagraph"/>
              <w:jc w:val="center"/>
              <w:rPr>
                <w:sz w:val="24"/>
                <w:szCs w:val="24"/>
              </w:rPr>
            </w:pPr>
            <w:r w:rsidRPr="005B1CDA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8589A87" w14:textId="77777777" w:rsidR="00340DFE" w:rsidRPr="005B1CDA" w:rsidRDefault="00340DFE" w:rsidP="005B1CDA">
            <w:pPr>
              <w:pStyle w:val="TableParagraph"/>
              <w:jc w:val="center"/>
              <w:rPr>
                <w:sz w:val="24"/>
                <w:szCs w:val="24"/>
              </w:rPr>
            </w:pPr>
            <w:r w:rsidRPr="005B1CDA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A2D1531" w14:textId="77777777" w:rsidR="00340DFE" w:rsidRPr="005B1CDA" w:rsidRDefault="00340DFE" w:rsidP="005B1CDA">
            <w:pPr>
              <w:pStyle w:val="TableParagraph"/>
              <w:jc w:val="center"/>
              <w:rPr>
                <w:sz w:val="24"/>
                <w:szCs w:val="24"/>
              </w:rPr>
            </w:pPr>
            <w:r w:rsidRPr="005B1CDA">
              <w:rPr>
                <w:sz w:val="24"/>
                <w:szCs w:val="24"/>
              </w:rPr>
              <w:t>1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E92E539" w14:textId="77777777" w:rsidR="00340DFE" w:rsidRPr="005B1CDA" w:rsidRDefault="00340DFE" w:rsidP="005B1CDA">
            <w:pPr>
              <w:pStyle w:val="TableParagraph"/>
              <w:jc w:val="center"/>
              <w:rPr>
                <w:sz w:val="24"/>
                <w:szCs w:val="24"/>
              </w:rPr>
            </w:pPr>
            <w:r w:rsidRPr="005B1CDA"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4708F40" w14:textId="77777777" w:rsidR="00340DFE" w:rsidRPr="005B1CDA" w:rsidRDefault="00340DFE" w:rsidP="005B1CDA">
            <w:pPr>
              <w:pStyle w:val="TableParagraph"/>
              <w:jc w:val="center"/>
              <w:rPr>
                <w:sz w:val="24"/>
                <w:szCs w:val="24"/>
              </w:rPr>
            </w:pPr>
            <w:r w:rsidRPr="005B1CDA">
              <w:rPr>
                <w:sz w:val="24"/>
                <w:szCs w:val="24"/>
              </w:rPr>
              <w:t>1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D347864" w14:textId="77777777" w:rsidR="00340DFE" w:rsidRPr="005B1CDA" w:rsidRDefault="00340DFE" w:rsidP="005B1CDA">
            <w:pPr>
              <w:pStyle w:val="TableParagraph"/>
              <w:jc w:val="center"/>
              <w:rPr>
                <w:sz w:val="24"/>
                <w:szCs w:val="24"/>
              </w:rPr>
            </w:pPr>
            <w:r w:rsidRPr="005B1CDA">
              <w:rPr>
                <w:sz w:val="24"/>
                <w:szCs w:val="24"/>
              </w:rPr>
              <w:t>1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0FB94FA" w14:textId="77777777" w:rsidR="00340DFE" w:rsidRPr="005B1CDA" w:rsidRDefault="00340DFE" w:rsidP="005B1CDA">
            <w:pPr>
              <w:pStyle w:val="TableParagraph"/>
              <w:jc w:val="center"/>
              <w:rPr>
                <w:sz w:val="24"/>
                <w:szCs w:val="24"/>
              </w:rPr>
            </w:pPr>
            <w:r w:rsidRPr="005B1CDA">
              <w:rPr>
                <w:sz w:val="24"/>
                <w:szCs w:val="24"/>
              </w:rPr>
              <w:t>2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8F3661" w14:textId="77777777" w:rsidR="00340DFE" w:rsidRPr="005B1CDA" w:rsidRDefault="00340DFE" w:rsidP="005B1CDA">
            <w:pPr>
              <w:pStyle w:val="TableParagraph"/>
              <w:jc w:val="center"/>
              <w:rPr>
                <w:sz w:val="24"/>
                <w:szCs w:val="24"/>
              </w:rPr>
            </w:pPr>
            <w:r w:rsidRPr="005B1CDA">
              <w:rPr>
                <w:sz w:val="24"/>
                <w:szCs w:val="24"/>
              </w:rPr>
              <w:t>1</w:t>
            </w:r>
          </w:p>
        </w:tc>
      </w:tr>
      <w:tr w:rsidR="00340DFE" w:rsidRPr="005B1CDA" w14:paraId="37A3E263" w14:textId="77777777" w:rsidTr="005F0978">
        <w:trPr>
          <w:trHeight w:val="20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549AD5E" w14:textId="77777777" w:rsidR="00340DFE" w:rsidRPr="005B1CDA" w:rsidRDefault="00340DFE" w:rsidP="005B1CDA">
            <w:pPr>
              <w:pStyle w:val="aff2"/>
              <w:numPr>
                <w:ilvl w:val="0"/>
                <w:numId w:val="47"/>
              </w:numPr>
              <w:snapToGrid w:val="0"/>
              <w:spacing w:after="0" w:line="240" w:lineRule="auto"/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68CA625" w14:textId="77777777" w:rsidR="00340DFE" w:rsidRPr="005B1CDA" w:rsidRDefault="00340DFE" w:rsidP="005B1CDA">
            <w:pPr>
              <w:pStyle w:val="TableParagraph"/>
              <w:rPr>
                <w:sz w:val="24"/>
                <w:szCs w:val="24"/>
              </w:rPr>
            </w:pPr>
            <w:r w:rsidRPr="005B1CDA">
              <w:rPr>
                <w:sz w:val="24"/>
                <w:szCs w:val="24"/>
              </w:rPr>
              <w:t>Плавки для мужчин для спортивных соревнований (для произвольных программ)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CCEBFB9" w14:textId="77777777" w:rsidR="00340DFE" w:rsidRPr="005B1CDA" w:rsidRDefault="00340DFE" w:rsidP="005B1CDA">
            <w:pPr>
              <w:pStyle w:val="TableParagraph"/>
              <w:jc w:val="center"/>
              <w:rPr>
                <w:sz w:val="24"/>
                <w:szCs w:val="24"/>
                <w:lang w:eastAsia="en-US"/>
              </w:rPr>
            </w:pPr>
            <w:r w:rsidRPr="005B1CDA">
              <w:rPr>
                <w:sz w:val="24"/>
                <w:szCs w:val="24"/>
                <w:lang w:eastAsia="en-US"/>
              </w:rPr>
              <w:t>штук</w:t>
            </w:r>
          </w:p>
        </w:tc>
        <w:tc>
          <w:tcPr>
            <w:tcW w:w="2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29DCD5C" w14:textId="03C0DFF4" w:rsidR="00340DFE" w:rsidRPr="005B1CDA" w:rsidRDefault="00340DFE" w:rsidP="005B1CDA">
            <w:pPr>
              <w:pStyle w:val="TableParagraph"/>
              <w:jc w:val="center"/>
              <w:rPr>
                <w:sz w:val="24"/>
                <w:szCs w:val="24"/>
              </w:rPr>
            </w:pPr>
            <w:r w:rsidRPr="005B1CDA">
              <w:rPr>
                <w:sz w:val="24"/>
                <w:szCs w:val="24"/>
              </w:rPr>
              <w:t xml:space="preserve">на </w:t>
            </w:r>
            <w:r w:rsidR="00266F3E" w:rsidRPr="005B1CDA">
              <w:rPr>
                <w:sz w:val="24"/>
                <w:szCs w:val="24"/>
              </w:rPr>
              <w:t>обучающегося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ADC2241" w14:textId="77777777" w:rsidR="00340DFE" w:rsidRPr="005B1CDA" w:rsidRDefault="00340DFE" w:rsidP="005B1CDA">
            <w:pPr>
              <w:pStyle w:val="TableParagraph"/>
              <w:jc w:val="center"/>
              <w:rPr>
                <w:sz w:val="24"/>
                <w:szCs w:val="24"/>
              </w:rPr>
            </w:pPr>
            <w:r w:rsidRPr="005B1CDA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A1AFDAB" w14:textId="77777777" w:rsidR="00340DFE" w:rsidRPr="005B1CDA" w:rsidRDefault="00340DFE" w:rsidP="005B1CDA">
            <w:pPr>
              <w:pStyle w:val="TableParagraph"/>
              <w:jc w:val="center"/>
              <w:rPr>
                <w:sz w:val="24"/>
                <w:szCs w:val="24"/>
              </w:rPr>
            </w:pPr>
            <w:r w:rsidRPr="005B1CDA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8824BBB" w14:textId="77777777" w:rsidR="00340DFE" w:rsidRPr="005B1CDA" w:rsidRDefault="00340DFE" w:rsidP="005B1CDA">
            <w:pPr>
              <w:pStyle w:val="TableParagraph"/>
              <w:jc w:val="center"/>
              <w:rPr>
                <w:sz w:val="24"/>
                <w:szCs w:val="24"/>
              </w:rPr>
            </w:pPr>
            <w:r w:rsidRPr="005B1CDA">
              <w:rPr>
                <w:sz w:val="24"/>
                <w:szCs w:val="24"/>
              </w:rPr>
              <w:t>-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9A03121" w14:textId="77777777" w:rsidR="00340DFE" w:rsidRPr="005B1CDA" w:rsidRDefault="00340DFE" w:rsidP="005B1CDA">
            <w:pPr>
              <w:pStyle w:val="TableParagraph"/>
              <w:jc w:val="center"/>
              <w:rPr>
                <w:sz w:val="24"/>
                <w:szCs w:val="24"/>
              </w:rPr>
            </w:pPr>
            <w:r w:rsidRPr="005B1CDA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189A3EB" w14:textId="77777777" w:rsidR="00340DFE" w:rsidRPr="005B1CDA" w:rsidRDefault="00340DFE" w:rsidP="005B1CDA">
            <w:pPr>
              <w:pStyle w:val="TableParagraph"/>
              <w:jc w:val="center"/>
              <w:rPr>
                <w:sz w:val="24"/>
                <w:szCs w:val="24"/>
              </w:rPr>
            </w:pPr>
            <w:r w:rsidRPr="005B1CDA">
              <w:rPr>
                <w:sz w:val="24"/>
                <w:szCs w:val="24"/>
              </w:rPr>
              <w:t>1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8623B8C" w14:textId="77777777" w:rsidR="00340DFE" w:rsidRPr="005B1CDA" w:rsidRDefault="00340DFE" w:rsidP="005B1CDA">
            <w:pPr>
              <w:pStyle w:val="TableParagraph"/>
              <w:jc w:val="center"/>
              <w:rPr>
                <w:sz w:val="24"/>
                <w:szCs w:val="24"/>
              </w:rPr>
            </w:pPr>
            <w:r w:rsidRPr="005B1CDA">
              <w:rPr>
                <w:sz w:val="24"/>
                <w:szCs w:val="24"/>
              </w:rPr>
              <w:t>1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B934725" w14:textId="77777777" w:rsidR="00340DFE" w:rsidRPr="005B1CDA" w:rsidRDefault="00340DFE" w:rsidP="005B1CDA">
            <w:pPr>
              <w:pStyle w:val="TableParagraph"/>
              <w:jc w:val="center"/>
              <w:rPr>
                <w:sz w:val="24"/>
                <w:szCs w:val="24"/>
              </w:rPr>
            </w:pPr>
            <w:r w:rsidRPr="005B1CDA">
              <w:rPr>
                <w:sz w:val="24"/>
                <w:szCs w:val="24"/>
              </w:rPr>
              <w:t>2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1D35BF" w14:textId="77777777" w:rsidR="00340DFE" w:rsidRPr="005B1CDA" w:rsidRDefault="00340DFE" w:rsidP="005B1CDA">
            <w:pPr>
              <w:pStyle w:val="TableParagraph"/>
              <w:jc w:val="center"/>
              <w:rPr>
                <w:sz w:val="24"/>
                <w:szCs w:val="24"/>
              </w:rPr>
            </w:pPr>
            <w:r w:rsidRPr="005B1CDA">
              <w:rPr>
                <w:sz w:val="24"/>
                <w:szCs w:val="24"/>
              </w:rPr>
              <w:t>1</w:t>
            </w:r>
          </w:p>
        </w:tc>
      </w:tr>
      <w:tr w:rsidR="00340DFE" w:rsidRPr="005B1CDA" w14:paraId="3C58C89E" w14:textId="77777777" w:rsidTr="005F0978">
        <w:trPr>
          <w:trHeight w:val="20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530CF80" w14:textId="77777777" w:rsidR="00340DFE" w:rsidRPr="005B1CDA" w:rsidRDefault="00340DFE" w:rsidP="005B1CDA">
            <w:pPr>
              <w:pStyle w:val="aff2"/>
              <w:numPr>
                <w:ilvl w:val="0"/>
                <w:numId w:val="47"/>
              </w:numPr>
              <w:snapToGrid w:val="0"/>
              <w:spacing w:after="0" w:line="240" w:lineRule="auto"/>
              <w:ind w:left="57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C952BAD" w14:textId="77777777" w:rsidR="00340DFE" w:rsidRPr="005B1CDA" w:rsidRDefault="00340DFE" w:rsidP="005B1CDA">
            <w:pPr>
              <w:pStyle w:val="TableParagraph"/>
              <w:rPr>
                <w:sz w:val="24"/>
                <w:szCs w:val="24"/>
              </w:rPr>
            </w:pPr>
            <w:r w:rsidRPr="005B1CDA">
              <w:rPr>
                <w:sz w:val="24"/>
                <w:szCs w:val="24"/>
              </w:rPr>
              <w:t>Плавки для мужчин для спортивных соревнований (черные)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1B9854E" w14:textId="77777777" w:rsidR="00340DFE" w:rsidRPr="005B1CDA" w:rsidRDefault="00340DFE" w:rsidP="005B1CDA">
            <w:pPr>
              <w:pStyle w:val="TableParagraph"/>
              <w:jc w:val="center"/>
              <w:rPr>
                <w:sz w:val="24"/>
                <w:szCs w:val="24"/>
                <w:lang w:eastAsia="en-US"/>
              </w:rPr>
            </w:pPr>
            <w:r w:rsidRPr="005B1CDA">
              <w:rPr>
                <w:sz w:val="24"/>
                <w:szCs w:val="24"/>
                <w:lang w:eastAsia="en-US"/>
              </w:rPr>
              <w:t>штук</w:t>
            </w:r>
          </w:p>
        </w:tc>
        <w:tc>
          <w:tcPr>
            <w:tcW w:w="2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53BEC09" w14:textId="019A58AC" w:rsidR="00340DFE" w:rsidRPr="005B1CDA" w:rsidRDefault="00340DFE" w:rsidP="005B1CDA">
            <w:pPr>
              <w:pStyle w:val="TableParagraph"/>
              <w:jc w:val="center"/>
              <w:rPr>
                <w:sz w:val="24"/>
                <w:szCs w:val="24"/>
              </w:rPr>
            </w:pPr>
            <w:r w:rsidRPr="005B1CDA">
              <w:rPr>
                <w:sz w:val="24"/>
                <w:szCs w:val="24"/>
              </w:rPr>
              <w:t xml:space="preserve">на </w:t>
            </w:r>
            <w:r w:rsidR="00266F3E" w:rsidRPr="005B1CDA">
              <w:rPr>
                <w:sz w:val="24"/>
                <w:szCs w:val="24"/>
              </w:rPr>
              <w:t>обучающегося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6DAE1ED" w14:textId="77777777" w:rsidR="00340DFE" w:rsidRPr="005B1CDA" w:rsidRDefault="00340DFE" w:rsidP="005B1CDA">
            <w:pPr>
              <w:pStyle w:val="TableParagraph"/>
              <w:jc w:val="center"/>
              <w:rPr>
                <w:sz w:val="24"/>
                <w:szCs w:val="24"/>
              </w:rPr>
            </w:pPr>
            <w:r w:rsidRPr="005B1CDA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619ED9C" w14:textId="77777777" w:rsidR="00340DFE" w:rsidRPr="005B1CDA" w:rsidRDefault="00340DFE" w:rsidP="005B1CDA">
            <w:pPr>
              <w:pStyle w:val="TableParagraph"/>
              <w:jc w:val="center"/>
              <w:rPr>
                <w:sz w:val="24"/>
                <w:szCs w:val="24"/>
              </w:rPr>
            </w:pPr>
            <w:r w:rsidRPr="005B1CDA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BBD2919" w14:textId="77777777" w:rsidR="00340DFE" w:rsidRPr="005B1CDA" w:rsidRDefault="00340DFE" w:rsidP="005B1CDA">
            <w:pPr>
              <w:pStyle w:val="TableParagraph"/>
              <w:jc w:val="center"/>
              <w:rPr>
                <w:sz w:val="24"/>
                <w:szCs w:val="24"/>
              </w:rPr>
            </w:pPr>
            <w:r w:rsidRPr="005B1CDA">
              <w:rPr>
                <w:sz w:val="24"/>
                <w:szCs w:val="24"/>
              </w:rPr>
              <w:t>1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2DEA376" w14:textId="77777777" w:rsidR="00340DFE" w:rsidRPr="005B1CDA" w:rsidRDefault="00340DFE" w:rsidP="005B1CDA">
            <w:pPr>
              <w:pStyle w:val="TableParagraph"/>
              <w:jc w:val="center"/>
              <w:rPr>
                <w:sz w:val="24"/>
                <w:szCs w:val="24"/>
              </w:rPr>
            </w:pPr>
            <w:r w:rsidRPr="005B1CDA"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231B79D" w14:textId="77777777" w:rsidR="00340DFE" w:rsidRPr="005B1CDA" w:rsidRDefault="00340DFE" w:rsidP="005B1CDA">
            <w:pPr>
              <w:pStyle w:val="TableParagraph"/>
              <w:jc w:val="center"/>
              <w:rPr>
                <w:sz w:val="24"/>
                <w:szCs w:val="24"/>
              </w:rPr>
            </w:pPr>
            <w:r w:rsidRPr="005B1CDA">
              <w:rPr>
                <w:sz w:val="24"/>
                <w:szCs w:val="24"/>
              </w:rPr>
              <w:t>1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85DE264" w14:textId="77777777" w:rsidR="00340DFE" w:rsidRPr="005B1CDA" w:rsidRDefault="00340DFE" w:rsidP="005B1CDA">
            <w:pPr>
              <w:pStyle w:val="TableParagraph"/>
              <w:jc w:val="center"/>
              <w:rPr>
                <w:sz w:val="24"/>
                <w:szCs w:val="24"/>
              </w:rPr>
            </w:pPr>
            <w:r w:rsidRPr="005B1CDA">
              <w:rPr>
                <w:sz w:val="24"/>
                <w:szCs w:val="24"/>
              </w:rPr>
              <w:t>1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4C306CC" w14:textId="77777777" w:rsidR="00340DFE" w:rsidRPr="005B1CDA" w:rsidRDefault="00340DFE" w:rsidP="005B1CDA">
            <w:pPr>
              <w:pStyle w:val="TableParagraph"/>
              <w:jc w:val="center"/>
              <w:rPr>
                <w:sz w:val="24"/>
                <w:szCs w:val="24"/>
              </w:rPr>
            </w:pPr>
            <w:r w:rsidRPr="005B1CDA">
              <w:rPr>
                <w:sz w:val="24"/>
                <w:szCs w:val="24"/>
              </w:rPr>
              <w:t>2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E88C3C" w14:textId="77777777" w:rsidR="00340DFE" w:rsidRPr="005B1CDA" w:rsidRDefault="00340DFE" w:rsidP="005B1CDA">
            <w:pPr>
              <w:pStyle w:val="TableParagraph"/>
              <w:jc w:val="center"/>
              <w:rPr>
                <w:sz w:val="24"/>
                <w:szCs w:val="24"/>
              </w:rPr>
            </w:pPr>
            <w:r w:rsidRPr="005B1CDA">
              <w:rPr>
                <w:sz w:val="24"/>
                <w:szCs w:val="24"/>
              </w:rPr>
              <w:t>1</w:t>
            </w:r>
          </w:p>
        </w:tc>
      </w:tr>
      <w:tr w:rsidR="00340DFE" w:rsidRPr="005B1CDA" w14:paraId="262F0F32" w14:textId="77777777" w:rsidTr="005F0978">
        <w:trPr>
          <w:trHeight w:val="20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51521AD" w14:textId="77777777" w:rsidR="00340DFE" w:rsidRPr="005B1CDA" w:rsidRDefault="00340DFE" w:rsidP="005B1CDA">
            <w:pPr>
              <w:pStyle w:val="aff2"/>
              <w:numPr>
                <w:ilvl w:val="0"/>
                <w:numId w:val="47"/>
              </w:numPr>
              <w:snapToGrid w:val="0"/>
              <w:spacing w:after="0" w:line="240" w:lineRule="auto"/>
              <w:ind w:left="57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6B9C03E" w14:textId="77777777" w:rsidR="00340DFE" w:rsidRPr="005B1CDA" w:rsidRDefault="00340DFE" w:rsidP="005B1CDA">
            <w:pPr>
              <w:pStyle w:val="TableParagraph"/>
              <w:contextualSpacing/>
              <w:rPr>
                <w:sz w:val="24"/>
                <w:szCs w:val="24"/>
              </w:rPr>
            </w:pPr>
            <w:r w:rsidRPr="005B1CDA">
              <w:rPr>
                <w:sz w:val="24"/>
                <w:szCs w:val="24"/>
              </w:rPr>
              <w:t>Плавки тренировочные для мужчин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F10CE90" w14:textId="77777777" w:rsidR="00340DFE" w:rsidRPr="005B1CDA" w:rsidRDefault="00340DFE" w:rsidP="005B1CDA">
            <w:pPr>
              <w:pStyle w:val="TableParagraph"/>
              <w:contextualSpacing/>
              <w:jc w:val="center"/>
              <w:rPr>
                <w:sz w:val="24"/>
                <w:szCs w:val="24"/>
                <w:lang w:eastAsia="en-US"/>
              </w:rPr>
            </w:pPr>
            <w:r w:rsidRPr="005B1CDA">
              <w:rPr>
                <w:sz w:val="24"/>
                <w:szCs w:val="24"/>
                <w:lang w:eastAsia="en-US"/>
              </w:rPr>
              <w:t>штук</w:t>
            </w:r>
          </w:p>
        </w:tc>
        <w:tc>
          <w:tcPr>
            <w:tcW w:w="2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2D11B17" w14:textId="0C319191" w:rsidR="00340DFE" w:rsidRPr="005B1CDA" w:rsidRDefault="00340DFE" w:rsidP="005B1CDA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  <w:r w:rsidRPr="005B1CDA">
              <w:rPr>
                <w:sz w:val="24"/>
                <w:szCs w:val="24"/>
              </w:rPr>
              <w:t xml:space="preserve">на </w:t>
            </w:r>
            <w:r w:rsidR="00266F3E" w:rsidRPr="005B1CDA">
              <w:rPr>
                <w:sz w:val="24"/>
                <w:szCs w:val="24"/>
              </w:rPr>
              <w:t>обучающегося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B0924B7" w14:textId="77777777" w:rsidR="00340DFE" w:rsidRPr="005B1CDA" w:rsidRDefault="00340DFE" w:rsidP="005B1CDA">
            <w:pPr>
              <w:pStyle w:val="TableParagraph"/>
              <w:jc w:val="center"/>
              <w:rPr>
                <w:sz w:val="24"/>
                <w:szCs w:val="24"/>
              </w:rPr>
            </w:pPr>
            <w:r w:rsidRPr="005B1CDA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8D22E69" w14:textId="77777777" w:rsidR="00340DFE" w:rsidRPr="005B1CDA" w:rsidRDefault="00340DFE" w:rsidP="005B1CDA">
            <w:pPr>
              <w:pStyle w:val="TableParagraph"/>
              <w:jc w:val="center"/>
              <w:rPr>
                <w:sz w:val="24"/>
                <w:szCs w:val="24"/>
              </w:rPr>
            </w:pPr>
            <w:r w:rsidRPr="005B1CDA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24B593F" w14:textId="77777777" w:rsidR="00340DFE" w:rsidRPr="005B1CDA" w:rsidRDefault="00340DFE" w:rsidP="005B1CDA">
            <w:pPr>
              <w:pStyle w:val="TableParagraph"/>
              <w:jc w:val="center"/>
              <w:rPr>
                <w:sz w:val="24"/>
                <w:szCs w:val="24"/>
              </w:rPr>
            </w:pPr>
            <w:r w:rsidRPr="005B1CDA">
              <w:rPr>
                <w:sz w:val="24"/>
                <w:szCs w:val="24"/>
              </w:rPr>
              <w:t>1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FAB9D55" w14:textId="77777777" w:rsidR="00340DFE" w:rsidRPr="005B1CDA" w:rsidRDefault="00340DFE" w:rsidP="005B1CDA">
            <w:pPr>
              <w:pStyle w:val="TableParagraph"/>
              <w:jc w:val="center"/>
              <w:rPr>
                <w:sz w:val="24"/>
                <w:szCs w:val="24"/>
              </w:rPr>
            </w:pPr>
            <w:r w:rsidRPr="005B1CDA"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5BF7861" w14:textId="77777777" w:rsidR="00340DFE" w:rsidRPr="005B1CDA" w:rsidRDefault="00340DFE" w:rsidP="005B1CDA">
            <w:pPr>
              <w:pStyle w:val="TableParagraph"/>
              <w:jc w:val="center"/>
              <w:rPr>
                <w:sz w:val="24"/>
                <w:szCs w:val="24"/>
              </w:rPr>
            </w:pPr>
            <w:r w:rsidRPr="005B1CDA">
              <w:rPr>
                <w:sz w:val="24"/>
                <w:szCs w:val="24"/>
              </w:rPr>
              <w:t>2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D7A0B69" w14:textId="77777777" w:rsidR="00340DFE" w:rsidRPr="005B1CDA" w:rsidRDefault="00340DFE" w:rsidP="005B1CDA">
            <w:pPr>
              <w:pStyle w:val="TableParagraph"/>
              <w:jc w:val="center"/>
              <w:rPr>
                <w:sz w:val="24"/>
                <w:szCs w:val="24"/>
              </w:rPr>
            </w:pPr>
            <w:r w:rsidRPr="005B1CDA">
              <w:rPr>
                <w:sz w:val="24"/>
                <w:szCs w:val="24"/>
              </w:rPr>
              <w:t>1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E14A3BF" w14:textId="77777777" w:rsidR="00340DFE" w:rsidRPr="005B1CDA" w:rsidRDefault="00340DFE" w:rsidP="005B1CDA">
            <w:pPr>
              <w:pStyle w:val="TableParagraph"/>
              <w:jc w:val="center"/>
              <w:rPr>
                <w:sz w:val="24"/>
                <w:szCs w:val="24"/>
              </w:rPr>
            </w:pPr>
            <w:r w:rsidRPr="005B1CDA">
              <w:rPr>
                <w:sz w:val="24"/>
                <w:szCs w:val="24"/>
              </w:rPr>
              <w:t>2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DA9FBD" w14:textId="77777777" w:rsidR="00340DFE" w:rsidRPr="005B1CDA" w:rsidRDefault="00340DFE" w:rsidP="005B1CDA">
            <w:pPr>
              <w:pStyle w:val="TableParagraph"/>
              <w:jc w:val="center"/>
              <w:rPr>
                <w:sz w:val="24"/>
                <w:szCs w:val="24"/>
              </w:rPr>
            </w:pPr>
            <w:r w:rsidRPr="005B1CDA">
              <w:rPr>
                <w:sz w:val="24"/>
                <w:szCs w:val="24"/>
              </w:rPr>
              <w:t>1</w:t>
            </w:r>
          </w:p>
        </w:tc>
      </w:tr>
      <w:tr w:rsidR="00340DFE" w:rsidRPr="005B1CDA" w14:paraId="5B00D51A" w14:textId="77777777" w:rsidTr="005F0978">
        <w:trPr>
          <w:trHeight w:val="20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666BC77" w14:textId="77777777" w:rsidR="00340DFE" w:rsidRPr="005B1CDA" w:rsidRDefault="00340DFE" w:rsidP="005B1CDA">
            <w:pPr>
              <w:pStyle w:val="aff2"/>
              <w:numPr>
                <w:ilvl w:val="0"/>
                <w:numId w:val="47"/>
              </w:numPr>
              <w:snapToGrid w:val="0"/>
              <w:spacing w:after="0" w:line="240" w:lineRule="auto"/>
              <w:ind w:left="57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E59101F" w14:textId="77777777" w:rsidR="00340DFE" w:rsidRPr="005B1CDA" w:rsidRDefault="00340DFE" w:rsidP="005B1CDA">
            <w:pPr>
              <w:pStyle w:val="TableParagraph"/>
              <w:rPr>
                <w:sz w:val="24"/>
                <w:szCs w:val="24"/>
                <w:lang w:eastAsia="en-US"/>
              </w:rPr>
            </w:pPr>
            <w:r w:rsidRPr="005B1CDA">
              <w:rPr>
                <w:sz w:val="24"/>
                <w:szCs w:val="24"/>
              </w:rPr>
              <w:t>Полотенце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9CC6EDF" w14:textId="77777777" w:rsidR="00340DFE" w:rsidRPr="005B1CDA" w:rsidRDefault="00340DFE" w:rsidP="005B1CDA">
            <w:pPr>
              <w:pStyle w:val="TableParagraph"/>
              <w:jc w:val="center"/>
              <w:rPr>
                <w:sz w:val="24"/>
                <w:szCs w:val="24"/>
                <w:lang w:eastAsia="en-US"/>
              </w:rPr>
            </w:pPr>
            <w:r w:rsidRPr="005B1CDA">
              <w:rPr>
                <w:sz w:val="24"/>
                <w:szCs w:val="24"/>
                <w:lang w:eastAsia="en-US"/>
              </w:rPr>
              <w:t>штук</w:t>
            </w:r>
          </w:p>
        </w:tc>
        <w:tc>
          <w:tcPr>
            <w:tcW w:w="2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2C63348" w14:textId="704041FA" w:rsidR="00340DFE" w:rsidRPr="005B1CDA" w:rsidRDefault="00340DFE" w:rsidP="005B1CDA">
            <w:pPr>
              <w:pStyle w:val="TableParagraph"/>
              <w:jc w:val="center"/>
              <w:rPr>
                <w:sz w:val="24"/>
                <w:szCs w:val="24"/>
                <w:lang w:eastAsia="en-US"/>
              </w:rPr>
            </w:pPr>
            <w:r w:rsidRPr="005B1CDA">
              <w:rPr>
                <w:sz w:val="24"/>
                <w:szCs w:val="24"/>
              </w:rPr>
              <w:t xml:space="preserve">на </w:t>
            </w:r>
            <w:r w:rsidR="00266F3E" w:rsidRPr="005B1CDA">
              <w:rPr>
                <w:sz w:val="24"/>
                <w:szCs w:val="24"/>
              </w:rPr>
              <w:t>обучающегося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8AA3BEF" w14:textId="77777777" w:rsidR="00340DFE" w:rsidRPr="005B1CDA" w:rsidRDefault="00340DFE" w:rsidP="005B1CDA">
            <w:pPr>
              <w:pStyle w:val="TableParagraph"/>
              <w:jc w:val="center"/>
              <w:rPr>
                <w:sz w:val="24"/>
                <w:szCs w:val="24"/>
              </w:rPr>
            </w:pPr>
            <w:r w:rsidRPr="005B1CDA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5C9ED14" w14:textId="77777777" w:rsidR="00340DFE" w:rsidRPr="005B1CDA" w:rsidRDefault="00340DFE" w:rsidP="005B1CDA">
            <w:pPr>
              <w:pStyle w:val="TableParagraph"/>
              <w:jc w:val="center"/>
              <w:rPr>
                <w:sz w:val="24"/>
                <w:szCs w:val="24"/>
              </w:rPr>
            </w:pPr>
            <w:r w:rsidRPr="005B1CDA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E990D61" w14:textId="77777777" w:rsidR="00340DFE" w:rsidRPr="005B1CDA" w:rsidRDefault="00340DFE" w:rsidP="005B1CDA">
            <w:pPr>
              <w:pStyle w:val="TableParagraph"/>
              <w:jc w:val="center"/>
              <w:rPr>
                <w:sz w:val="24"/>
                <w:szCs w:val="24"/>
              </w:rPr>
            </w:pPr>
            <w:r w:rsidRPr="005B1CDA">
              <w:rPr>
                <w:sz w:val="24"/>
                <w:szCs w:val="24"/>
              </w:rPr>
              <w:t>1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0A31869" w14:textId="77777777" w:rsidR="00340DFE" w:rsidRPr="005B1CDA" w:rsidRDefault="00340DFE" w:rsidP="005B1CDA">
            <w:pPr>
              <w:pStyle w:val="TableParagraph"/>
              <w:jc w:val="center"/>
              <w:rPr>
                <w:sz w:val="24"/>
                <w:szCs w:val="24"/>
              </w:rPr>
            </w:pPr>
            <w:r w:rsidRPr="005B1CDA"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BEC2346" w14:textId="77777777" w:rsidR="00340DFE" w:rsidRPr="005B1CDA" w:rsidRDefault="00340DFE" w:rsidP="005B1CDA">
            <w:pPr>
              <w:pStyle w:val="TableParagraph"/>
              <w:jc w:val="center"/>
              <w:rPr>
                <w:sz w:val="24"/>
                <w:szCs w:val="24"/>
              </w:rPr>
            </w:pPr>
            <w:r w:rsidRPr="005B1CDA">
              <w:rPr>
                <w:sz w:val="24"/>
                <w:szCs w:val="24"/>
              </w:rPr>
              <w:t>1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D1217F0" w14:textId="77777777" w:rsidR="00340DFE" w:rsidRPr="005B1CDA" w:rsidRDefault="00340DFE" w:rsidP="005B1CDA">
            <w:pPr>
              <w:pStyle w:val="TableParagraph"/>
              <w:jc w:val="center"/>
              <w:rPr>
                <w:sz w:val="24"/>
                <w:szCs w:val="24"/>
              </w:rPr>
            </w:pPr>
            <w:r w:rsidRPr="005B1CDA">
              <w:rPr>
                <w:sz w:val="24"/>
                <w:szCs w:val="24"/>
              </w:rPr>
              <w:t>1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A2D0E0F" w14:textId="77777777" w:rsidR="00340DFE" w:rsidRPr="005B1CDA" w:rsidRDefault="00340DFE" w:rsidP="005B1CDA">
            <w:pPr>
              <w:pStyle w:val="TableParagraph"/>
              <w:jc w:val="center"/>
              <w:rPr>
                <w:sz w:val="24"/>
                <w:szCs w:val="24"/>
              </w:rPr>
            </w:pPr>
            <w:r w:rsidRPr="005B1CDA">
              <w:rPr>
                <w:sz w:val="24"/>
                <w:szCs w:val="24"/>
              </w:rPr>
              <w:t>1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810DF1" w14:textId="77777777" w:rsidR="00340DFE" w:rsidRPr="005B1CDA" w:rsidRDefault="00340DFE" w:rsidP="005B1CDA">
            <w:pPr>
              <w:pStyle w:val="TableParagraph"/>
              <w:jc w:val="center"/>
              <w:rPr>
                <w:sz w:val="24"/>
                <w:szCs w:val="24"/>
              </w:rPr>
            </w:pPr>
            <w:r w:rsidRPr="005B1CDA">
              <w:rPr>
                <w:sz w:val="24"/>
                <w:szCs w:val="24"/>
              </w:rPr>
              <w:t>1</w:t>
            </w:r>
          </w:p>
        </w:tc>
      </w:tr>
      <w:tr w:rsidR="00340DFE" w:rsidRPr="005B1CDA" w14:paraId="51EE1073" w14:textId="77777777" w:rsidTr="005F0978">
        <w:trPr>
          <w:trHeight w:val="20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9FC3EB4" w14:textId="77777777" w:rsidR="00340DFE" w:rsidRPr="005B1CDA" w:rsidRDefault="00340DFE" w:rsidP="005B1CDA">
            <w:pPr>
              <w:pStyle w:val="aff2"/>
              <w:numPr>
                <w:ilvl w:val="0"/>
                <w:numId w:val="47"/>
              </w:numPr>
              <w:snapToGrid w:val="0"/>
              <w:spacing w:after="0" w:line="240" w:lineRule="auto"/>
              <w:ind w:left="57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CFE6DAF" w14:textId="77777777" w:rsidR="00340DFE" w:rsidRPr="005B1CDA" w:rsidRDefault="00340DFE" w:rsidP="005B1CDA">
            <w:pPr>
              <w:pStyle w:val="TableParagraph"/>
              <w:rPr>
                <w:sz w:val="24"/>
                <w:szCs w:val="24"/>
              </w:rPr>
            </w:pPr>
            <w:r w:rsidRPr="005B1CDA">
              <w:rPr>
                <w:sz w:val="24"/>
                <w:szCs w:val="24"/>
              </w:rPr>
              <w:t>Рюкзак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7C2BACC" w14:textId="77777777" w:rsidR="00340DFE" w:rsidRPr="005B1CDA" w:rsidRDefault="00340DFE" w:rsidP="005B1CDA">
            <w:pPr>
              <w:pStyle w:val="TableParagraph"/>
              <w:jc w:val="center"/>
              <w:rPr>
                <w:sz w:val="24"/>
                <w:szCs w:val="24"/>
              </w:rPr>
            </w:pPr>
            <w:r w:rsidRPr="005B1CDA">
              <w:rPr>
                <w:sz w:val="24"/>
                <w:szCs w:val="24"/>
              </w:rPr>
              <w:t>штук</w:t>
            </w:r>
          </w:p>
        </w:tc>
        <w:tc>
          <w:tcPr>
            <w:tcW w:w="2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485176E" w14:textId="06F0D03B" w:rsidR="00340DFE" w:rsidRPr="005B1CDA" w:rsidRDefault="00340DFE" w:rsidP="005B1CDA">
            <w:pPr>
              <w:pStyle w:val="TableParagraph"/>
              <w:jc w:val="center"/>
              <w:rPr>
                <w:sz w:val="24"/>
                <w:szCs w:val="24"/>
              </w:rPr>
            </w:pPr>
            <w:r w:rsidRPr="005B1CDA">
              <w:rPr>
                <w:sz w:val="24"/>
                <w:szCs w:val="24"/>
              </w:rPr>
              <w:t xml:space="preserve">на </w:t>
            </w:r>
            <w:r w:rsidR="00266F3E" w:rsidRPr="005B1CDA">
              <w:rPr>
                <w:sz w:val="24"/>
                <w:szCs w:val="24"/>
              </w:rPr>
              <w:t>обучающегося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0E0790F" w14:textId="77777777" w:rsidR="00340DFE" w:rsidRPr="005B1CDA" w:rsidRDefault="00340DFE" w:rsidP="005B1CDA">
            <w:pPr>
              <w:pStyle w:val="TableParagraph"/>
              <w:jc w:val="center"/>
              <w:rPr>
                <w:sz w:val="24"/>
                <w:szCs w:val="24"/>
                <w:lang w:eastAsia="en-US"/>
              </w:rPr>
            </w:pPr>
            <w:r w:rsidRPr="005B1CDA">
              <w:rPr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E90DA5D" w14:textId="77777777" w:rsidR="00340DFE" w:rsidRPr="005B1CDA" w:rsidRDefault="00340DFE" w:rsidP="005B1CDA">
            <w:pPr>
              <w:pStyle w:val="TableParagraph"/>
              <w:jc w:val="center"/>
              <w:rPr>
                <w:sz w:val="24"/>
                <w:szCs w:val="24"/>
                <w:lang w:eastAsia="en-US"/>
              </w:rPr>
            </w:pPr>
            <w:r w:rsidRPr="005B1CDA">
              <w:rPr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615F82D" w14:textId="77777777" w:rsidR="00340DFE" w:rsidRPr="005B1CDA" w:rsidRDefault="00340DFE" w:rsidP="005B1CDA">
            <w:pPr>
              <w:pStyle w:val="TableParagraph"/>
              <w:jc w:val="center"/>
              <w:rPr>
                <w:sz w:val="24"/>
                <w:szCs w:val="24"/>
                <w:lang w:eastAsia="en-US"/>
              </w:rPr>
            </w:pPr>
            <w:r w:rsidRPr="005B1CDA">
              <w:rPr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3DECC36" w14:textId="77777777" w:rsidR="00340DFE" w:rsidRPr="005B1CDA" w:rsidRDefault="00340DFE" w:rsidP="005B1CDA">
            <w:pPr>
              <w:pStyle w:val="TableParagraph"/>
              <w:jc w:val="center"/>
              <w:rPr>
                <w:sz w:val="24"/>
                <w:szCs w:val="24"/>
                <w:lang w:eastAsia="en-US"/>
              </w:rPr>
            </w:pPr>
            <w:r w:rsidRPr="005B1CDA">
              <w:rPr>
                <w:sz w:val="24"/>
                <w:szCs w:val="24"/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54D02BE" w14:textId="77777777" w:rsidR="00340DFE" w:rsidRPr="005B1CDA" w:rsidRDefault="00340DFE" w:rsidP="005B1CDA">
            <w:pPr>
              <w:pStyle w:val="TableParagraph"/>
              <w:jc w:val="center"/>
              <w:rPr>
                <w:sz w:val="24"/>
                <w:szCs w:val="24"/>
                <w:lang w:eastAsia="en-US"/>
              </w:rPr>
            </w:pPr>
            <w:r w:rsidRPr="005B1CDA"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66F05AB" w14:textId="77777777" w:rsidR="00340DFE" w:rsidRPr="005B1CDA" w:rsidRDefault="00340DFE" w:rsidP="005B1CDA">
            <w:pPr>
              <w:pStyle w:val="TableParagraph"/>
              <w:jc w:val="center"/>
              <w:rPr>
                <w:sz w:val="24"/>
                <w:szCs w:val="24"/>
                <w:lang w:eastAsia="en-US"/>
              </w:rPr>
            </w:pPr>
            <w:r w:rsidRPr="005B1CDA"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C39585F" w14:textId="77777777" w:rsidR="00340DFE" w:rsidRPr="005B1CDA" w:rsidRDefault="00340DFE" w:rsidP="005B1CDA">
            <w:pPr>
              <w:pStyle w:val="TableParagraph"/>
              <w:jc w:val="center"/>
              <w:rPr>
                <w:sz w:val="24"/>
                <w:szCs w:val="24"/>
                <w:lang w:eastAsia="en-US"/>
              </w:rPr>
            </w:pPr>
            <w:r w:rsidRPr="005B1CDA"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0019E4" w14:textId="77777777" w:rsidR="00340DFE" w:rsidRPr="005B1CDA" w:rsidRDefault="00340DFE" w:rsidP="005B1CDA">
            <w:pPr>
              <w:pStyle w:val="TableParagraph"/>
              <w:jc w:val="center"/>
              <w:rPr>
                <w:sz w:val="24"/>
                <w:szCs w:val="24"/>
                <w:lang w:eastAsia="en-US"/>
              </w:rPr>
            </w:pPr>
            <w:r w:rsidRPr="005B1CDA">
              <w:rPr>
                <w:sz w:val="24"/>
                <w:szCs w:val="24"/>
                <w:lang w:eastAsia="en-US"/>
              </w:rPr>
              <w:t>1</w:t>
            </w:r>
          </w:p>
        </w:tc>
      </w:tr>
      <w:tr w:rsidR="00340DFE" w:rsidRPr="005B1CDA" w14:paraId="469C4397" w14:textId="77777777" w:rsidTr="005F0978">
        <w:trPr>
          <w:trHeight w:val="20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4F9F6B3" w14:textId="77777777" w:rsidR="00340DFE" w:rsidRPr="005B1CDA" w:rsidRDefault="00340DFE" w:rsidP="005B1CDA">
            <w:pPr>
              <w:pStyle w:val="aff2"/>
              <w:numPr>
                <w:ilvl w:val="0"/>
                <w:numId w:val="47"/>
              </w:numPr>
              <w:snapToGrid w:val="0"/>
              <w:spacing w:after="0" w:line="240" w:lineRule="auto"/>
              <w:ind w:left="57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47A1295" w14:textId="77777777" w:rsidR="00340DFE" w:rsidRPr="005B1CDA" w:rsidRDefault="00340DFE" w:rsidP="005B1CDA">
            <w:pPr>
              <w:pStyle w:val="TableParagraph"/>
              <w:contextualSpacing/>
              <w:rPr>
                <w:sz w:val="24"/>
                <w:szCs w:val="24"/>
                <w:lang w:eastAsia="en-US"/>
              </w:rPr>
            </w:pPr>
            <w:r w:rsidRPr="005B1CDA">
              <w:rPr>
                <w:sz w:val="24"/>
                <w:szCs w:val="24"/>
              </w:rPr>
              <w:t>Футболка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A27CB01" w14:textId="77777777" w:rsidR="00340DFE" w:rsidRPr="005B1CDA" w:rsidRDefault="00340DFE" w:rsidP="005B1CDA">
            <w:pPr>
              <w:pStyle w:val="TableParagraph"/>
              <w:contextualSpacing/>
              <w:jc w:val="center"/>
              <w:rPr>
                <w:sz w:val="24"/>
                <w:szCs w:val="24"/>
                <w:lang w:eastAsia="en-US"/>
              </w:rPr>
            </w:pPr>
            <w:r w:rsidRPr="005B1CDA">
              <w:rPr>
                <w:sz w:val="24"/>
                <w:szCs w:val="24"/>
                <w:lang w:eastAsia="en-US"/>
              </w:rPr>
              <w:t>штук</w:t>
            </w:r>
          </w:p>
        </w:tc>
        <w:tc>
          <w:tcPr>
            <w:tcW w:w="2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3A395FE" w14:textId="13FC4D78" w:rsidR="00340DFE" w:rsidRPr="005B1CDA" w:rsidRDefault="00340DFE" w:rsidP="005B1CDA">
            <w:pPr>
              <w:pStyle w:val="TableParagraph"/>
              <w:contextualSpacing/>
              <w:jc w:val="center"/>
              <w:rPr>
                <w:sz w:val="24"/>
                <w:szCs w:val="24"/>
                <w:lang w:eastAsia="en-US"/>
              </w:rPr>
            </w:pPr>
            <w:r w:rsidRPr="005B1CDA">
              <w:rPr>
                <w:sz w:val="24"/>
                <w:szCs w:val="24"/>
              </w:rPr>
              <w:t xml:space="preserve">на </w:t>
            </w:r>
            <w:r w:rsidR="00266F3E" w:rsidRPr="005B1CDA">
              <w:rPr>
                <w:sz w:val="24"/>
                <w:szCs w:val="24"/>
              </w:rPr>
              <w:t>обучающегося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5BE06B2" w14:textId="77777777" w:rsidR="00340DFE" w:rsidRPr="005B1CDA" w:rsidRDefault="00340DFE" w:rsidP="005B1CDA">
            <w:pPr>
              <w:pStyle w:val="TableParagraph"/>
              <w:jc w:val="center"/>
              <w:rPr>
                <w:sz w:val="24"/>
                <w:szCs w:val="24"/>
              </w:rPr>
            </w:pPr>
            <w:r w:rsidRPr="005B1CDA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61390D7" w14:textId="77777777" w:rsidR="00340DFE" w:rsidRPr="005B1CDA" w:rsidRDefault="00340DFE" w:rsidP="005B1CDA">
            <w:pPr>
              <w:pStyle w:val="TableParagraph"/>
              <w:jc w:val="center"/>
              <w:rPr>
                <w:sz w:val="24"/>
                <w:szCs w:val="24"/>
              </w:rPr>
            </w:pPr>
            <w:r w:rsidRPr="005B1CDA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7A84818" w14:textId="77777777" w:rsidR="00340DFE" w:rsidRPr="005B1CDA" w:rsidRDefault="00340DFE" w:rsidP="005B1CDA">
            <w:pPr>
              <w:pStyle w:val="TableParagraph"/>
              <w:jc w:val="center"/>
              <w:rPr>
                <w:sz w:val="24"/>
                <w:szCs w:val="24"/>
              </w:rPr>
            </w:pPr>
            <w:r w:rsidRPr="005B1CDA">
              <w:rPr>
                <w:sz w:val="24"/>
                <w:szCs w:val="24"/>
              </w:rPr>
              <w:t>1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DE29F34" w14:textId="77777777" w:rsidR="00340DFE" w:rsidRPr="005B1CDA" w:rsidRDefault="00340DFE" w:rsidP="005B1CDA">
            <w:pPr>
              <w:pStyle w:val="TableParagraph"/>
              <w:jc w:val="center"/>
              <w:rPr>
                <w:sz w:val="24"/>
                <w:szCs w:val="24"/>
              </w:rPr>
            </w:pPr>
            <w:r w:rsidRPr="005B1CDA"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A02699B" w14:textId="77777777" w:rsidR="00340DFE" w:rsidRPr="005B1CDA" w:rsidRDefault="00340DFE" w:rsidP="005B1CDA">
            <w:pPr>
              <w:pStyle w:val="TableParagraph"/>
              <w:jc w:val="center"/>
              <w:rPr>
                <w:sz w:val="24"/>
                <w:szCs w:val="24"/>
              </w:rPr>
            </w:pPr>
            <w:r w:rsidRPr="005B1CDA">
              <w:rPr>
                <w:sz w:val="24"/>
                <w:szCs w:val="24"/>
              </w:rPr>
              <w:t>1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99A1F60" w14:textId="77777777" w:rsidR="00340DFE" w:rsidRPr="005B1CDA" w:rsidRDefault="00340DFE" w:rsidP="005B1CDA">
            <w:pPr>
              <w:pStyle w:val="TableParagraph"/>
              <w:jc w:val="center"/>
              <w:rPr>
                <w:sz w:val="24"/>
                <w:szCs w:val="24"/>
              </w:rPr>
            </w:pPr>
            <w:r w:rsidRPr="005B1CDA">
              <w:rPr>
                <w:sz w:val="24"/>
                <w:szCs w:val="24"/>
              </w:rPr>
              <w:t>1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8B264F7" w14:textId="77777777" w:rsidR="00340DFE" w:rsidRPr="005B1CDA" w:rsidRDefault="00340DFE" w:rsidP="005B1CDA">
            <w:pPr>
              <w:pStyle w:val="TableParagraph"/>
              <w:jc w:val="center"/>
              <w:rPr>
                <w:sz w:val="24"/>
                <w:szCs w:val="24"/>
              </w:rPr>
            </w:pPr>
            <w:r w:rsidRPr="005B1CDA">
              <w:rPr>
                <w:sz w:val="24"/>
                <w:szCs w:val="24"/>
              </w:rPr>
              <w:t>1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D82F51" w14:textId="77777777" w:rsidR="00340DFE" w:rsidRPr="005B1CDA" w:rsidRDefault="00340DFE" w:rsidP="005B1CDA">
            <w:pPr>
              <w:pStyle w:val="TableParagraph"/>
              <w:jc w:val="center"/>
              <w:rPr>
                <w:sz w:val="24"/>
                <w:szCs w:val="24"/>
              </w:rPr>
            </w:pPr>
            <w:r w:rsidRPr="005B1CDA">
              <w:rPr>
                <w:sz w:val="24"/>
                <w:szCs w:val="24"/>
              </w:rPr>
              <w:t>1</w:t>
            </w:r>
          </w:p>
        </w:tc>
      </w:tr>
      <w:tr w:rsidR="00340DFE" w:rsidRPr="005B1CDA" w14:paraId="549D5AD5" w14:textId="77777777" w:rsidTr="005F0978">
        <w:trPr>
          <w:trHeight w:val="20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3D9D9C9" w14:textId="77777777" w:rsidR="00340DFE" w:rsidRPr="005B1CDA" w:rsidRDefault="00340DFE" w:rsidP="005B1CDA">
            <w:pPr>
              <w:pStyle w:val="aff2"/>
              <w:numPr>
                <w:ilvl w:val="0"/>
                <w:numId w:val="47"/>
              </w:numPr>
              <w:snapToGrid w:val="0"/>
              <w:spacing w:after="0" w:line="240" w:lineRule="auto"/>
              <w:ind w:left="57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784DD5F" w14:textId="77777777" w:rsidR="00340DFE" w:rsidRPr="005B1CDA" w:rsidRDefault="00340DFE" w:rsidP="005B1CDA">
            <w:pPr>
              <w:pStyle w:val="TableParagraph"/>
              <w:rPr>
                <w:sz w:val="24"/>
                <w:szCs w:val="24"/>
              </w:rPr>
            </w:pPr>
            <w:r w:rsidRPr="005B1CDA">
              <w:rPr>
                <w:sz w:val="24"/>
                <w:szCs w:val="24"/>
              </w:rPr>
              <w:t>Халат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F2D47FA" w14:textId="77777777" w:rsidR="00340DFE" w:rsidRPr="005B1CDA" w:rsidRDefault="00340DFE" w:rsidP="005B1CDA">
            <w:pPr>
              <w:pStyle w:val="TableParagraph"/>
              <w:jc w:val="center"/>
              <w:rPr>
                <w:sz w:val="24"/>
                <w:szCs w:val="24"/>
              </w:rPr>
            </w:pPr>
            <w:r w:rsidRPr="005B1CDA">
              <w:rPr>
                <w:sz w:val="24"/>
                <w:szCs w:val="24"/>
              </w:rPr>
              <w:t>штук</w:t>
            </w:r>
          </w:p>
        </w:tc>
        <w:tc>
          <w:tcPr>
            <w:tcW w:w="2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72EF9B7" w14:textId="702B5DA7" w:rsidR="00340DFE" w:rsidRPr="005B1CDA" w:rsidRDefault="00340DFE" w:rsidP="005B1CDA">
            <w:pPr>
              <w:pStyle w:val="TableParagraph"/>
              <w:jc w:val="center"/>
              <w:rPr>
                <w:sz w:val="24"/>
                <w:szCs w:val="24"/>
              </w:rPr>
            </w:pPr>
            <w:r w:rsidRPr="005B1CDA">
              <w:rPr>
                <w:sz w:val="24"/>
                <w:szCs w:val="24"/>
              </w:rPr>
              <w:t xml:space="preserve">на </w:t>
            </w:r>
            <w:r w:rsidR="00266F3E" w:rsidRPr="005B1CDA">
              <w:rPr>
                <w:sz w:val="24"/>
                <w:szCs w:val="24"/>
              </w:rPr>
              <w:t>обучающегося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02ECEA7" w14:textId="77777777" w:rsidR="00340DFE" w:rsidRPr="005B1CDA" w:rsidRDefault="00340DFE" w:rsidP="005B1CDA">
            <w:pPr>
              <w:pStyle w:val="TableParagraph"/>
              <w:jc w:val="center"/>
              <w:rPr>
                <w:sz w:val="24"/>
                <w:szCs w:val="24"/>
              </w:rPr>
            </w:pPr>
            <w:r w:rsidRPr="005B1CDA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EBAA918" w14:textId="77777777" w:rsidR="00340DFE" w:rsidRPr="005B1CDA" w:rsidRDefault="00340DFE" w:rsidP="005B1CDA">
            <w:pPr>
              <w:pStyle w:val="TableParagraph"/>
              <w:jc w:val="center"/>
              <w:rPr>
                <w:sz w:val="24"/>
                <w:szCs w:val="24"/>
              </w:rPr>
            </w:pPr>
            <w:r w:rsidRPr="005B1CDA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9F5E20C" w14:textId="77777777" w:rsidR="00340DFE" w:rsidRPr="005B1CDA" w:rsidRDefault="00340DFE" w:rsidP="005B1CDA">
            <w:pPr>
              <w:pStyle w:val="TableParagraph"/>
              <w:jc w:val="center"/>
              <w:rPr>
                <w:sz w:val="24"/>
                <w:szCs w:val="24"/>
              </w:rPr>
            </w:pPr>
            <w:r w:rsidRPr="005B1CDA">
              <w:rPr>
                <w:sz w:val="24"/>
                <w:szCs w:val="24"/>
              </w:rPr>
              <w:t>-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8EDC884" w14:textId="77777777" w:rsidR="00340DFE" w:rsidRPr="005B1CDA" w:rsidRDefault="00340DFE" w:rsidP="005B1CDA">
            <w:pPr>
              <w:pStyle w:val="TableParagraph"/>
              <w:jc w:val="center"/>
              <w:rPr>
                <w:sz w:val="24"/>
                <w:szCs w:val="24"/>
              </w:rPr>
            </w:pPr>
            <w:r w:rsidRPr="005B1CDA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53247D8" w14:textId="77777777" w:rsidR="00340DFE" w:rsidRPr="005B1CDA" w:rsidRDefault="00340DFE" w:rsidP="005B1CDA">
            <w:pPr>
              <w:pStyle w:val="TableParagraph"/>
              <w:jc w:val="center"/>
              <w:rPr>
                <w:sz w:val="24"/>
                <w:szCs w:val="24"/>
              </w:rPr>
            </w:pPr>
            <w:r w:rsidRPr="005B1CDA">
              <w:rPr>
                <w:sz w:val="24"/>
                <w:szCs w:val="24"/>
              </w:rPr>
              <w:t>1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4FB05C8" w14:textId="77777777" w:rsidR="00340DFE" w:rsidRPr="005B1CDA" w:rsidRDefault="00340DFE" w:rsidP="005B1CDA">
            <w:pPr>
              <w:pStyle w:val="TableParagraph"/>
              <w:jc w:val="center"/>
              <w:rPr>
                <w:sz w:val="24"/>
                <w:szCs w:val="24"/>
              </w:rPr>
            </w:pPr>
            <w:r w:rsidRPr="005B1CDA">
              <w:rPr>
                <w:sz w:val="24"/>
                <w:szCs w:val="24"/>
              </w:rPr>
              <w:t>1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D199B1B" w14:textId="77777777" w:rsidR="00340DFE" w:rsidRPr="005B1CDA" w:rsidRDefault="00340DFE" w:rsidP="005B1CDA">
            <w:pPr>
              <w:pStyle w:val="TableParagraph"/>
              <w:jc w:val="center"/>
              <w:rPr>
                <w:sz w:val="24"/>
                <w:szCs w:val="24"/>
              </w:rPr>
            </w:pPr>
            <w:r w:rsidRPr="005B1CDA">
              <w:rPr>
                <w:sz w:val="24"/>
                <w:szCs w:val="24"/>
              </w:rPr>
              <w:t>1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601F4A" w14:textId="77777777" w:rsidR="00340DFE" w:rsidRPr="005B1CDA" w:rsidRDefault="00340DFE" w:rsidP="005B1CDA">
            <w:pPr>
              <w:pStyle w:val="TableParagraph"/>
              <w:jc w:val="center"/>
              <w:rPr>
                <w:sz w:val="24"/>
                <w:szCs w:val="24"/>
              </w:rPr>
            </w:pPr>
            <w:r w:rsidRPr="005B1CDA">
              <w:rPr>
                <w:sz w:val="24"/>
                <w:szCs w:val="24"/>
              </w:rPr>
              <w:t>1</w:t>
            </w:r>
          </w:p>
        </w:tc>
      </w:tr>
      <w:tr w:rsidR="00340DFE" w:rsidRPr="005B1CDA" w14:paraId="77E3A94A" w14:textId="77777777" w:rsidTr="005F0978">
        <w:trPr>
          <w:trHeight w:val="20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3B28E72" w14:textId="77777777" w:rsidR="00340DFE" w:rsidRPr="005B1CDA" w:rsidRDefault="00340DFE" w:rsidP="005B1CDA">
            <w:pPr>
              <w:pStyle w:val="aff2"/>
              <w:numPr>
                <w:ilvl w:val="0"/>
                <w:numId w:val="47"/>
              </w:numPr>
              <w:snapToGrid w:val="0"/>
              <w:spacing w:after="0" w:line="240" w:lineRule="auto"/>
              <w:ind w:left="57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40F88EC" w14:textId="77777777" w:rsidR="00340DFE" w:rsidRPr="005B1CDA" w:rsidRDefault="00340DFE" w:rsidP="005B1CDA">
            <w:pPr>
              <w:pStyle w:val="TableParagraph"/>
              <w:rPr>
                <w:sz w:val="24"/>
                <w:szCs w:val="24"/>
                <w:lang w:eastAsia="en-US"/>
              </w:rPr>
            </w:pPr>
            <w:r w:rsidRPr="005B1CDA">
              <w:rPr>
                <w:sz w:val="24"/>
                <w:szCs w:val="24"/>
              </w:rPr>
              <w:t>Шапочка для плавания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04B9F3" w14:textId="77777777" w:rsidR="00340DFE" w:rsidRPr="005B1CDA" w:rsidRDefault="00340DFE" w:rsidP="005B1CDA">
            <w:pPr>
              <w:pStyle w:val="TableParagraph"/>
              <w:jc w:val="center"/>
              <w:rPr>
                <w:sz w:val="24"/>
                <w:szCs w:val="24"/>
                <w:lang w:eastAsia="en-US"/>
              </w:rPr>
            </w:pPr>
            <w:r w:rsidRPr="005B1CDA">
              <w:rPr>
                <w:sz w:val="24"/>
                <w:szCs w:val="24"/>
                <w:lang w:eastAsia="en-US"/>
              </w:rPr>
              <w:t>штук</w:t>
            </w:r>
          </w:p>
        </w:tc>
        <w:tc>
          <w:tcPr>
            <w:tcW w:w="2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75E6E8E" w14:textId="11A95D07" w:rsidR="00340DFE" w:rsidRPr="005B1CDA" w:rsidRDefault="00340DFE" w:rsidP="005B1CDA">
            <w:pPr>
              <w:pStyle w:val="TableParagraph"/>
              <w:jc w:val="center"/>
              <w:rPr>
                <w:sz w:val="24"/>
                <w:szCs w:val="24"/>
                <w:lang w:eastAsia="en-US"/>
              </w:rPr>
            </w:pPr>
            <w:r w:rsidRPr="005B1CDA">
              <w:rPr>
                <w:sz w:val="24"/>
                <w:szCs w:val="24"/>
              </w:rPr>
              <w:t xml:space="preserve">на </w:t>
            </w:r>
            <w:r w:rsidR="00266F3E" w:rsidRPr="005B1CDA">
              <w:rPr>
                <w:sz w:val="24"/>
                <w:szCs w:val="24"/>
              </w:rPr>
              <w:t>обучающегося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CC3F7CE" w14:textId="77777777" w:rsidR="00340DFE" w:rsidRPr="005B1CDA" w:rsidRDefault="00340DFE" w:rsidP="005B1CDA">
            <w:pPr>
              <w:pStyle w:val="TableParagraph"/>
              <w:jc w:val="center"/>
              <w:rPr>
                <w:sz w:val="24"/>
                <w:szCs w:val="24"/>
              </w:rPr>
            </w:pPr>
            <w:r w:rsidRPr="005B1CDA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50678D9" w14:textId="77777777" w:rsidR="00340DFE" w:rsidRPr="005B1CDA" w:rsidRDefault="00340DFE" w:rsidP="005B1CDA">
            <w:pPr>
              <w:pStyle w:val="TableParagraph"/>
              <w:jc w:val="center"/>
              <w:rPr>
                <w:sz w:val="24"/>
                <w:szCs w:val="24"/>
              </w:rPr>
            </w:pPr>
            <w:r w:rsidRPr="005B1CDA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456DC98" w14:textId="77777777" w:rsidR="00340DFE" w:rsidRPr="005B1CDA" w:rsidRDefault="00340DFE" w:rsidP="005B1CDA">
            <w:pPr>
              <w:pStyle w:val="TableParagraph"/>
              <w:jc w:val="center"/>
              <w:rPr>
                <w:sz w:val="24"/>
                <w:szCs w:val="24"/>
              </w:rPr>
            </w:pPr>
            <w:r w:rsidRPr="005B1CDA">
              <w:rPr>
                <w:sz w:val="24"/>
                <w:szCs w:val="24"/>
              </w:rPr>
              <w:t>2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359A32A" w14:textId="77777777" w:rsidR="00340DFE" w:rsidRPr="005B1CDA" w:rsidRDefault="00340DFE" w:rsidP="005B1CDA">
            <w:pPr>
              <w:pStyle w:val="TableParagraph"/>
              <w:jc w:val="center"/>
              <w:rPr>
                <w:sz w:val="24"/>
                <w:szCs w:val="24"/>
              </w:rPr>
            </w:pPr>
            <w:r w:rsidRPr="005B1CDA"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0D543F8" w14:textId="77777777" w:rsidR="00340DFE" w:rsidRPr="005B1CDA" w:rsidRDefault="00340DFE" w:rsidP="005B1CDA">
            <w:pPr>
              <w:pStyle w:val="TableParagraph"/>
              <w:jc w:val="center"/>
              <w:rPr>
                <w:sz w:val="24"/>
                <w:szCs w:val="24"/>
              </w:rPr>
            </w:pPr>
            <w:r w:rsidRPr="005B1CDA">
              <w:rPr>
                <w:sz w:val="24"/>
                <w:szCs w:val="24"/>
              </w:rPr>
              <w:t>2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09D6665" w14:textId="77777777" w:rsidR="00340DFE" w:rsidRPr="005B1CDA" w:rsidRDefault="00340DFE" w:rsidP="005B1CDA">
            <w:pPr>
              <w:pStyle w:val="TableParagraph"/>
              <w:jc w:val="center"/>
              <w:rPr>
                <w:sz w:val="24"/>
                <w:szCs w:val="24"/>
              </w:rPr>
            </w:pPr>
            <w:r w:rsidRPr="005B1CDA">
              <w:rPr>
                <w:sz w:val="24"/>
                <w:szCs w:val="24"/>
              </w:rPr>
              <w:t>1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16E20B6" w14:textId="77777777" w:rsidR="00340DFE" w:rsidRPr="005B1CDA" w:rsidRDefault="00340DFE" w:rsidP="005B1CDA">
            <w:pPr>
              <w:pStyle w:val="TableParagraph"/>
              <w:jc w:val="center"/>
              <w:rPr>
                <w:sz w:val="24"/>
                <w:szCs w:val="24"/>
              </w:rPr>
            </w:pPr>
            <w:r w:rsidRPr="005B1CDA">
              <w:rPr>
                <w:sz w:val="24"/>
                <w:szCs w:val="24"/>
              </w:rPr>
              <w:t>2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E9AECC" w14:textId="77777777" w:rsidR="00340DFE" w:rsidRPr="005B1CDA" w:rsidRDefault="00340DFE" w:rsidP="005B1CDA">
            <w:pPr>
              <w:pStyle w:val="TableParagraph"/>
              <w:jc w:val="center"/>
              <w:rPr>
                <w:sz w:val="24"/>
                <w:szCs w:val="24"/>
              </w:rPr>
            </w:pPr>
            <w:r w:rsidRPr="005B1CDA">
              <w:rPr>
                <w:sz w:val="24"/>
                <w:szCs w:val="24"/>
              </w:rPr>
              <w:t>1</w:t>
            </w:r>
          </w:p>
        </w:tc>
      </w:tr>
      <w:tr w:rsidR="00340DFE" w:rsidRPr="005B1CDA" w14:paraId="66993B34" w14:textId="77777777" w:rsidTr="005F0978">
        <w:trPr>
          <w:trHeight w:val="20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3E26C46" w14:textId="77777777" w:rsidR="00340DFE" w:rsidRPr="005B1CDA" w:rsidRDefault="00340DFE" w:rsidP="005B1CDA">
            <w:pPr>
              <w:pStyle w:val="aff2"/>
              <w:numPr>
                <w:ilvl w:val="0"/>
                <w:numId w:val="47"/>
              </w:numPr>
              <w:snapToGrid w:val="0"/>
              <w:spacing w:after="0" w:line="240" w:lineRule="auto"/>
              <w:ind w:left="57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060A4F3" w14:textId="77777777" w:rsidR="00340DFE" w:rsidRPr="005B1CDA" w:rsidRDefault="00340DFE" w:rsidP="005B1CDA">
            <w:pPr>
              <w:pStyle w:val="TableParagraph"/>
              <w:rPr>
                <w:sz w:val="24"/>
                <w:szCs w:val="24"/>
                <w:lang w:eastAsia="en-US"/>
              </w:rPr>
            </w:pPr>
            <w:r w:rsidRPr="005B1CDA">
              <w:rPr>
                <w:sz w:val="24"/>
                <w:szCs w:val="24"/>
              </w:rPr>
              <w:t>Шапочка для плавания (белая для спортивных соревнований)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6A4F14B" w14:textId="77777777" w:rsidR="00340DFE" w:rsidRPr="005B1CDA" w:rsidRDefault="00340DFE" w:rsidP="005B1CDA">
            <w:pPr>
              <w:pStyle w:val="TableParagraph"/>
              <w:jc w:val="center"/>
              <w:rPr>
                <w:sz w:val="24"/>
                <w:szCs w:val="24"/>
                <w:lang w:eastAsia="en-US"/>
              </w:rPr>
            </w:pPr>
            <w:r w:rsidRPr="005B1CDA">
              <w:rPr>
                <w:sz w:val="24"/>
                <w:szCs w:val="24"/>
                <w:lang w:eastAsia="en-US"/>
              </w:rPr>
              <w:t>штук</w:t>
            </w:r>
          </w:p>
        </w:tc>
        <w:tc>
          <w:tcPr>
            <w:tcW w:w="2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0C99D1E" w14:textId="42D945E1" w:rsidR="00340DFE" w:rsidRPr="005B1CDA" w:rsidRDefault="00340DFE" w:rsidP="005B1CDA">
            <w:pPr>
              <w:pStyle w:val="TableParagraph"/>
              <w:jc w:val="center"/>
              <w:rPr>
                <w:sz w:val="24"/>
                <w:szCs w:val="24"/>
                <w:lang w:eastAsia="en-US"/>
              </w:rPr>
            </w:pPr>
            <w:r w:rsidRPr="005B1CDA">
              <w:rPr>
                <w:sz w:val="24"/>
                <w:szCs w:val="24"/>
              </w:rPr>
              <w:t xml:space="preserve">на </w:t>
            </w:r>
            <w:r w:rsidR="00266F3E" w:rsidRPr="005B1CDA">
              <w:rPr>
                <w:sz w:val="24"/>
                <w:szCs w:val="24"/>
              </w:rPr>
              <w:t>обучающегося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19D5DB0" w14:textId="77777777" w:rsidR="00340DFE" w:rsidRPr="005B1CDA" w:rsidRDefault="00340DFE" w:rsidP="005B1CDA">
            <w:pPr>
              <w:pStyle w:val="TableParagraph"/>
              <w:jc w:val="center"/>
              <w:rPr>
                <w:sz w:val="24"/>
                <w:szCs w:val="24"/>
              </w:rPr>
            </w:pPr>
            <w:r w:rsidRPr="005B1CDA"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D202851" w14:textId="77777777" w:rsidR="00340DFE" w:rsidRPr="005B1CDA" w:rsidRDefault="00340DFE" w:rsidP="005B1CDA">
            <w:pPr>
              <w:pStyle w:val="TableParagraph"/>
              <w:jc w:val="center"/>
              <w:rPr>
                <w:sz w:val="24"/>
                <w:szCs w:val="24"/>
              </w:rPr>
            </w:pPr>
            <w:r w:rsidRPr="005B1CDA"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5B77D2D" w14:textId="77777777" w:rsidR="00340DFE" w:rsidRPr="005B1CDA" w:rsidRDefault="00340DFE" w:rsidP="005B1CDA">
            <w:pPr>
              <w:pStyle w:val="TableParagraph"/>
              <w:jc w:val="center"/>
              <w:rPr>
                <w:sz w:val="24"/>
                <w:szCs w:val="24"/>
              </w:rPr>
            </w:pPr>
            <w:r w:rsidRPr="005B1CDA">
              <w:rPr>
                <w:sz w:val="24"/>
                <w:szCs w:val="24"/>
              </w:rPr>
              <w:t>1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B49E158" w14:textId="77777777" w:rsidR="00340DFE" w:rsidRPr="005B1CDA" w:rsidRDefault="00340DFE" w:rsidP="005B1CDA">
            <w:pPr>
              <w:pStyle w:val="TableParagraph"/>
              <w:jc w:val="center"/>
              <w:rPr>
                <w:sz w:val="24"/>
                <w:szCs w:val="24"/>
              </w:rPr>
            </w:pPr>
            <w:r w:rsidRPr="005B1CDA"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C56B713" w14:textId="77777777" w:rsidR="00340DFE" w:rsidRPr="005B1CDA" w:rsidRDefault="00340DFE" w:rsidP="005B1CDA">
            <w:pPr>
              <w:pStyle w:val="TableParagraph"/>
              <w:jc w:val="center"/>
              <w:rPr>
                <w:sz w:val="24"/>
                <w:szCs w:val="24"/>
              </w:rPr>
            </w:pPr>
            <w:r w:rsidRPr="005B1CDA">
              <w:rPr>
                <w:sz w:val="24"/>
                <w:szCs w:val="24"/>
              </w:rPr>
              <w:t>2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5BA2008" w14:textId="77777777" w:rsidR="00340DFE" w:rsidRPr="005B1CDA" w:rsidRDefault="00340DFE" w:rsidP="005B1CDA">
            <w:pPr>
              <w:pStyle w:val="TableParagraph"/>
              <w:jc w:val="center"/>
              <w:rPr>
                <w:sz w:val="24"/>
                <w:szCs w:val="24"/>
              </w:rPr>
            </w:pPr>
            <w:r w:rsidRPr="005B1CDA">
              <w:rPr>
                <w:sz w:val="24"/>
                <w:szCs w:val="24"/>
              </w:rPr>
              <w:t>1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06B9B5D" w14:textId="77777777" w:rsidR="00340DFE" w:rsidRPr="005B1CDA" w:rsidRDefault="00340DFE" w:rsidP="005B1CDA">
            <w:pPr>
              <w:pStyle w:val="TableParagraph"/>
              <w:jc w:val="center"/>
              <w:rPr>
                <w:sz w:val="24"/>
                <w:szCs w:val="24"/>
              </w:rPr>
            </w:pPr>
            <w:r w:rsidRPr="005B1CDA">
              <w:rPr>
                <w:sz w:val="24"/>
                <w:szCs w:val="24"/>
              </w:rPr>
              <w:t>2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340B11" w14:textId="77777777" w:rsidR="00340DFE" w:rsidRPr="005B1CDA" w:rsidRDefault="00340DFE" w:rsidP="005B1CDA">
            <w:pPr>
              <w:pStyle w:val="TableParagraph"/>
              <w:jc w:val="center"/>
              <w:rPr>
                <w:sz w:val="24"/>
                <w:szCs w:val="24"/>
              </w:rPr>
            </w:pPr>
            <w:r w:rsidRPr="005B1CDA">
              <w:rPr>
                <w:sz w:val="24"/>
                <w:szCs w:val="24"/>
              </w:rPr>
              <w:t>1</w:t>
            </w:r>
          </w:p>
        </w:tc>
      </w:tr>
      <w:tr w:rsidR="00340DFE" w:rsidRPr="005B1CDA" w14:paraId="3A622377" w14:textId="77777777" w:rsidTr="005F0978">
        <w:trPr>
          <w:trHeight w:val="20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F81244B" w14:textId="77777777" w:rsidR="00340DFE" w:rsidRPr="005B1CDA" w:rsidRDefault="00340DFE" w:rsidP="005B1CDA">
            <w:pPr>
              <w:pStyle w:val="aff2"/>
              <w:numPr>
                <w:ilvl w:val="0"/>
                <w:numId w:val="47"/>
              </w:numPr>
              <w:snapToGrid w:val="0"/>
              <w:spacing w:after="0" w:line="240" w:lineRule="auto"/>
              <w:ind w:left="57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85A0206" w14:textId="77777777" w:rsidR="00340DFE" w:rsidRPr="005B1CDA" w:rsidRDefault="00340DFE" w:rsidP="005B1CDA">
            <w:pPr>
              <w:pStyle w:val="TableParagraph"/>
              <w:rPr>
                <w:sz w:val="24"/>
                <w:szCs w:val="24"/>
                <w:lang w:eastAsia="en-US"/>
              </w:rPr>
            </w:pPr>
            <w:r w:rsidRPr="005B1CDA">
              <w:rPr>
                <w:sz w:val="24"/>
                <w:szCs w:val="24"/>
              </w:rPr>
              <w:t>Шорты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00C8388" w14:textId="77777777" w:rsidR="00340DFE" w:rsidRPr="005B1CDA" w:rsidRDefault="00340DFE" w:rsidP="005B1CDA">
            <w:pPr>
              <w:pStyle w:val="TableParagraph"/>
              <w:jc w:val="center"/>
              <w:rPr>
                <w:sz w:val="24"/>
                <w:szCs w:val="24"/>
                <w:lang w:eastAsia="en-US"/>
              </w:rPr>
            </w:pPr>
            <w:r w:rsidRPr="005B1CDA">
              <w:rPr>
                <w:sz w:val="24"/>
                <w:szCs w:val="24"/>
                <w:lang w:eastAsia="en-US"/>
              </w:rPr>
              <w:t>штук</w:t>
            </w:r>
          </w:p>
        </w:tc>
        <w:tc>
          <w:tcPr>
            <w:tcW w:w="2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B1EF311" w14:textId="42CB8892" w:rsidR="00340DFE" w:rsidRPr="005B1CDA" w:rsidRDefault="00340DFE" w:rsidP="005B1CDA">
            <w:pPr>
              <w:pStyle w:val="TableParagraph"/>
              <w:jc w:val="center"/>
              <w:rPr>
                <w:sz w:val="24"/>
                <w:szCs w:val="24"/>
                <w:lang w:eastAsia="en-US"/>
              </w:rPr>
            </w:pPr>
            <w:r w:rsidRPr="005B1CDA">
              <w:rPr>
                <w:sz w:val="24"/>
                <w:szCs w:val="24"/>
              </w:rPr>
              <w:t xml:space="preserve">на </w:t>
            </w:r>
            <w:r w:rsidR="00266F3E" w:rsidRPr="005B1CDA">
              <w:rPr>
                <w:sz w:val="24"/>
                <w:szCs w:val="24"/>
              </w:rPr>
              <w:t>обучающегося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D5F93FD" w14:textId="77777777" w:rsidR="00340DFE" w:rsidRPr="005B1CDA" w:rsidRDefault="00340DFE" w:rsidP="005B1CDA">
            <w:pPr>
              <w:pStyle w:val="TableParagraph"/>
              <w:jc w:val="center"/>
              <w:rPr>
                <w:sz w:val="24"/>
                <w:szCs w:val="24"/>
              </w:rPr>
            </w:pPr>
            <w:r w:rsidRPr="005B1CDA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6BD2F52" w14:textId="77777777" w:rsidR="00340DFE" w:rsidRPr="005B1CDA" w:rsidRDefault="00340DFE" w:rsidP="005B1CDA">
            <w:pPr>
              <w:pStyle w:val="TableParagraph"/>
              <w:jc w:val="center"/>
              <w:rPr>
                <w:sz w:val="24"/>
                <w:szCs w:val="24"/>
              </w:rPr>
            </w:pPr>
            <w:r w:rsidRPr="005B1CDA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2CD3189" w14:textId="77777777" w:rsidR="00340DFE" w:rsidRPr="005B1CDA" w:rsidRDefault="00340DFE" w:rsidP="005B1CDA">
            <w:pPr>
              <w:pStyle w:val="TableParagraph"/>
              <w:jc w:val="center"/>
              <w:rPr>
                <w:sz w:val="24"/>
                <w:szCs w:val="24"/>
              </w:rPr>
            </w:pPr>
            <w:r w:rsidRPr="005B1CDA">
              <w:rPr>
                <w:sz w:val="24"/>
                <w:szCs w:val="24"/>
              </w:rPr>
              <w:t>1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4F218F4" w14:textId="77777777" w:rsidR="00340DFE" w:rsidRPr="005B1CDA" w:rsidRDefault="00340DFE" w:rsidP="005B1CDA">
            <w:pPr>
              <w:pStyle w:val="TableParagraph"/>
              <w:jc w:val="center"/>
              <w:rPr>
                <w:sz w:val="24"/>
                <w:szCs w:val="24"/>
              </w:rPr>
            </w:pPr>
            <w:r w:rsidRPr="005B1CDA"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6B42DB8" w14:textId="77777777" w:rsidR="00340DFE" w:rsidRPr="005B1CDA" w:rsidRDefault="00340DFE" w:rsidP="005B1CDA">
            <w:pPr>
              <w:pStyle w:val="TableParagraph"/>
              <w:jc w:val="center"/>
              <w:rPr>
                <w:sz w:val="24"/>
                <w:szCs w:val="24"/>
              </w:rPr>
            </w:pPr>
            <w:r w:rsidRPr="005B1CDA">
              <w:rPr>
                <w:sz w:val="24"/>
                <w:szCs w:val="24"/>
              </w:rPr>
              <w:t>1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94AC6F5" w14:textId="77777777" w:rsidR="00340DFE" w:rsidRPr="005B1CDA" w:rsidRDefault="00340DFE" w:rsidP="005B1CDA">
            <w:pPr>
              <w:pStyle w:val="TableParagraph"/>
              <w:jc w:val="center"/>
              <w:rPr>
                <w:sz w:val="24"/>
                <w:szCs w:val="24"/>
              </w:rPr>
            </w:pPr>
            <w:r w:rsidRPr="005B1CDA">
              <w:rPr>
                <w:sz w:val="24"/>
                <w:szCs w:val="24"/>
              </w:rPr>
              <w:t>1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4BF7A0D" w14:textId="77777777" w:rsidR="00340DFE" w:rsidRPr="005B1CDA" w:rsidRDefault="00340DFE" w:rsidP="005B1CDA">
            <w:pPr>
              <w:pStyle w:val="TableParagraph"/>
              <w:jc w:val="center"/>
              <w:rPr>
                <w:sz w:val="24"/>
                <w:szCs w:val="24"/>
              </w:rPr>
            </w:pPr>
            <w:r w:rsidRPr="005B1CDA">
              <w:rPr>
                <w:sz w:val="24"/>
                <w:szCs w:val="24"/>
              </w:rPr>
              <w:t>1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B9FE6B" w14:textId="77777777" w:rsidR="00340DFE" w:rsidRPr="005B1CDA" w:rsidRDefault="00340DFE" w:rsidP="005B1CDA">
            <w:pPr>
              <w:pStyle w:val="TableParagraph"/>
              <w:jc w:val="center"/>
              <w:rPr>
                <w:sz w:val="24"/>
                <w:szCs w:val="24"/>
              </w:rPr>
            </w:pPr>
            <w:r w:rsidRPr="005B1CDA">
              <w:rPr>
                <w:sz w:val="24"/>
                <w:szCs w:val="24"/>
              </w:rPr>
              <w:t>1</w:t>
            </w:r>
          </w:p>
        </w:tc>
      </w:tr>
    </w:tbl>
    <w:p w14:paraId="3A5061DF" w14:textId="77777777" w:rsidR="006824ED" w:rsidRPr="00395515" w:rsidRDefault="006824ED" w:rsidP="00250377">
      <w:pPr>
        <w:pStyle w:val="ConsPlusNormal"/>
        <w:jc w:val="right"/>
        <w:outlineLvl w:val="1"/>
        <w:rPr>
          <w:rFonts w:ascii="Times New Roman" w:hAnsi="Times New Roman"/>
          <w:sz w:val="28"/>
          <w:szCs w:val="28"/>
        </w:rPr>
      </w:pPr>
    </w:p>
    <w:sectPr w:rsidR="006824ED" w:rsidRPr="00395515" w:rsidSect="006824ED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6838" w:h="11906" w:orient="landscape"/>
      <w:pgMar w:top="1134" w:right="567" w:bottom="1134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1F2812" w14:textId="77777777" w:rsidR="00863B45" w:rsidRDefault="00863B45">
      <w:pPr>
        <w:spacing w:after="0" w:line="240" w:lineRule="auto"/>
      </w:pPr>
      <w:r>
        <w:separator/>
      </w:r>
    </w:p>
  </w:endnote>
  <w:endnote w:type="continuationSeparator" w:id="0">
    <w:p w14:paraId="5D06703D" w14:textId="77777777" w:rsidR="00863B45" w:rsidRDefault="00863B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rbel">
    <w:altName w:val="Segoe UI"/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06946D" w14:textId="77777777" w:rsidR="00C92D12" w:rsidRDefault="00C92D12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DFCACF" w14:textId="77777777" w:rsidR="00C92D12" w:rsidRDefault="00C92D12">
    <w:pPr>
      <w:pStyle w:val="afa"/>
      <w:spacing w:after="0" w:line="240" w:lineRule="auto"/>
      <w:jc w:val="center"/>
      <w:rPr>
        <w:rFonts w:ascii="Times New Roman" w:hAnsi="Times New Roman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78AFB9" w14:textId="77777777" w:rsidR="00C92D12" w:rsidRDefault="00C92D12">
    <w:pPr>
      <w:pStyle w:val="afa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41CEAE" w14:textId="77777777" w:rsidR="00C92D12" w:rsidRDefault="00C92D12"/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CBB64B" w14:textId="77777777" w:rsidR="00C92D12" w:rsidRDefault="00C92D12">
    <w:pPr>
      <w:pStyle w:val="afa"/>
      <w:jc w:val="right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07B781" w14:textId="77777777" w:rsidR="00C92D12" w:rsidRDefault="00C92D12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EDF14E" w14:textId="77777777" w:rsidR="00863B45" w:rsidRDefault="00863B45">
      <w:pPr>
        <w:spacing w:after="0" w:line="240" w:lineRule="auto"/>
      </w:pPr>
      <w:r>
        <w:separator/>
      </w:r>
    </w:p>
  </w:footnote>
  <w:footnote w:type="continuationSeparator" w:id="0">
    <w:p w14:paraId="64940D54" w14:textId="77777777" w:rsidR="00863B45" w:rsidRDefault="00863B45">
      <w:pPr>
        <w:spacing w:after="0" w:line="240" w:lineRule="auto"/>
      </w:pPr>
      <w:r>
        <w:continuationSeparator/>
      </w:r>
    </w:p>
  </w:footnote>
  <w:footnote w:id="1">
    <w:p w14:paraId="4BA79B5B" w14:textId="77777777" w:rsidR="007E2689" w:rsidRDefault="007E2689" w:rsidP="007E2689">
      <w:pPr>
        <w:spacing w:after="0" w:line="240" w:lineRule="auto"/>
        <w:contextualSpacing/>
        <w:jc w:val="both"/>
      </w:pPr>
      <w:r>
        <w:rPr>
          <w:rStyle w:val="af4"/>
          <w:rFonts w:ascii="Times New Roman" w:hAnsi="Times New Roman"/>
        </w:rPr>
        <w:footnoteRef/>
      </w:r>
      <w:r>
        <w:rPr>
          <w:rFonts w:ascii="Times New Roman" w:eastAsia="Times New Roman" w:hAnsi="Times New Roman" w:cs="Times New Roman"/>
          <w:sz w:val="19"/>
          <w:szCs w:val="19"/>
        </w:rPr>
        <w:t xml:space="preserve"> </w:t>
      </w:r>
      <w:r>
        <w:rPr>
          <w:rFonts w:ascii="Times New Roman" w:hAnsi="Times New Roman" w:cs="Times New Roman"/>
          <w:sz w:val="19"/>
          <w:szCs w:val="19"/>
        </w:rPr>
        <w:t>с изменениями, внесенными приказом Минздрава России от 22.02.2022 № 106н (зарегистрирован Минюстом России 28.02.2022, регистрационный № 67554).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912305" w14:textId="77777777" w:rsidR="00C92D12" w:rsidRDefault="00C92D12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B2F29A" w14:textId="77777777" w:rsidR="00C92D12" w:rsidRDefault="00C92D12">
    <w:pPr>
      <w:pStyle w:val="af8"/>
      <w:jc w:val="center"/>
    </w:pPr>
    <w:r>
      <w:rPr>
        <w:rFonts w:ascii="Times New Roman" w:hAnsi="Times New Roman"/>
        <w:sz w:val="24"/>
        <w:szCs w:val="24"/>
      </w:rPr>
      <w:fldChar w:fldCharType="begin"/>
    </w:r>
    <w:r>
      <w:rPr>
        <w:rFonts w:ascii="Times New Roman" w:hAnsi="Times New Roman"/>
        <w:sz w:val="24"/>
        <w:szCs w:val="24"/>
      </w:rPr>
      <w:instrText xml:space="preserve"> PAGE </w:instrText>
    </w:r>
    <w:r>
      <w:rPr>
        <w:rFonts w:ascii="Times New Roman" w:hAnsi="Times New Roman"/>
        <w:sz w:val="24"/>
        <w:szCs w:val="24"/>
      </w:rPr>
      <w:fldChar w:fldCharType="separate"/>
    </w:r>
    <w:r w:rsidR="008A142C">
      <w:rPr>
        <w:rFonts w:ascii="Times New Roman" w:hAnsi="Times New Roman"/>
        <w:noProof/>
        <w:sz w:val="24"/>
        <w:szCs w:val="24"/>
      </w:rPr>
      <w:t>12</w:t>
    </w:r>
    <w:r>
      <w:rPr>
        <w:rFonts w:ascii="Times New Roman" w:hAnsi="Times New Roman"/>
        <w:sz w:val="24"/>
        <w:szCs w:val="24"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AED657" w14:textId="77777777" w:rsidR="00C92D12" w:rsidRDefault="00C92D12" w:rsidP="003B1934">
    <w:pPr>
      <w:pStyle w:val="af8"/>
      <w:jc w:val="center"/>
    </w:pPr>
    <w:r>
      <w:rPr>
        <w:rFonts w:ascii="Times New Roman" w:hAnsi="Times New Roman"/>
        <w:sz w:val="24"/>
        <w:szCs w:val="24"/>
      </w:rPr>
      <w:fldChar w:fldCharType="begin"/>
    </w:r>
    <w:r>
      <w:rPr>
        <w:rFonts w:ascii="Times New Roman" w:hAnsi="Times New Roman"/>
        <w:sz w:val="24"/>
        <w:szCs w:val="24"/>
      </w:rPr>
      <w:instrText xml:space="preserve"> PAGE </w:instrText>
    </w:r>
    <w:r>
      <w:rPr>
        <w:rFonts w:ascii="Times New Roman" w:hAnsi="Times New Roman"/>
        <w:sz w:val="24"/>
        <w:szCs w:val="24"/>
      </w:rPr>
      <w:fldChar w:fldCharType="separate"/>
    </w:r>
    <w:r w:rsidR="008A142C">
      <w:rPr>
        <w:rFonts w:ascii="Times New Roman" w:hAnsi="Times New Roman"/>
        <w:noProof/>
        <w:sz w:val="24"/>
        <w:szCs w:val="24"/>
      </w:rPr>
      <w:t>2</w:t>
    </w:r>
    <w:r>
      <w:rPr>
        <w:rFonts w:ascii="Times New Roman" w:hAnsi="Times New Roman"/>
        <w:sz w:val="24"/>
        <w:szCs w:val="24"/>
      </w:rPr>
      <w:fldChar w:fldCharType="end"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584094" w14:textId="77777777" w:rsidR="00C92D12" w:rsidRDefault="00C92D12"/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D69DF7" w14:textId="77777777" w:rsidR="00C92D12" w:rsidRDefault="00C92D12">
    <w:pPr>
      <w:pStyle w:val="af8"/>
      <w:jc w:val="center"/>
    </w:pPr>
    <w:r>
      <w:rPr>
        <w:rFonts w:ascii="Times New Roman" w:hAnsi="Times New Roman"/>
        <w:sz w:val="24"/>
        <w:szCs w:val="24"/>
      </w:rPr>
      <w:fldChar w:fldCharType="begin"/>
    </w:r>
    <w:r>
      <w:rPr>
        <w:rFonts w:ascii="Times New Roman" w:hAnsi="Times New Roman"/>
        <w:sz w:val="24"/>
        <w:szCs w:val="24"/>
      </w:rPr>
      <w:instrText xml:space="preserve"> PAGE </w:instrText>
    </w:r>
    <w:r>
      <w:rPr>
        <w:rFonts w:ascii="Times New Roman" w:hAnsi="Times New Roman"/>
        <w:sz w:val="24"/>
        <w:szCs w:val="24"/>
      </w:rPr>
      <w:fldChar w:fldCharType="separate"/>
    </w:r>
    <w:r w:rsidR="008A142C">
      <w:rPr>
        <w:rFonts w:ascii="Times New Roman" w:hAnsi="Times New Roman"/>
        <w:noProof/>
        <w:sz w:val="24"/>
        <w:szCs w:val="24"/>
      </w:rPr>
      <w:t>27</w:t>
    </w:r>
    <w:r>
      <w:rPr>
        <w:rFonts w:ascii="Times New Roman" w:hAnsi="Times New Roman"/>
        <w:sz w:val="24"/>
        <w:szCs w:val="24"/>
      </w:rPr>
      <w:fldChar w:fldCharType="end"/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7308AD" w14:textId="77777777" w:rsidR="00C92D12" w:rsidRDefault="00C92D12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3"/>
    <w:multiLevelType w:val="multilevel"/>
    <w:tmpl w:val="00000003"/>
    <w:lvl w:ilvl="0">
      <w:start w:val="1"/>
      <w:numFmt w:val="upperRoman"/>
      <w:lvlText w:val="%1."/>
      <w:lvlJc w:val="left"/>
      <w:pPr>
        <w:tabs>
          <w:tab w:val="num" w:pos="0"/>
        </w:tabs>
        <w:ind w:left="1260" w:hanging="720"/>
      </w:pPr>
      <w:rPr>
        <w:rFonts w:ascii="Times New Roman" w:hAnsi="Times New Roman" w:cs="Times New Roman" w:hint="default"/>
        <w:b/>
        <w:sz w:val="28"/>
        <w:szCs w:val="28"/>
      </w:rPr>
    </w:lvl>
    <w:lvl w:ilvl="1">
      <w:start w:val="3"/>
      <w:numFmt w:val="decimal"/>
      <w:lvlText w:val="%1.%2."/>
      <w:lvlJc w:val="left"/>
      <w:pPr>
        <w:tabs>
          <w:tab w:val="num" w:pos="0"/>
        </w:tabs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6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6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3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3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700" w:hanging="2160"/>
      </w:pPr>
      <w:rPr>
        <w:rFonts w:hint="default"/>
      </w:rPr>
    </w:lvl>
  </w:abstractNum>
  <w:abstractNum w:abstractNumId="2" w15:restartNumberingAfterBreak="0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</w:rPr>
    </w:lvl>
  </w:abstractNum>
  <w:abstractNum w:abstractNumId="3" w15:restartNumberingAfterBreak="0">
    <w:nsid w:val="00000007"/>
    <w:multiLevelType w:val="multilevel"/>
    <w:tmpl w:val="779ACA1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b w:val="0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" w15:restartNumberingAfterBreak="0">
    <w:nsid w:val="00B7218B"/>
    <w:multiLevelType w:val="hybridMultilevel"/>
    <w:tmpl w:val="547A296C"/>
    <w:lvl w:ilvl="0" w:tplc="BD16A048">
      <w:start w:val="12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3A91164"/>
    <w:multiLevelType w:val="multilevel"/>
    <w:tmpl w:val="6A2146E9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41F5A36"/>
    <w:multiLevelType w:val="multilevel"/>
    <w:tmpl w:val="041F5A3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52A4A00"/>
    <w:multiLevelType w:val="multilevel"/>
    <w:tmpl w:val="052A4A0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9693ACF"/>
    <w:multiLevelType w:val="hybridMultilevel"/>
    <w:tmpl w:val="B08C7952"/>
    <w:lvl w:ilvl="0" w:tplc="3CF85D44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32A70D7"/>
    <w:multiLevelType w:val="multilevel"/>
    <w:tmpl w:val="6A2146E9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4C61DD8"/>
    <w:multiLevelType w:val="hybridMultilevel"/>
    <w:tmpl w:val="4934BF60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B09651D"/>
    <w:multiLevelType w:val="singleLevel"/>
    <w:tmpl w:val="0000000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</w:rPr>
    </w:lvl>
  </w:abstractNum>
  <w:abstractNum w:abstractNumId="12" w15:restartNumberingAfterBreak="0">
    <w:nsid w:val="1F13571C"/>
    <w:multiLevelType w:val="hybridMultilevel"/>
    <w:tmpl w:val="B28C1596"/>
    <w:lvl w:ilvl="0" w:tplc="08B44740">
      <w:start w:val="1"/>
      <w:numFmt w:val="decimal"/>
      <w:lvlText w:val="%1."/>
      <w:lvlJc w:val="left"/>
      <w:pPr>
        <w:ind w:left="1789" w:hanging="1080"/>
      </w:pPr>
      <w:rPr>
        <w:rFonts w:ascii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229D0FAE"/>
    <w:multiLevelType w:val="multilevel"/>
    <w:tmpl w:val="6FFEFC7A"/>
    <w:lvl w:ilvl="0">
      <w:start w:val="1"/>
      <w:numFmt w:val="upperRoman"/>
      <w:lvlText w:val="%1."/>
      <w:lvlJc w:val="left"/>
      <w:pPr>
        <w:ind w:left="1003" w:hanging="720"/>
      </w:pPr>
      <w:rPr>
        <w:rFonts w:ascii="Times New Roman" w:eastAsia="Times New Roman" w:hAnsi="Times New Roman" w:cs="Times New Roman" w:hint="default"/>
        <w:b/>
        <w:color w:val="auto"/>
        <w:sz w:val="28"/>
      </w:rPr>
    </w:lvl>
    <w:lvl w:ilvl="1">
      <w:start w:val="1"/>
      <w:numFmt w:val="decimal"/>
      <w:isLgl/>
      <w:lvlText w:val="%1.%2."/>
      <w:lvlJc w:val="left"/>
      <w:pPr>
        <w:ind w:left="1160" w:hanging="450"/>
      </w:pPr>
      <w:rPr>
        <w:rFonts w:ascii="Times New Roman" w:hAnsi="Times New Roman" w:cs="Times New Roman" w:hint="default"/>
        <w:color w:val="auto"/>
        <w:sz w:val="28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ascii="Times New Roman" w:hAnsi="Times New Roman" w:cs="Times New Roman" w:hint="default"/>
        <w:color w:val="auto"/>
        <w:sz w:val="28"/>
      </w:rPr>
    </w:lvl>
    <w:lvl w:ilvl="3">
      <w:start w:val="1"/>
      <w:numFmt w:val="decimal"/>
      <w:isLgl/>
      <w:lvlText w:val="%1.%2.%3.%4."/>
      <w:lvlJc w:val="left"/>
      <w:pPr>
        <w:ind w:left="1003" w:hanging="720"/>
      </w:pPr>
      <w:rPr>
        <w:rFonts w:ascii="Times New Roman" w:hAnsi="Times New Roman" w:cs="Times New Roman" w:hint="default"/>
        <w:color w:val="auto"/>
        <w:sz w:val="28"/>
      </w:rPr>
    </w:lvl>
    <w:lvl w:ilvl="4">
      <w:start w:val="1"/>
      <w:numFmt w:val="decimal"/>
      <w:isLgl/>
      <w:lvlText w:val="%1.%2.%3.%4.%5."/>
      <w:lvlJc w:val="left"/>
      <w:pPr>
        <w:ind w:left="1363" w:hanging="1080"/>
      </w:pPr>
      <w:rPr>
        <w:rFonts w:ascii="Times New Roman" w:hAnsi="Times New Roman" w:cs="Times New Roman" w:hint="default"/>
        <w:color w:val="auto"/>
        <w:sz w:val="28"/>
      </w:rPr>
    </w:lvl>
    <w:lvl w:ilvl="5">
      <w:start w:val="1"/>
      <w:numFmt w:val="decimal"/>
      <w:isLgl/>
      <w:lvlText w:val="%1.%2.%3.%4.%5.%6."/>
      <w:lvlJc w:val="left"/>
      <w:pPr>
        <w:ind w:left="1363" w:hanging="1080"/>
      </w:pPr>
      <w:rPr>
        <w:rFonts w:ascii="Times New Roman" w:hAnsi="Times New Roman" w:cs="Times New Roman" w:hint="default"/>
        <w:color w:val="auto"/>
        <w:sz w:val="28"/>
      </w:rPr>
    </w:lvl>
    <w:lvl w:ilvl="6">
      <w:start w:val="1"/>
      <w:numFmt w:val="decimal"/>
      <w:isLgl/>
      <w:lvlText w:val="%1.%2.%3.%4.%5.%6.%7."/>
      <w:lvlJc w:val="left"/>
      <w:pPr>
        <w:ind w:left="1723" w:hanging="1440"/>
      </w:pPr>
      <w:rPr>
        <w:rFonts w:ascii="Times New Roman" w:hAnsi="Times New Roman" w:cs="Times New Roman" w:hint="default"/>
        <w:color w:val="auto"/>
        <w:sz w:val="28"/>
      </w:rPr>
    </w:lvl>
    <w:lvl w:ilvl="7">
      <w:start w:val="1"/>
      <w:numFmt w:val="decimal"/>
      <w:isLgl/>
      <w:lvlText w:val="%1.%2.%3.%4.%5.%6.%7.%8."/>
      <w:lvlJc w:val="left"/>
      <w:pPr>
        <w:ind w:left="1723" w:hanging="1440"/>
      </w:pPr>
      <w:rPr>
        <w:rFonts w:ascii="Times New Roman" w:hAnsi="Times New Roman" w:cs="Times New Roman" w:hint="default"/>
        <w:color w:val="auto"/>
        <w:sz w:val="28"/>
      </w:rPr>
    </w:lvl>
    <w:lvl w:ilvl="8">
      <w:start w:val="1"/>
      <w:numFmt w:val="decimal"/>
      <w:isLgl/>
      <w:lvlText w:val="%1.%2.%3.%4.%5.%6.%7.%8.%9."/>
      <w:lvlJc w:val="left"/>
      <w:pPr>
        <w:ind w:left="2083" w:hanging="1800"/>
      </w:pPr>
      <w:rPr>
        <w:rFonts w:ascii="Times New Roman" w:hAnsi="Times New Roman" w:cs="Times New Roman" w:hint="default"/>
        <w:color w:val="auto"/>
        <w:sz w:val="28"/>
      </w:rPr>
    </w:lvl>
  </w:abstractNum>
  <w:abstractNum w:abstractNumId="14" w15:restartNumberingAfterBreak="0">
    <w:nsid w:val="22D215CC"/>
    <w:multiLevelType w:val="hybridMultilevel"/>
    <w:tmpl w:val="B28C1596"/>
    <w:lvl w:ilvl="0" w:tplc="08B44740">
      <w:start w:val="1"/>
      <w:numFmt w:val="decimal"/>
      <w:lvlText w:val="%1."/>
      <w:lvlJc w:val="left"/>
      <w:pPr>
        <w:ind w:left="1789" w:hanging="1080"/>
      </w:pPr>
      <w:rPr>
        <w:rFonts w:ascii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236E669B"/>
    <w:multiLevelType w:val="hybridMultilevel"/>
    <w:tmpl w:val="9238ED30"/>
    <w:lvl w:ilvl="0" w:tplc="E9AAC57A">
      <w:start w:val="12"/>
      <w:numFmt w:val="bullet"/>
      <w:lvlText w:val=""/>
      <w:lvlJc w:val="left"/>
      <w:pPr>
        <w:ind w:left="720" w:hanging="360"/>
      </w:pPr>
      <w:rPr>
        <w:rFonts w:ascii="Symbol" w:eastAsia="Calibri" w:hAnsi="Symbol" w:cs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BC30430"/>
    <w:multiLevelType w:val="hybridMultilevel"/>
    <w:tmpl w:val="A63CB704"/>
    <w:lvl w:ilvl="0" w:tplc="0419000F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7" w15:restartNumberingAfterBreak="0">
    <w:nsid w:val="2F0216C0"/>
    <w:multiLevelType w:val="multilevel"/>
    <w:tmpl w:val="863C551A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5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8" w15:restartNumberingAfterBreak="0">
    <w:nsid w:val="3138675F"/>
    <w:multiLevelType w:val="hybridMultilevel"/>
    <w:tmpl w:val="D12C02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1E5549C"/>
    <w:multiLevelType w:val="multilevel"/>
    <w:tmpl w:val="4E466AAE"/>
    <w:lvl w:ilvl="0">
      <w:start w:val="6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0" w15:restartNumberingAfterBreak="0">
    <w:nsid w:val="3DF637AE"/>
    <w:multiLevelType w:val="multilevel"/>
    <w:tmpl w:val="1E7CF4FC"/>
    <w:lvl w:ilvl="0">
      <w:start w:val="1"/>
      <w:numFmt w:val="decimal"/>
      <w:lvlText w:val="%1."/>
      <w:lvlJc w:val="left"/>
      <w:pPr>
        <w:ind w:left="1069" w:hanging="360"/>
      </w:pPr>
      <w:rPr>
        <w:rFonts w:ascii="Times New Roman" w:hAnsi="Times New Roman" w:cs="Times New Roman" w:hint="default"/>
        <w:color w:val="auto"/>
        <w:sz w:val="28"/>
      </w:rPr>
    </w:lvl>
    <w:lvl w:ilvl="1">
      <w:start w:val="4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4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1" w15:restartNumberingAfterBreak="0">
    <w:nsid w:val="3F793AB0"/>
    <w:multiLevelType w:val="hybridMultilevel"/>
    <w:tmpl w:val="7172A3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0937A82"/>
    <w:multiLevelType w:val="multilevel"/>
    <w:tmpl w:val="65AE3052"/>
    <w:lvl w:ilvl="0">
      <w:start w:val="7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23" w15:restartNumberingAfterBreak="0">
    <w:nsid w:val="4552177D"/>
    <w:multiLevelType w:val="hybridMultilevel"/>
    <w:tmpl w:val="88849956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555" w:hanging="360"/>
      </w:pPr>
    </w:lvl>
    <w:lvl w:ilvl="2" w:tplc="0419001B" w:tentative="1">
      <w:start w:val="1"/>
      <w:numFmt w:val="lowerRoman"/>
      <w:lvlText w:val="%3."/>
      <w:lvlJc w:val="right"/>
      <w:pPr>
        <w:ind w:left="2275" w:hanging="180"/>
      </w:pPr>
    </w:lvl>
    <w:lvl w:ilvl="3" w:tplc="0419000F" w:tentative="1">
      <w:start w:val="1"/>
      <w:numFmt w:val="decimal"/>
      <w:lvlText w:val="%4."/>
      <w:lvlJc w:val="left"/>
      <w:pPr>
        <w:ind w:left="2995" w:hanging="360"/>
      </w:pPr>
    </w:lvl>
    <w:lvl w:ilvl="4" w:tplc="04190019" w:tentative="1">
      <w:start w:val="1"/>
      <w:numFmt w:val="lowerLetter"/>
      <w:lvlText w:val="%5."/>
      <w:lvlJc w:val="left"/>
      <w:pPr>
        <w:ind w:left="3715" w:hanging="360"/>
      </w:pPr>
    </w:lvl>
    <w:lvl w:ilvl="5" w:tplc="0419001B" w:tentative="1">
      <w:start w:val="1"/>
      <w:numFmt w:val="lowerRoman"/>
      <w:lvlText w:val="%6."/>
      <w:lvlJc w:val="right"/>
      <w:pPr>
        <w:ind w:left="4435" w:hanging="180"/>
      </w:pPr>
    </w:lvl>
    <w:lvl w:ilvl="6" w:tplc="0419000F" w:tentative="1">
      <w:start w:val="1"/>
      <w:numFmt w:val="decimal"/>
      <w:lvlText w:val="%7."/>
      <w:lvlJc w:val="left"/>
      <w:pPr>
        <w:ind w:left="5155" w:hanging="360"/>
      </w:pPr>
    </w:lvl>
    <w:lvl w:ilvl="7" w:tplc="04190019" w:tentative="1">
      <w:start w:val="1"/>
      <w:numFmt w:val="lowerLetter"/>
      <w:lvlText w:val="%8."/>
      <w:lvlJc w:val="left"/>
      <w:pPr>
        <w:ind w:left="5875" w:hanging="360"/>
      </w:pPr>
    </w:lvl>
    <w:lvl w:ilvl="8" w:tplc="0419001B" w:tentative="1">
      <w:start w:val="1"/>
      <w:numFmt w:val="lowerRoman"/>
      <w:lvlText w:val="%9."/>
      <w:lvlJc w:val="right"/>
      <w:pPr>
        <w:ind w:left="6595" w:hanging="180"/>
      </w:pPr>
    </w:lvl>
  </w:abstractNum>
  <w:abstractNum w:abstractNumId="24" w15:restartNumberingAfterBreak="0">
    <w:nsid w:val="49FD44CD"/>
    <w:multiLevelType w:val="multilevel"/>
    <w:tmpl w:val="EBA47824"/>
    <w:lvl w:ilvl="0">
      <w:start w:val="1"/>
      <w:numFmt w:val="decimal"/>
      <w:lvlText w:val="%1."/>
      <w:lvlJc w:val="left"/>
      <w:pPr>
        <w:ind w:left="8441" w:hanging="360"/>
      </w:pPr>
      <w:rPr>
        <w:sz w:val="28"/>
        <w:szCs w:val="28"/>
      </w:rPr>
    </w:lvl>
    <w:lvl w:ilvl="1">
      <w:start w:val="1"/>
      <w:numFmt w:val="decimal"/>
      <w:lvlText w:val="%1.%2."/>
      <w:lvlJc w:val="left"/>
      <w:pPr>
        <w:ind w:left="1140" w:hanging="432"/>
      </w:pPr>
      <w:rPr>
        <w:b w:val="0"/>
        <w:sz w:val="28"/>
      </w:rPr>
    </w:lvl>
    <w:lvl w:ilvl="2">
      <w:start w:val="1"/>
      <w:numFmt w:val="decimal"/>
      <w:lvlText w:val="%1.%2.%3."/>
      <w:lvlJc w:val="left"/>
      <w:pPr>
        <w:ind w:left="1212" w:hanging="504"/>
      </w:pPr>
    </w:lvl>
    <w:lvl w:ilvl="3">
      <w:start w:val="1"/>
      <w:numFmt w:val="decimal"/>
      <w:lvlText w:val="%1.%2.%3.%4."/>
      <w:lvlJc w:val="left"/>
      <w:pPr>
        <w:ind w:left="9809" w:hanging="648"/>
      </w:pPr>
    </w:lvl>
    <w:lvl w:ilvl="4">
      <w:start w:val="1"/>
      <w:numFmt w:val="decimal"/>
      <w:lvlText w:val="%1.%2.%3.%4.%5."/>
      <w:lvlJc w:val="left"/>
      <w:pPr>
        <w:ind w:left="10313" w:hanging="792"/>
      </w:pPr>
    </w:lvl>
    <w:lvl w:ilvl="5">
      <w:start w:val="1"/>
      <w:numFmt w:val="decimal"/>
      <w:lvlText w:val="%1.%2.%3.%4.%5.%6."/>
      <w:lvlJc w:val="left"/>
      <w:pPr>
        <w:ind w:left="10817" w:hanging="936"/>
      </w:pPr>
    </w:lvl>
    <w:lvl w:ilvl="6">
      <w:start w:val="1"/>
      <w:numFmt w:val="decimal"/>
      <w:lvlText w:val="%1.%2.%3.%4.%5.%6.%7."/>
      <w:lvlJc w:val="left"/>
      <w:pPr>
        <w:ind w:left="11321" w:hanging="1080"/>
      </w:pPr>
    </w:lvl>
    <w:lvl w:ilvl="7">
      <w:start w:val="1"/>
      <w:numFmt w:val="decimal"/>
      <w:lvlText w:val="%1.%2.%3.%4.%5.%6.%7.%8."/>
      <w:lvlJc w:val="left"/>
      <w:pPr>
        <w:ind w:left="11825" w:hanging="1224"/>
      </w:pPr>
    </w:lvl>
    <w:lvl w:ilvl="8">
      <w:start w:val="1"/>
      <w:numFmt w:val="decimal"/>
      <w:lvlText w:val="%1.%2.%3.%4.%5.%6.%7.%8.%9."/>
      <w:lvlJc w:val="left"/>
      <w:pPr>
        <w:ind w:left="12401" w:hanging="1440"/>
      </w:pPr>
    </w:lvl>
  </w:abstractNum>
  <w:abstractNum w:abstractNumId="25" w15:restartNumberingAfterBreak="0">
    <w:nsid w:val="4A420415"/>
    <w:multiLevelType w:val="hybridMultilevel"/>
    <w:tmpl w:val="5DE0BDC0"/>
    <w:lvl w:ilvl="0" w:tplc="D4B24FDE">
      <w:start w:val="1"/>
      <w:numFmt w:val="decimal"/>
      <w:lvlText w:val="%1."/>
      <w:lvlJc w:val="left"/>
      <w:pPr>
        <w:ind w:left="1774" w:hanging="10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 w15:restartNumberingAfterBreak="0">
    <w:nsid w:val="4CC14515"/>
    <w:multiLevelType w:val="multilevel"/>
    <w:tmpl w:val="FFD8B18A"/>
    <w:lvl w:ilvl="0">
      <w:start w:val="1"/>
      <w:numFmt w:val="decimal"/>
      <w:lvlText w:val="%1."/>
      <w:lvlJc w:val="left"/>
      <w:pPr>
        <w:ind w:left="502" w:hanging="360"/>
      </w:pPr>
    </w:lvl>
    <w:lvl w:ilvl="1">
      <w:start w:val="1"/>
      <w:numFmt w:val="lowerLetter"/>
      <w:lvlText w:val="%2."/>
      <w:lvlJc w:val="left"/>
      <w:pPr>
        <w:ind w:left="1332" w:hanging="360"/>
      </w:pPr>
    </w:lvl>
    <w:lvl w:ilvl="2">
      <w:start w:val="1"/>
      <w:numFmt w:val="lowerRoman"/>
      <w:lvlText w:val="%3."/>
      <w:lvlJc w:val="right"/>
      <w:pPr>
        <w:ind w:left="2052" w:hanging="180"/>
      </w:pPr>
    </w:lvl>
    <w:lvl w:ilvl="3">
      <w:start w:val="1"/>
      <w:numFmt w:val="decimal"/>
      <w:lvlText w:val="%4."/>
      <w:lvlJc w:val="left"/>
      <w:pPr>
        <w:ind w:left="2772" w:hanging="360"/>
      </w:pPr>
    </w:lvl>
    <w:lvl w:ilvl="4">
      <w:start w:val="1"/>
      <w:numFmt w:val="lowerLetter"/>
      <w:lvlText w:val="%5."/>
      <w:lvlJc w:val="left"/>
      <w:pPr>
        <w:ind w:left="3492" w:hanging="360"/>
      </w:pPr>
    </w:lvl>
    <w:lvl w:ilvl="5">
      <w:start w:val="1"/>
      <w:numFmt w:val="lowerRoman"/>
      <w:lvlText w:val="%6."/>
      <w:lvlJc w:val="right"/>
      <w:pPr>
        <w:ind w:left="4212" w:hanging="180"/>
      </w:pPr>
    </w:lvl>
    <w:lvl w:ilvl="6">
      <w:start w:val="1"/>
      <w:numFmt w:val="decimal"/>
      <w:lvlText w:val="%7."/>
      <w:lvlJc w:val="left"/>
      <w:pPr>
        <w:ind w:left="4932" w:hanging="360"/>
      </w:pPr>
    </w:lvl>
    <w:lvl w:ilvl="7">
      <w:start w:val="1"/>
      <w:numFmt w:val="lowerLetter"/>
      <w:lvlText w:val="%8."/>
      <w:lvlJc w:val="left"/>
      <w:pPr>
        <w:ind w:left="5652" w:hanging="360"/>
      </w:pPr>
    </w:lvl>
    <w:lvl w:ilvl="8">
      <w:start w:val="1"/>
      <w:numFmt w:val="lowerRoman"/>
      <w:lvlText w:val="%9."/>
      <w:lvlJc w:val="right"/>
      <w:pPr>
        <w:ind w:left="6372" w:hanging="180"/>
      </w:pPr>
    </w:lvl>
  </w:abstractNum>
  <w:abstractNum w:abstractNumId="27" w15:restartNumberingAfterBreak="0">
    <w:nsid w:val="4FE25F44"/>
    <w:multiLevelType w:val="multilevel"/>
    <w:tmpl w:val="779ACA1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b w:val="0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8" w15:restartNumberingAfterBreak="0">
    <w:nsid w:val="50F914BA"/>
    <w:multiLevelType w:val="hybridMultilevel"/>
    <w:tmpl w:val="C5F25D9A"/>
    <w:lvl w:ilvl="0" w:tplc="0419000F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9" w15:restartNumberingAfterBreak="0">
    <w:nsid w:val="51A44038"/>
    <w:multiLevelType w:val="hybridMultilevel"/>
    <w:tmpl w:val="D03074DC"/>
    <w:lvl w:ilvl="0" w:tplc="7A2EBAF4">
      <w:start w:val="5"/>
      <w:numFmt w:val="upperRoman"/>
      <w:lvlText w:val="%1."/>
      <w:lvlJc w:val="left"/>
      <w:pPr>
        <w:ind w:left="1553" w:hanging="341"/>
      </w:pPr>
      <w:rPr>
        <w:rFonts w:ascii="Times New Roman" w:eastAsia="Times New Roman" w:hAnsi="Times New Roman" w:cs="Times New Roman" w:hint="default"/>
        <w:b/>
        <w:bCs/>
        <w:spacing w:val="-2"/>
        <w:w w:val="100"/>
        <w:sz w:val="28"/>
        <w:szCs w:val="28"/>
        <w:lang w:val="ru-RU" w:eastAsia="ru-RU" w:bidi="ru-RU"/>
      </w:rPr>
    </w:lvl>
    <w:lvl w:ilvl="1" w:tplc="9B06DBCA">
      <w:numFmt w:val="bullet"/>
      <w:lvlText w:val="-"/>
      <w:lvlJc w:val="left"/>
      <w:pPr>
        <w:ind w:left="112" w:hanging="36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ru-RU" w:bidi="ru-RU"/>
      </w:rPr>
    </w:lvl>
    <w:lvl w:ilvl="2" w:tplc="5FD621DC">
      <w:numFmt w:val="bullet"/>
      <w:lvlText w:val="•"/>
      <w:lvlJc w:val="left"/>
      <w:pPr>
        <w:ind w:left="2547" w:hanging="360"/>
      </w:pPr>
      <w:rPr>
        <w:lang w:val="ru-RU" w:eastAsia="ru-RU" w:bidi="ru-RU"/>
      </w:rPr>
    </w:lvl>
    <w:lvl w:ilvl="3" w:tplc="40AA3BD2">
      <w:numFmt w:val="bullet"/>
      <w:lvlText w:val="•"/>
      <w:lvlJc w:val="left"/>
      <w:pPr>
        <w:ind w:left="3534" w:hanging="360"/>
      </w:pPr>
      <w:rPr>
        <w:lang w:val="ru-RU" w:eastAsia="ru-RU" w:bidi="ru-RU"/>
      </w:rPr>
    </w:lvl>
    <w:lvl w:ilvl="4" w:tplc="45703E8C">
      <w:numFmt w:val="bullet"/>
      <w:lvlText w:val="•"/>
      <w:lvlJc w:val="left"/>
      <w:pPr>
        <w:ind w:left="4522" w:hanging="360"/>
      </w:pPr>
      <w:rPr>
        <w:lang w:val="ru-RU" w:eastAsia="ru-RU" w:bidi="ru-RU"/>
      </w:rPr>
    </w:lvl>
    <w:lvl w:ilvl="5" w:tplc="DC16C9D0">
      <w:numFmt w:val="bullet"/>
      <w:lvlText w:val="•"/>
      <w:lvlJc w:val="left"/>
      <w:pPr>
        <w:ind w:left="5509" w:hanging="360"/>
      </w:pPr>
      <w:rPr>
        <w:lang w:val="ru-RU" w:eastAsia="ru-RU" w:bidi="ru-RU"/>
      </w:rPr>
    </w:lvl>
    <w:lvl w:ilvl="6" w:tplc="EC82ED38">
      <w:numFmt w:val="bullet"/>
      <w:lvlText w:val="•"/>
      <w:lvlJc w:val="left"/>
      <w:pPr>
        <w:ind w:left="6496" w:hanging="360"/>
      </w:pPr>
      <w:rPr>
        <w:lang w:val="ru-RU" w:eastAsia="ru-RU" w:bidi="ru-RU"/>
      </w:rPr>
    </w:lvl>
    <w:lvl w:ilvl="7" w:tplc="387AF916">
      <w:numFmt w:val="bullet"/>
      <w:lvlText w:val="•"/>
      <w:lvlJc w:val="left"/>
      <w:pPr>
        <w:ind w:left="7484" w:hanging="360"/>
      </w:pPr>
      <w:rPr>
        <w:lang w:val="ru-RU" w:eastAsia="ru-RU" w:bidi="ru-RU"/>
      </w:rPr>
    </w:lvl>
    <w:lvl w:ilvl="8" w:tplc="4A5621A0">
      <w:numFmt w:val="bullet"/>
      <w:lvlText w:val="•"/>
      <w:lvlJc w:val="left"/>
      <w:pPr>
        <w:ind w:left="8471" w:hanging="360"/>
      </w:pPr>
      <w:rPr>
        <w:lang w:val="ru-RU" w:eastAsia="ru-RU" w:bidi="ru-RU"/>
      </w:rPr>
    </w:lvl>
  </w:abstractNum>
  <w:abstractNum w:abstractNumId="30" w15:restartNumberingAfterBreak="0">
    <w:nsid w:val="57D54C2E"/>
    <w:multiLevelType w:val="multilevel"/>
    <w:tmpl w:val="57D54C2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8BE3D3A"/>
    <w:multiLevelType w:val="multilevel"/>
    <w:tmpl w:val="429E07C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A471ACC"/>
    <w:multiLevelType w:val="hybridMultilevel"/>
    <w:tmpl w:val="904E7E98"/>
    <w:lvl w:ilvl="0" w:tplc="6D76E35A">
      <w:start w:val="1"/>
      <w:numFmt w:val="decimal"/>
      <w:lvlText w:val="%1."/>
      <w:lvlJc w:val="left"/>
      <w:pPr>
        <w:ind w:left="1774" w:hanging="10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3" w15:restartNumberingAfterBreak="0">
    <w:nsid w:val="5B28464C"/>
    <w:multiLevelType w:val="hybridMultilevel"/>
    <w:tmpl w:val="F7447A8E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C1A1F49"/>
    <w:multiLevelType w:val="multilevel"/>
    <w:tmpl w:val="74E88DDC"/>
    <w:lvl w:ilvl="0">
      <w:start w:val="1"/>
      <w:numFmt w:val="decimal"/>
      <w:lvlText w:val="%1."/>
      <w:lvlJc w:val="left"/>
      <w:pPr>
        <w:ind w:left="6313" w:hanging="360"/>
      </w:pPr>
      <w:rPr>
        <w:rFonts w:ascii="Times New Roman" w:hAnsi="Times New Roman" w:cs="Times New Roman" w:hint="default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ascii="Times New Roman" w:hAnsi="Times New Roman" w:cs="Times New Roman"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ascii="Times New Roman" w:hAnsi="Times New Roman"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ascii="Times New Roman" w:hAnsi="Times New Roman"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ascii="Times New Roman" w:hAnsi="Times New Roman"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ascii="Times New Roman" w:hAnsi="Times New Roman"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ascii="Times New Roman" w:hAnsi="Times New Roman"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ascii="Times New Roman" w:hAnsi="Times New Roman" w:cs="Times New Roman" w:hint="default"/>
      </w:rPr>
    </w:lvl>
  </w:abstractNum>
  <w:abstractNum w:abstractNumId="35" w15:restartNumberingAfterBreak="0">
    <w:nsid w:val="60FE35CA"/>
    <w:multiLevelType w:val="multilevel"/>
    <w:tmpl w:val="8C4CE254"/>
    <w:lvl w:ilvl="0">
      <w:start w:val="1"/>
      <w:numFmt w:val="decimal"/>
      <w:lvlText w:val="%1."/>
      <w:lvlJc w:val="left"/>
      <w:pPr>
        <w:ind w:left="502" w:hanging="360"/>
      </w:pPr>
    </w:lvl>
    <w:lvl w:ilvl="1">
      <w:start w:val="1"/>
      <w:numFmt w:val="lowerLetter"/>
      <w:lvlText w:val="%2."/>
      <w:lvlJc w:val="left"/>
      <w:pPr>
        <w:ind w:left="1332" w:hanging="360"/>
      </w:pPr>
    </w:lvl>
    <w:lvl w:ilvl="2">
      <w:start w:val="1"/>
      <w:numFmt w:val="lowerRoman"/>
      <w:lvlText w:val="%3."/>
      <w:lvlJc w:val="right"/>
      <w:pPr>
        <w:ind w:left="2052" w:hanging="180"/>
      </w:pPr>
    </w:lvl>
    <w:lvl w:ilvl="3">
      <w:start w:val="1"/>
      <w:numFmt w:val="decimal"/>
      <w:lvlText w:val="%4."/>
      <w:lvlJc w:val="left"/>
      <w:pPr>
        <w:ind w:left="2772" w:hanging="360"/>
      </w:pPr>
    </w:lvl>
    <w:lvl w:ilvl="4">
      <w:start w:val="1"/>
      <w:numFmt w:val="lowerLetter"/>
      <w:lvlText w:val="%5."/>
      <w:lvlJc w:val="left"/>
      <w:pPr>
        <w:ind w:left="3492" w:hanging="360"/>
      </w:pPr>
    </w:lvl>
    <w:lvl w:ilvl="5">
      <w:start w:val="1"/>
      <w:numFmt w:val="lowerRoman"/>
      <w:lvlText w:val="%6."/>
      <w:lvlJc w:val="right"/>
      <w:pPr>
        <w:ind w:left="4212" w:hanging="180"/>
      </w:pPr>
    </w:lvl>
    <w:lvl w:ilvl="6">
      <w:start w:val="1"/>
      <w:numFmt w:val="decimal"/>
      <w:lvlText w:val="%7."/>
      <w:lvlJc w:val="left"/>
      <w:pPr>
        <w:ind w:left="4932" w:hanging="360"/>
      </w:pPr>
    </w:lvl>
    <w:lvl w:ilvl="7">
      <w:start w:val="1"/>
      <w:numFmt w:val="lowerLetter"/>
      <w:lvlText w:val="%8."/>
      <w:lvlJc w:val="left"/>
      <w:pPr>
        <w:ind w:left="5652" w:hanging="360"/>
      </w:pPr>
    </w:lvl>
    <w:lvl w:ilvl="8">
      <w:start w:val="1"/>
      <w:numFmt w:val="lowerRoman"/>
      <w:lvlText w:val="%9."/>
      <w:lvlJc w:val="right"/>
      <w:pPr>
        <w:ind w:left="6372" w:hanging="180"/>
      </w:pPr>
    </w:lvl>
  </w:abstractNum>
  <w:abstractNum w:abstractNumId="36" w15:restartNumberingAfterBreak="0">
    <w:nsid w:val="645C7686"/>
    <w:multiLevelType w:val="multilevel"/>
    <w:tmpl w:val="9BFA5500"/>
    <w:lvl w:ilvl="0">
      <w:start w:val="2"/>
      <w:numFmt w:val="decimal"/>
      <w:lvlText w:val="%1"/>
      <w:lvlJc w:val="left"/>
      <w:pPr>
        <w:ind w:left="375" w:hanging="375"/>
      </w:pPr>
      <w:rPr>
        <w:rFonts w:eastAsia="Times New Roman" w:hint="default"/>
        <w:color w:val="000000"/>
      </w:rPr>
    </w:lvl>
    <w:lvl w:ilvl="1">
      <w:start w:val="1"/>
      <w:numFmt w:val="decimal"/>
      <w:lvlText w:val="%1.%2"/>
      <w:lvlJc w:val="left"/>
      <w:pPr>
        <w:ind w:left="1084" w:hanging="375"/>
      </w:pPr>
      <w:rPr>
        <w:rFonts w:eastAsia="Times New Roman" w:hint="default"/>
        <w:color w:val="000000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eastAsia="Times New Roman" w:hint="default"/>
        <w:color w:val="000000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eastAsia="Times New Roman" w:hint="default"/>
        <w:color w:val="000000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eastAsia="Times New Roman" w:hint="default"/>
        <w:color w:val="000000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eastAsia="Times New Roman"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eastAsia="Times New Roman"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eastAsia="Times New Roman"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eastAsia="Times New Roman" w:hint="default"/>
        <w:color w:val="000000"/>
      </w:rPr>
    </w:lvl>
  </w:abstractNum>
  <w:abstractNum w:abstractNumId="37" w15:restartNumberingAfterBreak="0">
    <w:nsid w:val="659B40C1"/>
    <w:multiLevelType w:val="multilevel"/>
    <w:tmpl w:val="F65A74FE"/>
    <w:lvl w:ilvl="0">
      <w:start w:val="1"/>
      <w:numFmt w:val="decimal"/>
      <w:lvlText w:val="%1."/>
      <w:lvlJc w:val="center"/>
      <w:pPr>
        <w:ind w:left="786" w:hanging="360"/>
      </w:pPr>
    </w:lvl>
    <w:lvl w:ilvl="1">
      <w:start w:val="1"/>
      <w:numFmt w:val="lowerLetter"/>
      <w:lvlText w:val="%2."/>
      <w:lvlJc w:val="left"/>
      <w:pPr>
        <w:ind w:left="1506" w:hanging="360"/>
      </w:pPr>
    </w:lvl>
    <w:lvl w:ilvl="2">
      <w:start w:val="1"/>
      <w:numFmt w:val="lowerRoman"/>
      <w:lvlText w:val="%3."/>
      <w:lvlJc w:val="right"/>
      <w:pPr>
        <w:ind w:left="2226" w:hanging="180"/>
      </w:pPr>
    </w:lvl>
    <w:lvl w:ilvl="3">
      <w:start w:val="1"/>
      <w:numFmt w:val="decimal"/>
      <w:lvlText w:val="%4."/>
      <w:lvlJc w:val="left"/>
      <w:pPr>
        <w:ind w:left="2946" w:hanging="360"/>
      </w:pPr>
      <w:rPr>
        <w:sz w:val="24"/>
        <w:szCs w:val="24"/>
      </w:rPr>
    </w:lvl>
    <w:lvl w:ilvl="4">
      <w:start w:val="1"/>
      <w:numFmt w:val="lowerLetter"/>
      <w:lvlText w:val="%5."/>
      <w:lvlJc w:val="left"/>
      <w:pPr>
        <w:ind w:left="3666" w:hanging="360"/>
      </w:pPr>
    </w:lvl>
    <w:lvl w:ilvl="5">
      <w:start w:val="1"/>
      <w:numFmt w:val="lowerRoman"/>
      <w:lvlText w:val="%6."/>
      <w:lvlJc w:val="right"/>
      <w:pPr>
        <w:ind w:left="4386" w:hanging="180"/>
      </w:pPr>
    </w:lvl>
    <w:lvl w:ilvl="6">
      <w:start w:val="1"/>
      <w:numFmt w:val="decimal"/>
      <w:lvlText w:val="%7."/>
      <w:lvlJc w:val="left"/>
      <w:pPr>
        <w:ind w:left="5106" w:hanging="360"/>
      </w:pPr>
    </w:lvl>
    <w:lvl w:ilvl="7">
      <w:start w:val="1"/>
      <w:numFmt w:val="lowerLetter"/>
      <w:lvlText w:val="%8."/>
      <w:lvlJc w:val="left"/>
      <w:pPr>
        <w:ind w:left="5826" w:hanging="360"/>
      </w:pPr>
    </w:lvl>
    <w:lvl w:ilvl="8">
      <w:start w:val="1"/>
      <w:numFmt w:val="lowerRoman"/>
      <w:lvlText w:val="%9."/>
      <w:lvlJc w:val="right"/>
      <w:pPr>
        <w:ind w:left="6546" w:hanging="180"/>
      </w:pPr>
    </w:lvl>
  </w:abstractNum>
  <w:abstractNum w:abstractNumId="38" w15:restartNumberingAfterBreak="0">
    <w:nsid w:val="6A2146E9"/>
    <w:multiLevelType w:val="multilevel"/>
    <w:tmpl w:val="6A2146E9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A633231"/>
    <w:multiLevelType w:val="multilevel"/>
    <w:tmpl w:val="6A2146E9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EFE4CFC"/>
    <w:multiLevelType w:val="multilevel"/>
    <w:tmpl w:val="6EFE4CFC"/>
    <w:lvl w:ilvl="0">
      <w:start w:val="1"/>
      <w:numFmt w:val="decimal"/>
      <w:lvlText w:val="%1."/>
      <w:lvlJc w:val="left"/>
      <w:pPr>
        <w:ind w:left="644" w:hanging="360"/>
      </w:pPr>
    </w:lvl>
    <w:lvl w:ilvl="1">
      <w:start w:val="1"/>
      <w:numFmt w:val="lowerLetter"/>
      <w:lvlText w:val="%2."/>
      <w:lvlJc w:val="left"/>
      <w:pPr>
        <w:ind w:left="1332" w:hanging="360"/>
      </w:pPr>
    </w:lvl>
    <w:lvl w:ilvl="2">
      <w:start w:val="1"/>
      <w:numFmt w:val="lowerRoman"/>
      <w:lvlText w:val="%3."/>
      <w:lvlJc w:val="right"/>
      <w:pPr>
        <w:ind w:left="2052" w:hanging="180"/>
      </w:pPr>
    </w:lvl>
    <w:lvl w:ilvl="3">
      <w:start w:val="1"/>
      <w:numFmt w:val="decimal"/>
      <w:lvlText w:val="%4."/>
      <w:lvlJc w:val="left"/>
      <w:pPr>
        <w:ind w:left="2772" w:hanging="360"/>
      </w:pPr>
    </w:lvl>
    <w:lvl w:ilvl="4">
      <w:start w:val="1"/>
      <w:numFmt w:val="lowerLetter"/>
      <w:lvlText w:val="%5."/>
      <w:lvlJc w:val="left"/>
      <w:pPr>
        <w:ind w:left="3492" w:hanging="360"/>
      </w:pPr>
    </w:lvl>
    <w:lvl w:ilvl="5">
      <w:start w:val="1"/>
      <w:numFmt w:val="lowerRoman"/>
      <w:lvlText w:val="%6."/>
      <w:lvlJc w:val="right"/>
      <w:pPr>
        <w:ind w:left="4212" w:hanging="180"/>
      </w:pPr>
    </w:lvl>
    <w:lvl w:ilvl="6">
      <w:start w:val="1"/>
      <w:numFmt w:val="decimal"/>
      <w:lvlText w:val="%7."/>
      <w:lvlJc w:val="left"/>
      <w:pPr>
        <w:ind w:left="4932" w:hanging="360"/>
      </w:pPr>
    </w:lvl>
    <w:lvl w:ilvl="7">
      <w:start w:val="1"/>
      <w:numFmt w:val="lowerLetter"/>
      <w:lvlText w:val="%8."/>
      <w:lvlJc w:val="left"/>
      <w:pPr>
        <w:ind w:left="5652" w:hanging="360"/>
      </w:pPr>
    </w:lvl>
    <w:lvl w:ilvl="8">
      <w:start w:val="1"/>
      <w:numFmt w:val="lowerRoman"/>
      <w:lvlText w:val="%9."/>
      <w:lvlJc w:val="right"/>
      <w:pPr>
        <w:ind w:left="6372" w:hanging="180"/>
      </w:pPr>
    </w:lvl>
  </w:abstractNum>
  <w:abstractNum w:abstractNumId="41" w15:restartNumberingAfterBreak="0">
    <w:nsid w:val="710948D5"/>
    <w:multiLevelType w:val="multilevel"/>
    <w:tmpl w:val="6FFEFC7A"/>
    <w:lvl w:ilvl="0">
      <w:start w:val="1"/>
      <w:numFmt w:val="upperRoman"/>
      <w:lvlText w:val="%1."/>
      <w:lvlJc w:val="left"/>
      <w:pPr>
        <w:ind w:left="1003" w:hanging="720"/>
      </w:pPr>
      <w:rPr>
        <w:rFonts w:ascii="Times New Roman" w:eastAsia="Times New Roman" w:hAnsi="Times New Roman" w:cs="Times New Roman" w:hint="default"/>
        <w:b/>
        <w:color w:val="auto"/>
        <w:sz w:val="28"/>
      </w:rPr>
    </w:lvl>
    <w:lvl w:ilvl="1">
      <w:start w:val="1"/>
      <w:numFmt w:val="decimal"/>
      <w:isLgl/>
      <w:lvlText w:val="%1.%2."/>
      <w:lvlJc w:val="left"/>
      <w:pPr>
        <w:ind w:left="1443" w:hanging="450"/>
      </w:pPr>
      <w:rPr>
        <w:rFonts w:ascii="Times New Roman" w:hAnsi="Times New Roman" w:cs="Times New Roman" w:hint="default"/>
        <w:color w:val="auto"/>
        <w:sz w:val="28"/>
      </w:rPr>
    </w:lvl>
    <w:lvl w:ilvl="2">
      <w:start w:val="1"/>
      <w:numFmt w:val="decimal"/>
      <w:isLgl/>
      <w:lvlText w:val="%1.%2.%3."/>
      <w:lvlJc w:val="left"/>
      <w:pPr>
        <w:ind w:left="1855" w:hanging="720"/>
      </w:pPr>
      <w:rPr>
        <w:rFonts w:ascii="Times New Roman" w:hAnsi="Times New Roman" w:cs="Times New Roman" w:hint="default"/>
        <w:color w:val="auto"/>
        <w:sz w:val="28"/>
      </w:rPr>
    </w:lvl>
    <w:lvl w:ilvl="3">
      <w:start w:val="1"/>
      <w:numFmt w:val="decimal"/>
      <w:isLgl/>
      <w:lvlText w:val="%1.%2.%3.%4."/>
      <w:lvlJc w:val="left"/>
      <w:pPr>
        <w:ind w:left="1003" w:hanging="720"/>
      </w:pPr>
      <w:rPr>
        <w:rFonts w:ascii="Times New Roman" w:hAnsi="Times New Roman" w:cs="Times New Roman" w:hint="default"/>
        <w:color w:val="auto"/>
        <w:sz w:val="28"/>
      </w:rPr>
    </w:lvl>
    <w:lvl w:ilvl="4">
      <w:start w:val="1"/>
      <w:numFmt w:val="decimal"/>
      <w:isLgl/>
      <w:lvlText w:val="%1.%2.%3.%4.%5."/>
      <w:lvlJc w:val="left"/>
      <w:pPr>
        <w:ind w:left="1363" w:hanging="1080"/>
      </w:pPr>
      <w:rPr>
        <w:rFonts w:ascii="Times New Roman" w:hAnsi="Times New Roman" w:cs="Times New Roman" w:hint="default"/>
        <w:color w:val="auto"/>
        <w:sz w:val="28"/>
      </w:rPr>
    </w:lvl>
    <w:lvl w:ilvl="5">
      <w:start w:val="1"/>
      <w:numFmt w:val="decimal"/>
      <w:isLgl/>
      <w:lvlText w:val="%1.%2.%3.%4.%5.%6."/>
      <w:lvlJc w:val="left"/>
      <w:pPr>
        <w:ind w:left="1363" w:hanging="1080"/>
      </w:pPr>
      <w:rPr>
        <w:rFonts w:ascii="Times New Roman" w:hAnsi="Times New Roman" w:cs="Times New Roman" w:hint="default"/>
        <w:color w:val="auto"/>
        <w:sz w:val="28"/>
      </w:rPr>
    </w:lvl>
    <w:lvl w:ilvl="6">
      <w:start w:val="1"/>
      <w:numFmt w:val="decimal"/>
      <w:isLgl/>
      <w:lvlText w:val="%1.%2.%3.%4.%5.%6.%7."/>
      <w:lvlJc w:val="left"/>
      <w:pPr>
        <w:ind w:left="1723" w:hanging="1440"/>
      </w:pPr>
      <w:rPr>
        <w:rFonts w:ascii="Times New Roman" w:hAnsi="Times New Roman" w:cs="Times New Roman" w:hint="default"/>
        <w:color w:val="auto"/>
        <w:sz w:val="28"/>
      </w:rPr>
    </w:lvl>
    <w:lvl w:ilvl="7">
      <w:start w:val="1"/>
      <w:numFmt w:val="decimal"/>
      <w:isLgl/>
      <w:lvlText w:val="%1.%2.%3.%4.%5.%6.%7.%8."/>
      <w:lvlJc w:val="left"/>
      <w:pPr>
        <w:ind w:left="1723" w:hanging="1440"/>
      </w:pPr>
      <w:rPr>
        <w:rFonts w:ascii="Times New Roman" w:hAnsi="Times New Roman" w:cs="Times New Roman" w:hint="default"/>
        <w:color w:val="auto"/>
        <w:sz w:val="28"/>
      </w:rPr>
    </w:lvl>
    <w:lvl w:ilvl="8">
      <w:start w:val="1"/>
      <w:numFmt w:val="decimal"/>
      <w:isLgl/>
      <w:lvlText w:val="%1.%2.%3.%4.%5.%6.%7.%8.%9."/>
      <w:lvlJc w:val="left"/>
      <w:pPr>
        <w:ind w:left="2083" w:hanging="1800"/>
      </w:pPr>
      <w:rPr>
        <w:rFonts w:ascii="Times New Roman" w:hAnsi="Times New Roman" w:cs="Times New Roman" w:hint="default"/>
        <w:color w:val="auto"/>
        <w:sz w:val="28"/>
      </w:rPr>
    </w:lvl>
  </w:abstractNum>
  <w:abstractNum w:abstractNumId="42" w15:restartNumberingAfterBreak="0">
    <w:nsid w:val="73AC5A18"/>
    <w:multiLevelType w:val="multilevel"/>
    <w:tmpl w:val="434654B8"/>
    <w:lvl w:ilvl="0">
      <w:start w:val="13"/>
      <w:numFmt w:val="decimal"/>
      <w:lvlText w:val="%1."/>
      <w:lvlJc w:val="left"/>
      <w:pPr>
        <w:ind w:left="405" w:hanging="405"/>
      </w:pPr>
      <w:rPr>
        <w:rFonts w:eastAsia="Times New Roman" w:hint="default"/>
        <w:color w:val="auto"/>
        <w:sz w:val="20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eastAsia="Times New Roman" w:hint="default"/>
        <w:color w:val="auto"/>
        <w:sz w:val="20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eastAsia="Times New Roman" w:hint="default"/>
        <w:color w:val="auto"/>
        <w:sz w:val="20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eastAsia="Times New Roman" w:hint="default"/>
        <w:color w:val="auto"/>
        <w:sz w:val="20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eastAsia="Times New Roman" w:hint="default"/>
        <w:color w:val="auto"/>
        <w:sz w:val="20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eastAsia="Times New Roman" w:hint="default"/>
        <w:color w:val="auto"/>
        <w:sz w:val="20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eastAsia="Times New Roman" w:hint="default"/>
        <w:color w:val="auto"/>
        <w:sz w:val="20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eastAsia="Times New Roman" w:hint="default"/>
        <w:color w:val="auto"/>
        <w:sz w:val="20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eastAsia="Times New Roman" w:hint="default"/>
        <w:color w:val="auto"/>
        <w:sz w:val="20"/>
      </w:rPr>
    </w:lvl>
  </w:abstractNum>
  <w:abstractNum w:abstractNumId="43" w15:restartNumberingAfterBreak="0">
    <w:nsid w:val="74EF3EE8"/>
    <w:multiLevelType w:val="hybridMultilevel"/>
    <w:tmpl w:val="69D45F16"/>
    <w:lvl w:ilvl="0" w:tplc="986AA076">
      <w:start w:val="5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4" w15:restartNumberingAfterBreak="0">
    <w:nsid w:val="75754911"/>
    <w:multiLevelType w:val="hybridMultilevel"/>
    <w:tmpl w:val="206C3A8A"/>
    <w:lvl w:ilvl="0" w:tplc="75B2A096">
      <w:start w:val="1"/>
      <w:numFmt w:val="decimal"/>
      <w:lvlText w:val="%1."/>
      <w:lvlJc w:val="left"/>
      <w:pPr>
        <w:ind w:left="4896" w:hanging="360"/>
      </w:pPr>
      <w:rPr>
        <w:rFonts w:ascii="Times New Roman" w:eastAsia="Times New Roman" w:hAnsi="Times New Roman" w:cs="Times New Roman" w:hint="default"/>
        <w:color w:val="auto"/>
        <w:sz w:val="24"/>
      </w:rPr>
    </w:lvl>
    <w:lvl w:ilvl="1" w:tplc="04190019" w:tentative="1">
      <w:start w:val="1"/>
      <w:numFmt w:val="lowerLetter"/>
      <w:lvlText w:val="%2."/>
      <w:lvlJc w:val="left"/>
      <w:pPr>
        <w:ind w:left="5616" w:hanging="360"/>
      </w:pPr>
    </w:lvl>
    <w:lvl w:ilvl="2" w:tplc="0419001B" w:tentative="1">
      <w:start w:val="1"/>
      <w:numFmt w:val="lowerRoman"/>
      <w:lvlText w:val="%3."/>
      <w:lvlJc w:val="right"/>
      <w:pPr>
        <w:ind w:left="6336" w:hanging="180"/>
      </w:pPr>
    </w:lvl>
    <w:lvl w:ilvl="3" w:tplc="0419000F" w:tentative="1">
      <w:start w:val="1"/>
      <w:numFmt w:val="decimal"/>
      <w:lvlText w:val="%4."/>
      <w:lvlJc w:val="left"/>
      <w:pPr>
        <w:ind w:left="7056" w:hanging="360"/>
      </w:pPr>
    </w:lvl>
    <w:lvl w:ilvl="4" w:tplc="04190019" w:tentative="1">
      <w:start w:val="1"/>
      <w:numFmt w:val="lowerLetter"/>
      <w:lvlText w:val="%5."/>
      <w:lvlJc w:val="left"/>
      <w:pPr>
        <w:ind w:left="7776" w:hanging="360"/>
      </w:pPr>
    </w:lvl>
    <w:lvl w:ilvl="5" w:tplc="0419001B" w:tentative="1">
      <w:start w:val="1"/>
      <w:numFmt w:val="lowerRoman"/>
      <w:lvlText w:val="%6."/>
      <w:lvlJc w:val="right"/>
      <w:pPr>
        <w:ind w:left="8496" w:hanging="180"/>
      </w:pPr>
    </w:lvl>
    <w:lvl w:ilvl="6" w:tplc="0419000F" w:tentative="1">
      <w:start w:val="1"/>
      <w:numFmt w:val="decimal"/>
      <w:lvlText w:val="%7."/>
      <w:lvlJc w:val="left"/>
      <w:pPr>
        <w:ind w:left="9216" w:hanging="360"/>
      </w:pPr>
    </w:lvl>
    <w:lvl w:ilvl="7" w:tplc="04190019" w:tentative="1">
      <w:start w:val="1"/>
      <w:numFmt w:val="lowerLetter"/>
      <w:lvlText w:val="%8."/>
      <w:lvlJc w:val="left"/>
      <w:pPr>
        <w:ind w:left="9936" w:hanging="360"/>
      </w:pPr>
    </w:lvl>
    <w:lvl w:ilvl="8" w:tplc="0419001B" w:tentative="1">
      <w:start w:val="1"/>
      <w:numFmt w:val="lowerRoman"/>
      <w:lvlText w:val="%9."/>
      <w:lvlJc w:val="right"/>
      <w:pPr>
        <w:ind w:left="10656" w:hanging="180"/>
      </w:pPr>
    </w:lvl>
  </w:abstractNum>
  <w:abstractNum w:abstractNumId="45" w15:restartNumberingAfterBreak="0">
    <w:nsid w:val="78E95ECC"/>
    <w:multiLevelType w:val="multilevel"/>
    <w:tmpl w:val="78E95EC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B4B3699"/>
    <w:multiLevelType w:val="hybridMultilevel"/>
    <w:tmpl w:val="572466BA"/>
    <w:lvl w:ilvl="0" w:tplc="0419000F">
      <w:start w:val="7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C2B6046"/>
    <w:multiLevelType w:val="hybridMultilevel"/>
    <w:tmpl w:val="3F46F498"/>
    <w:lvl w:ilvl="0" w:tplc="1E8EA1BC">
      <w:start w:val="12"/>
      <w:numFmt w:val="bullet"/>
      <w:lvlText w:val=""/>
      <w:lvlJc w:val="left"/>
      <w:pPr>
        <w:ind w:left="108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8" w15:restartNumberingAfterBreak="0">
    <w:nsid w:val="7FD56BEB"/>
    <w:multiLevelType w:val="multilevel"/>
    <w:tmpl w:val="C61E10D0"/>
    <w:lvl w:ilvl="0">
      <w:start w:val="1"/>
      <w:numFmt w:val="decimal"/>
      <w:lvlText w:val="%1."/>
      <w:lvlJc w:val="center"/>
      <w:pPr>
        <w:tabs>
          <w:tab w:val="num" w:pos="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 w16cid:durableId="2032415313">
    <w:abstractNumId w:val="0"/>
  </w:num>
  <w:num w:numId="2" w16cid:durableId="1494298924">
    <w:abstractNumId w:val="1"/>
  </w:num>
  <w:num w:numId="3" w16cid:durableId="1614751691">
    <w:abstractNumId w:val="38"/>
  </w:num>
  <w:num w:numId="4" w16cid:durableId="550965599">
    <w:abstractNumId w:val="6"/>
  </w:num>
  <w:num w:numId="5" w16cid:durableId="1175458730">
    <w:abstractNumId w:val="45"/>
  </w:num>
  <w:num w:numId="6" w16cid:durableId="1024019460">
    <w:abstractNumId w:val="7"/>
  </w:num>
  <w:num w:numId="7" w16cid:durableId="523985856">
    <w:abstractNumId w:val="30"/>
  </w:num>
  <w:num w:numId="8" w16cid:durableId="274947978">
    <w:abstractNumId w:val="40"/>
  </w:num>
  <w:num w:numId="9" w16cid:durableId="187255251">
    <w:abstractNumId w:val="18"/>
  </w:num>
  <w:num w:numId="10" w16cid:durableId="1714646421">
    <w:abstractNumId w:val="25"/>
  </w:num>
  <w:num w:numId="11" w16cid:durableId="742869710">
    <w:abstractNumId w:val="32"/>
  </w:num>
  <w:num w:numId="12" w16cid:durableId="2011835428">
    <w:abstractNumId w:val="29"/>
    <w:lvlOverride w:ilvl="0">
      <w:startOverride w:val="5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3" w16cid:durableId="59596788">
    <w:abstractNumId w:val="3"/>
  </w:num>
  <w:num w:numId="14" w16cid:durableId="1105199573">
    <w:abstractNumId w:val="2"/>
  </w:num>
  <w:num w:numId="15" w16cid:durableId="486242831">
    <w:abstractNumId w:val="11"/>
  </w:num>
  <w:num w:numId="16" w16cid:durableId="151980619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532881991">
    <w:abstractNumId w:val="10"/>
  </w:num>
  <w:num w:numId="18" w16cid:durableId="375931767">
    <w:abstractNumId w:val="48"/>
  </w:num>
  <w:num w:numId="19" w16cid:durableId="1317303411">
    <w:abstractNumId w:val="8"/>
  </w:num>
  <w:num w:numId="20" w16cid:durableId="828719057">
    <w:abstractNumId w:val="27"/>
  </w:num>
  <w:num w:numId="21" w16cid:durableId="563610420">
    <w:abstractNumId w:val="34"/>
  </w:num>
  <w:num w:numId="22" w16cid:durableId="617033159">
    <w:abstractNumId w:val="44"/>
  </w:num>
  <w:num w:numId="23" w16cid:durableId="2080858790">
    <w:abstractNumId w:val="41"/>
  </w:num>
  <w:num w:numId="24" w16cid:durableId="722413189">
    <w:abstractNumId w:val="4"/>
  </w:num>
  <w:num w:numId="25" w16cid:durableId="1081830570">
    <w:abstractNumId w:val="47"/>
  </w:num>
  <w:num w:numId="26" w16cid:durableId="394402527">
    <w:abstractNumId w:val="15"/>
  </w:num>
  <w:num w:numId="27" w16cid:durableId="1840610032">
    <w:abstractNumId w:val="31"/>
  </w:num>
  <w:num w:numId="28" w16cid:durableId="2121877109">
    <w:abstractNumId w:val="37"/>
  </w:num>
  <w:num w:numId="29" w16cid:durableId="2031908843">
    <w:abstractNumId w:val="26"/>
  </w:num>
  <w:num w:numId="30" w16cid:durableId="1123766071">
    <w:abstractNumId w:val="20"/>
  </w:num>
  <w:num w:numId="31" w16cid:durableId="1730154975">
    <w:abstractNumId w:val="21"/>
  </w:num>
  <w:num w:numId="32" w16cid:durableId="80569846">
    <w:abstractNumId w:val="24"/>
  </w:num>
  <w:num w:numId="33" w16cid:durableId="834733465">
    <w:abstractNumId w:val="43"/>
  </w:num>
  <w:num w:numId="34" w16cid:durableId="489101162">
    <w:abstractNumId w:val="22"/>
  </w:num>
  <w:num w:numId="35" w16cid:durableId="1168400662">
    <w:abstractNumId w:val="13"/>
  </w:num>
  <w:num w:numId="36" w16cid:durableId="935359508">
    <w:abstractNumId w:val="36"/>
  </w:num>
  <w:num w:numId="37" w16cid:durableId="338893299">
    <w:abstractNumId w:val="17"/>
  </w:num>
  <w:num w:numId="38" w16cid:durableId="835192101">
    <w:abstractNumId w:val="46"/>
  </w:num>
  <w:num w:numId="39" w16cid:durableId="1905675391">
    <w:abstractNumId w:val="33"/>
  </w:num>
  <w:num w:numId="40" w16cid:durableId="1087576467">
    <w:abstractNumId w:val="39"/>
  </w:num>
  <w:num w:numId="41" w16cid:durableId="1185943276">
    <w:abstractNumId w:val="9"/>
  </w:num>
  <w:num w:numId="42" w16cid:durableId="1716074818">
    <w:abstractNumId w:val="5"/>
  </w:num>
  <w:num w:numId="43" w16cid:durableId="1078164337">
    <w:abstractNumId w:val="42"/>
  </w:num>
  <w:num w:numId="44" w16cid:durableId="482039362">
    <w:abstractNumId w:val="28"/>
  </w:num>
  <w:num w:numId="45" w16cid:durableId="634339023">
    <w:abstractNumId w:val="16"/>
  </w:num>
  <w:num w:numId="46" w16cid:durableId="1725912538">
    <w:abstractNumId w:val="23"/>
  </w:num>
  <w:num w:numId="47" w16cid:durableId="1152868019">
    <w:abstractNumId w:val="35"/>
  </w:num>
  <w:num w:numId="48" w16cid:durableId="951085171">
    <w:abstractNumId w:val="12"/>
  </w:num>
  <w:num w:numId="49" w16cid:durableId="1695576764">
    <w:abstractNumId w:val="14"/>
  </w:num>
  <w:num w:numId="50" w16cid:durableId="2047899884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25E8C"/>
    <w:rsid w:val="0000172B"/>
    <w:rsid w:val="00002CEF"/>
    <w:rsid w:val="000055D8"/>
    <w:rsid w:val="00006110"/>
    <w:rsid w:val="00006372"/>
    <w:rsid w:val="00007441"/>
    <w:rsid w:val="00007817"/>
    <w:rsid w:val="00007A33"/>
    <w:rsid w:val="00017522"/>
    <w:rsid w:val="00021E42"/>
    <w:rsid w:val="00022CA6"/>
    <w:rsid w:val="00022F03"/>
    <w:rsid w:val="000236AE"/>
    <w:rsid w:val="00023E1E"/>
    <w:rsid w:val="000253DC"/>
    <w:rsid w:val="00026282"/>
    <w:rsid w:val="00027B01"/>
    <w:rsid w:val="000303E7"/>
    <w:rsid w:val="00030B8D"/>
    <w:rsid w:val="00031283"/>
    <w:rsid w:val="00031880"/>
    <w:rsid w:val="00032A1C"/>
    <w:rsid w:val="000348BA"/>
    <w:rsid w:val="00034E05"/>
    <w:rsid w:val="00036AAF"/>
    <w:rsid w:val="00037190"/>
    <w:rsid w:val="0003799C"/>
    <w:rsid w:val="00040294"/>
    <w:rsid w:val="00040E3D"/>
    <w:rsid w:val="00041241"/>
    <w:rsid w:val="00041BDF"/>
    <w:rsid w:val="000430CC"/>
    <w:rsid w:val="0004327F"/>
    <w:rsid w:val="000435CC"/>
    <w:rsid w:val="00044269"/>
    <w:rsid w:val="000469F3"/>
    <w:rsid w:val="00046AD2"/>
    <w:rsid w:val="00047E3D"/>
    <w:rsid w:val="0005278A"/>
    <w:rsid w:val="00052E73"/>
    <w:rsid w:val="0006286D"/>
    <w:rsid w:val="0006388D"/>
    <w:rsid w:val="00070689"/>
    <w:rsid w:val="00071EC5"/>
    <w:rsid w:val="0007204D"/>
    <w:rsid w:val="00073246"/>
    <w:rsid w:val="00074AC9"/>
    <w:rsid w:val="0007571B"/>
    <w:rsid w:val="00075FA2"/>
    <w:rsid w:val="00075FEA"/>
    <w:rsid w:val="0007639F"/>
    <w:rsid w:val="00076F74"/>
    <w:rsid w:val="00077250"/>
    <w:rsid w:val="00081594"/>
    <w:rsid w:val="000815CA"/>
    <w:rsid w:val="00081D49"/>
    <w:rsid w:val="000838EB"/>
    <w:rsid w:val="0008437C"/>
    <w:rsid w:val="00084EA9"/>
    <w:rsid w:val="0008544C"/>
    <w:rsid w:val="00085D87"/>
    <w:rsid w:val="00087B3C"/>
    <w:rsid w:val="000905D5"/>
    <w:rsid w:val="00090688"/>
    <w:rsid w:val="000912AE"/>
    <w:rsid w:val="00092752"/>
    <w:rsid w:val="00093CC3"/>
    <w:rsid w:val="0009443B"/>
    <w:rsid w:val="000A02C3"/>
    <w:rsid w:val="000A0518"/>
    <w:rsid w:val="000A0699"/>
    <w:rsid w:val="000A0F0F"/>
    <w:rsid w:val="000A26B9"/>
    <w:rsid w:val="000A31A0"/>
    <w:rsid w:val="000A56C1"/>
    <w:rsid w:val="000A7CC3"/>
    <w:rsid w:val="000B018C"/>
    <w:rsid w:val="000B1970"/>
    <w:rsid w:val="000B1AD4"/>
    <w:rsid w:val="000B256F"/>
    <w:rsid w:val="000B27B7"/>
    <w:rsid w:val="000B46B6"/>
    <w:rsid w:val="000C019B"/>
    <w:rsid w:val="000C0BB5"/>
    <w:rsid w:val="000C1224"/>
    <w:rsid w:val="000C2ACC"/>
    <w:rsid w:val="000C53E6"/>
    <w:rsid w:val="000C544B"/>
    <w:rsid w:val="000C5E5C"/>
    <w:rsid w:val="000D1B1C"/>
    <w:rsid w:val="000D1D73"/>
    <w:rsid w:val="000D435E"/>
    <w:rsid w:val="000D6D4D"/>
    <w:rsid w:val="000D715C"/>
    <w:rsid w:val="000D7800"/>
    <w:rsid w:val="000D7B29"/>
    <w:rsid w:val="000E06A9"/>
    <w:rsid w:val="000E12A0"/>
    <w:rsid w:val="000E1FE6"/>
    <w:rsid w:val="000E78DF"/>
    <w:rsid w:val="000E7C68"/>
    <w:rsid w:val="000F15C6"/>
    <w:rsid w:val="000F2113"/>
    <w:rsid w:val="000F4297"/>
    <w:rsid w:val="000F56D2"/>
    <w:rsid w:val="000F5E45"/>
    <w:rsid w:val="000F7E49"/>
    <w:rsid w:val="00100A37"/>
    <w:rsid w:val="00102110"/>
    <w:rsid w:val="00102759"/>
    <w:rsid w:val="00102BA4"/>
    <w:rsid w:val="001031BC"/>
    <w:rsid w:val="00103341"/>
    <w:rsid w:val="00103DDA"/>
    <w:rsid w:val="00103E40"/>
    <w:rsid w:val="00104F2C"/>
    <w:rsid w:val="00106B1A"/>
    <w:rsid w:val="00107947"/>
    <w:rsid w:val="00110416"/>
    <w:rsid w:val="001122CE"/>
    <w:rsid w:val="00112E8F"/>
    <w:rsid w:val="00113401"/>
    <w:rsid w:val="00115726"/>
    <w:rsid w:val="00115A4B"/>
    <w:rsid w:val="001167F0"/>
    <w:rsid w:val="0011783E"/>
    <w:rsid w:val="0012114C"/>
    <w:rsid w:val="001222B3"/>
    <w:rsid w:val="001236E2"/>
    <w:rsid w:val="00130C27"/>
    <w:rsid w:val="0013114A"/>
    <w:rsid w:val="001320BC"/>
    <w:rsid w:val="00133F23"/>
    <w:rsid w:val="00136EAE"/>
    <w:rsid w:val="00137EF4"/>
    <w:rsid w:val="001403D5"/>
    <w:rsid w:val="00143507"/>
    <w:rsid w:val="00145A1B"/>
    <w:rsid w:val="00145D7F"/>
    <w:rsid w:val="001463DD"/>
    <w:rsid w:val="00146C35"/>
    <w:rsid w:val="00147006"/>
    <w:rsid w:val="00150697"/>
    <w:rsid w:val="001516BA"/>
    <w:rsid w:val="00152F83"/>
    <w:rsid w:val="00153743"/>
    <w:rsid w:val="00160A96"/>
    <w:rsid w:val="00160D1A"/>
    <w:rsid w:val="00163213"/>
    <w:rsid w:val="001656E3"/>
    <w:rsid w:val="00166013"/>
    <w:rsid w:val="0016651D"/>
    <w:rsid w:val="001673AE"/>
    <w:rsid w:val="001677B9"/>
    <w:rsid w:val="00172BAD"/>
    <w:rsid w:val="00173BB4"/>
    <w:rsid w:val="0017488C"/>
    <w:rsid w:val="00174C4D"/>
    <w:rsid w:val="001757F7"/>
    <w:rsid w:val="00175A92"/>
    <w:rsid w:val="0018253A"/>
    <w:rsid w:val="00182B63"/>
    <w:rsid w:val="00183610"/>
    <w:rsid w:val="00184058"/>
    <w:rsid w:val="00184CC0"/>
    <w:rsid w:val="00184DF8"/>
    <w:rsid w:val="00185179"/>
    <w:rsid w:val="00187B9A"/>
    <w:rsid w:val="0019028B"/>
    <w:rsid w:val="00192D3B"/>
    <w:rsid w:val="00192FF9"/>
    <w:rsid w:val="00194791"/>
    <w:rsid w:val="00196CD9"/>
    <w:rsid w:val="0019717E"/>
    <w:rsid w:val="001973BA"/>
    <w:rsid w:val="0019793C"/>
    <w:rsid w:val="00197F89"/>
    <w:rsid w:val="001A1A69"/>
    <w:rsid w:val="001A1DE4"/>
    <w:rsid w:val="001A1EBE"/>
    <w:rsid w:val="001A2BD5"/>
    <w:rsid w:val="001A36B9"/>
    <w:rsid w:val="001A56E2"/>
    <w:rsid w:val="001A5877"/>
    <w:rsid w:val="001A5DF3"/>
    <w:rsid w:val="001A72A5"/>
    <w:rsid w:val="001B04E9"/>
    <w:rsid w:val="001B0619"/>
    <w:rsid w:val="001B0FB7"/>
    <w:rsid w:val="001B23E9"/>
    <w:rsid w:val="001B2F60"/>
    <w:rsid w:val="001B3277"/>
    <w:rsid w:val="001B42AC"/>
    <w:rsid w:val="001B59F8"/>
    <w:rsid w:val="001B6C72"/>
    <w:rsid w:val="001B6FB4"/>
    <w:rsid w:val="001B7343"/>
    <w:rsid w:val="001B7B2F"/>
    <w:rsid w:val="001B7F64"/>
    <w:rsid w:val="001C24EC"/>
    <w:rsid w:val="001C30BB"/>
    <w:rsid w:val="001C3840"/>
    <w:rsid w:val="001C3CB6"/>
    <w:rsid w:val="001C6ECA"/>
    <w:rsid w:val="001C7B6F"/>
    <w:rsid w:val="001C7BDD"/>
    <w:rsid w:val="001D08B7"/>
    <w:rsid w:val="001D3153"/>
    <w:rsid w:val="001D31C7"/>
    <w:rsid w:val="001D5DB8"/>
    <w:rsid w:val="001D632E"/>
    <w:rsid w:val="001D6571"/>
    <w:rsid w:val="001D7444"/>
    <w:rsid w:val="001E0724"/>
    <w:rsid w:val="001E0B56"/>
    <w:rsid w:val="001E0E04"/>
    <w:rsid w:val="001E1594"/>
    <w:rsid w:val="001E28DF"/>
    <w:rsid w:val="001E2E48"/>
    <w:rsid w:val="001E3291"/>
    <w:rsid w:val="001E444E"/>
    <w:rsid w:val="001E5600"/>
    <w:rsid w:val="001E655E"/>
    <w:rsid w:val="001E6D45"/>
    <w:rsid w:val="001F21DD"/>
    <w:rsid w:val="001F24BD"/>
    <w:rsid w:val="001F459B"/>
    <w:rsid w:val="001F607D"/>
    <w:rsid w:val="001F7451"/>
    <w:rsid w:val="001F7603"/>
    <w:rsid w:val="00200A62"/>
    <w:rsid w:val="00200E97"/>
    <w:rsid w:val="0020231C"/>
    <w:rsid w:val="002028F6"/>
    <w:rsid w:val="00204341"/>
    <w:rsid w:val="00205426"/>
    <w:rsid w:val="0020624C"/>
    <w:rsid w:val="00206A7B"/>
    <w:rsid w:val="002072EB"/>
    <w:rsid w:val="0020752F"/>
    <w:rsid w:val="00207F00"/>
    <w:rsid w:val="00210A8D"/>
    <w:rsid w:val="00210F90"/>
    <w:rsid w:val="00210FE7"/>
    <w:rsid w:val="00213914"/>
    <w:rsid w:val="00215835"/>
    <w:rsid w:val="00216E4F"/>
    <w:rsid w:val="00217864"/>
    <w:rsid w:val="002217EC"/>
    <w:rsid w:val="002244BB"/>
    <w:rsid w:val="002245C0"/>
    <w:rsid w:val="00227CF0"/>
    <w:rsid w:val="00230026"/>
    <w:rsid w:val="002311A3"/>
    <w:rsid w:val="00231504"/>
    <w:rsid w:val="00231571"/>
    <w:rsid w:val="00232EB2"/>
    <w:rsid w:val="00234C45"/>
    <w:rsid w:val="00236316"/>
    <w:rsid w:val="002369FB"/>
    <w:rsid w:val="00237467"/>
    <w:rsid w:val="00237E1E"/>
    <w:rsid w:val="002412A9"/>
    <w:rsid w:val="002414BC"/>
    <w:rsid w:val="0024300B"/>
    <w:rsid w:val="00246B23"/>
    <w:rsid w:val="00250377"/>
    <w:rsid w:val="00251796"/>
    <w:rsid w:val="002523F1"/>
    <w:rsid w:val="00254304"/>
    <w:rsid w:val="00256FF9"/>
    <w:rsid w:val="0025701C"/>
    <w:rsid w:val="00257E6A"/>
    <w:rsid w:val="00262D8F"/>
    <w:rsid w:val="00264522"/>
    <w:rsid w:val="00266F3E"/>
    <w:rsid w:val="0026706A"/>
    <w:rsid w:val="00270E86"/>
    <w:rsid w:val="00272A81"/>
    <w:rsid w:val="00276146"/>
    <w:rsid w:val="0027670A"/>
    <w:rsid w:val="00280E81"/>
    <w:rsid w:val="00281CBA"/>
    <w:rsid w:val="00282C59"/>
    <w:rsid w:val="00286E44"/>
    <w:rsid w:val="00287F9E"/>
    <w:rsid w:val="0029006F"/>
    <w:rsid w:val="00290282"/>
    <w:rsid w:val="0029161F"/>
    <w:rsid w:val="00291D51"/>
    <w:rsid w:val="0029225C"/>
    <w:rsid w:val="00293159"/>
    <w:rsid w:val="00293D13"/>
    <w:rsid w:val="002940AA"/>
    <w:rsid w:val="00294C99"/>
    <w:rsid w:val="002962E1"/>
    <w:rsid w:val="00297EC6"/>
    <w:rsid w:val="002A0D4A"/>
    <w:rsid w:val="002A0FB3"/>
    <w:rsid w:val="002A2EBE"/>
    <w:rsid w:val="002A406B"/>
    <w:rsid w:val="002A422F"/>
    <w:rsid w:val="002A4619"/>
    <w:rsid w:val="002A6E9D"/>
    <w:rsid w:val="002A7366"/>
    <w:rsid w:val="002A76BD"/>
    <w:rsid w:val="002B110C"/>
    <w:rsid w:val="002B1720"/>
    <w:rsid w:val="002B4E3B"/>
    <w:rsid w:val="002B598A"/>
    <w:rsid w:val="002B5AD0"/>
    <w:rsid w:val="002B5E8E"/>
    <w:rsid w:val="002B6D88"/>
    <w:rsid w:val="002B7187"/>
    <w:rsid w:val="002C1441"/>
    <w:rsid w:val="002C3A21"/>
    <w:rsid w:val="002C4ECB"/>
    <w:rsid w:val="002C79B4"/>
    <w:rsid w:val="002C7D32"/>
    <w:rsid w:val="002D080E"/>
    <w:rsid w:val="002D18D6"/>
    <w:rsid w:val="002D2532"/>
    <w:rsid w:val="002D2921"/>
    <w:rsid w:val="002D2998"/>
    <w:rsid w:val="002D2CC1"/>
    <w:rsid w:val="002D2E8E"/>
    <w:rsid w:val="002D2F43"/>
    <w:rsid w:val="002D6488"/>
    <w:rsid w:val="002D659C"/>
    <w:rsid w:val="002D6C85"/>
    <w:rsid w:val="002D7D60"/>
    <w:rsid w:val="002D7DCD"/>
    <w:rsid w:val="002E14D8"/>
    <w:rsid w:val="002E3EB7"/>
    <w:rsid w:val="002E4948"/>
    <w:rsid w:val="002E4FBC"/>
    <w:rsid w:val="002E700B"/>
    <w:rsid w:val="002F27D8"/>
    <w:rsid w:val="002F2F0E"/>
    <w:rsid w:val="002F5761"/>
    <w:rsid w:val="002F5959"/>
    <w:rsid w:val="002F7DA5"/>
    <w:rsid w:val="003000D0"/>
    <w:rsid w:val="00302C64"/>
    <w:rsid w:val="00303072"/>
    <w:rsid w:val="0030366C"/>
    <w:rsid w:val="0030390C"/>
    <w:rsid w:val="00303D16"/>
    <w:rsid w:val="0030574A"/>
    <w:rsid w:val="00305ACA"/>
    <w:rsid w:val="00307185"/>
    <w:rsid w:val="00311664"/>
    <w:rsid w:val="00312B7D"/>
    <w:rsid w:val="00314B63"/>
    <w:rsid w:val="00317F98"/>
    <w:rsid w:val="00325C7C"/>
    <w:rsid w:val="00326157"/>
    <w:rsid w:val="003306A2"/>
    <w:rsid w:val="00330DB4"/>
    <w:rsid w:val="003339E6"/>
    <w:rsid w:val="00336AEE"/>
    <w:rsid w:val="00337220"/>
    <w:rsid w:val="00337F85"/>
    <w:rsid w:val="00337FD8"/>
    <w:rsid w:val="00340354"/>
    <w:rsid w:val="00340BC3"/>
    <w:rsid w:val="00340D1C"/>
    <w:rsid w:val="00340DFE"/>
    <w:rsid w:val="00340E98"/>
    <w:rsid w:val="003423FE"/>
    <w:rsid w:val="003436AF"/>
    <w:rsid w:val="003444D9"/>
    <w:rsid w:val="0034656D"/>
    <w:rsid w:val="00346706"/>
    <w:rsid w:val="00350F38"/>
    <w:rsid w:val="003533BE"/>
    <w:rsid w:val="00353E5F"/>
    <w:rsid w:val="00354847"/>
    <w:rsid w:val="00354A65"/>
    <w:rsid w:val="00357474"/>
    <w:rsid w:val="00357701"/>
    <w:rsid w:val="00357945"/>
    <w:rsid w:val="003620D1"/>
    <w:rsid w:val="003632BA"/>
    <w:rsid w:val="00366325"/>
    <w:rsid w:val="003717AF"/>
    <w:rsid w:val="00371BDE"/>
    <w:rsid w:val="0037225E"/>
    <w:rsid w:val="00372433"/>
    <w:rsid w:val="0037422F"/>
    <w:rsid w:val="00376509"/>
    <w:rsid w:val="003765C3"/>
    <w:rsid w:val="003768CD"/>
    <w:rsid w:val="00376F40"/>
    <w:rsid w:val="0038079B"/>
    <w:rsid w:val="003811A3"/>
    <w:rsid w:val="00383A4F"/>
    <w:rsid w:val="00383CBB"/>
    <w:rsid w:val="0038460B"/>
    <w:rsid w:val="00384BAC"/>
    <w:rsid w:val="00385206"/>
    <w:rsid w:val="00385D9C"/>
    <w:rsid w:val="00386FBF"/>
    <w:rsid w:val="003877F6"/>
    <w:rsid w:val="00395515"/>
    <w:rsid w:val="00395C9A"/>
    <w:rsid w:val="00396864"/>
    <w:rsid w:val="00396951"/>
    <w:rsid w:val="00396AA2"/>
    <w:rsid w:val="003A0FD6"/>
    <w:rsid w:val="003A12D0"/>
    <w:rsid w:val="003A2E92"/>
    <w:rsid w:val="003A4359"/>
    <w:rsid w:val="003A4A84"/>
    <w:rsid w:val="003A6787"/>
    <w:rsid w:val="003A7490"/>
    <w:rsid w:val="003B029A"/>
    <w:rsid w:val="003B156D"/>
    <w:rsid w:val="003B1678"/>
    <w:rsid w:val="003B1934"/>
    <w:rsid w:val="003B3478"/>
    <w:rsid w:val="003B3C3C"/>
    <w:rsid w:val="003B44BA"/>
    <w:rsid w:val="003B4D2A"/>
    <w:rsid w:val="003B4D2F"/>
    <w:rsid w:val="003B5C02"/>
    <w:rsid w:val="003B62ED"/>
    <w:rsid w:val="003B7D97"/>
    <w:rsid w:val="003C18BF"/>
    <w:rsid w:val="003C2190"/>
    <w:rsid w:val="003C2CF4"/>
    <w:rsid w:val="003C5514"/>
    <w:rsid w:val="003D3133"/>
    <w:rsid w:val="003D3858"/>
    <w:rsid w:val="003D63C1"/>
    <w:rsid w:val="003D6FD2"/>
    <w:rsid w:val="003E05DF"/>
    <w:rsid w:val="003E1723"/>
    <w:rsid w:val="003E18D3"/>
    <w:rsid w:val="003E2E82"/>
    <w:rsid w:val="003E2F7F"/>
    <w:rsid w:val="003E3F85"/>
    <w:rsid w:val="003E593E"/>
    <w:rsid w:val="003E70AD"/>
    <w:rsid w:val="003F040E"/>
    <w:rsid w:val="003F3474"/>
    <w:rsid w:val="003F3505"/>
    <w:rsid w:val="003F57A2"/>
    <w:rsid w:val="003F5D0E"/>
    <w:rsid w:val="003F5F75"/>
    <w:rsid w:val="003F6597"/>
    <w:rsid w:val="003F6B77"/>
    <w:rsid w:val="00401CC3"/>
    <w:rsid w:val="004055BE"/>
    <w:rsid w:val="0040771A"/>
    <w:rsid w:val="004110C8"/>
    <w:rsid w:val="0041180D"/>
    <w:rsid w:val="004129D8"/>
    <w:rsid w:val="004132BE"/>
    <w:rsid w:val="004135EF"/>
    <w:rsid w:val="00414AEF"/>
    <w:rsid w:val="00414DA1"/>
    <w:rsid w:val="00415A3E"/>
    <w:rsid w:val="004216E5"/>
    <w:rsid w:val="00423E1E"/>
    <w:rsid w:val="0042499F"/>
    <w:rsid w:val="00426D54"/>
    <w:rsid w:val="00430265"/>
    <w:rsid w:val="004303E5"/>
    <w:rsid w:val="00432174"/>
    <w:rsid w:val="00432399"/>
    <w:rsid w:val="004323E3"/>
    <w:rsid w:val="00433874"/>
    <w:rsid w:val="00434542"/>
    <w:rsid w:val="004353D1"/>
    <w:rsid w:val="004357A3"/>
    <w:rsid w:val="0043592F"/>
    <w:rsid w:val="00437C42"/>
    <w:rsid w:val="00441331"/>
    <w:rsid w:val="00441D62"/>
    <w:rsid w:val="0044373F"/>
    <w:rsid w:val="00443EA8"/>
    <w:rsid w:val="00444D54"/>
    <w:rsid w:val="00445C43"/>
    <w:rsid w:val="0044645B"/>
    <w:rsid w:val="004465F3"/>
    <w:rsid w:val="004466C1"/>
    <w:rsid w:val="0044690F"/>
    <w:rsid w:val="00450B86"/>
    <w:rsid w:val="00451E2B"/>
    <w:rsid w:val="00453085"/>
    <w:rsid w:val="00453512"/>
    <w:rsid w:val="00453AF4"/>
    <w:rsid w:val="00454A03"/>
    <w:rsid w:val="00455769"/>
    <w:rsid w:val="004563E7"/>
    <w:rsid w:val="00456436"/>
    <w:rsid w:val="00460576"/>
    <w:rsid w:val="004641FB"/>
    <w:rsid w:val="00466603"/>
    <w:rsid w:val="00467FB7"/>
    <w:rsid w:val="004707ED"/>
    <w:rsid w:val="00470E62"/>
    <w:rsid w:val="00470FEC"/>
    <w:rsid w:val="0047218F"/>
    <w:rsid w:val="00472F13"/>
    <w:rsid w:val="00475BB1"/>
    <w:rsid w:val="00475E67"/>
    <w:rsid w:val="00476A8E"/>
    <w:rsid w:val="00481094"/>
    <w:rsid w:val="0048129A"/>
    <w:rsid w:val="00481FCD"/>
    <w:rsid w:val="00484BF4"/>
    <w:rsid w:val="004877E7"/>
    <w:rsid w:val="00487AE1"/>
    <w:rsid w:val="00493EA3"/>
    <w:rsid w:val="0049412D"/>
    <w:rsid w:val="0049711E"/>
    <w:rsid w:val="00497F42"/>
    <w:rsid w:val="004A11E4"/>
    <w:rsid w:val="004A2E92"/>
    <w:rsid w:val="004A4657"/>
    <w:rsid w:val="004A521C"/>
    <w:rsid w:val="004A53E8"/>
    <w:rsid w:val="004A65DD"/>
    <w:rsid w:val="004A759D"/>
    <w:rsid w:val="004A7CE8"/>
    <w:rsid w:val="004B18FF"/>
    <w:rsid w:val="004B3A9D"/>
    <w:rsid w:val="004B467F"/>
    <w:rsid w:val="004B5C17"/>
    <w:rsid w:val="004B74D9"/>
    <w:rsid w:val="004C167B"/>
    <w:rsid w:val="004C1DE4"/>
    <w:rsid w:val="004C2574"/>
    <w:rsid w:val="004C302B"/>
    <w:rsid w:val="004C30D7"/>
    <w:rsid w:val="004C3911"/>
    <w:rsid w:val="004C4EE2"/>
    <w:rsid w:val="004C7068"/>
    <w:rsid w:val="004D061E"/>
    <w:rsid w:val="004D15F7"/>
    <w:rsid w:val="004D27DA"/>
    <w:rsid w:val="004D2E5B"/>
    <w:rsid w:val="004D35B2"/>
    <w:rsid w:val="004D4E22"/>
    <w:rsid w:val="004D57F6"/>
    <w:rsid w:val="004E0385"/>
    <w:rsid w:val="004E0E3E"/>
    <w:rsid w:val="004E14D0"/>
    <w:rsid w:val="004E350B"/>
    <w:rsid w:val="004E5C82"/>
    <w:rsid w:val="004F1F2F"/>
    <w:rsid w:val="005007F0"/>
    <w:rsid w:val="0050142A"/>
    <w:rsid w:val="005037B8"/>
    <w:rsid w:val="005063CB"/>
    <w:rsid w:val="00512294"/>
    <w:rsid w:val="005123C7"/>
    <w:rsid w:val="00513DA9"/>
    <w:rsid w:val="00513DB2"/>
    <w:rsid w:val="00516775"/>
    <w:rsid w:val="00516E9E"/>
    <w:rsid w:val="005176CA"/>
    <w:rsid w:val="00521CF4"/>
    <w:rsid w:val="0052349C"/>
    <w:rsid w:val="005240E2"/>
    <w:rsid w:val="005248AA"/>
    <w:rsid w:val="00530FE6"/>
    <w:rsid w:val="00532147"/>
    <w:rsid w:val="00533CD1"/>
    <w:rsid w:val="0053717F"/>
    <w:rsid w:val="00537B33"/>
    <w:rsid w:val="00540276"/>
    <w:rsid w:val="00540C41"/>
    <w:rsid w:val="005417B2"/>
    <w:rsid w:val="00545807"/>
    <w:rsid w:val="00545DC2"/>
    <w:rsid w:val="00555422"/>
    <w:rsid w:val="00555A5E"/>
    <w:rsid w:val="005571D9"/>
    <w:rsid w:val="00560332"/>
    <w:rsid w:val="00561D79"/>
    <w:rsid w:val="00562A1C"/>
    <w:rsid w:val="00563422"/>
    <w:rsid w:val="00564357"/>
    <w:rsid w:val="00564D9B"/>
    <w:rsid w:val="00566A0B"/>
    <w:rsid w:val="00566CBF"/>
    <w:rsid w:val="0056728B"/>
    <w:rsid w:val="00570704"/>
    <w:rsid w:val="00570F5F"/>
    <w:rsid w:val="00571428"/>
    <w:rsid w:val="00571CC7"/>
    <w:rsid w:val="00573133"/>
    <w:rsid w:val="00573EEE"/>
    <w:rsid w:val="00574450"/>
    <w:rsid w:val="00574DF8"/>
    <w:rsid w:val="005757DD"/>
    <w:rsid w:val="005768EF"/>
    <w:rsid w:val="00576CD2"/>
    <w:rsid w:val="00577E9D"/>
    <w:rsid w:val="00580E49"/>
    <w:rsid w:val="005810F5"/>
    <w:rsid w:val="0058284C"/>
    <w:rsid w:val="005839F9"/>
    <w:rsid w:val="00583D7A"/>
    <w:rsid w:val="00585A66"/>
    <w:rsid w:val="00586CD6"/>
    <w:rsid w:val="00591A6A"/>
    <w:rsid w:val="00593EB8"/>
    <w:rsid w:val="00594793"/>
    <w:rsid w:val="00596C19"/>
    <w:rsid w:val="0059717B"/>
    <w:rsid w:val="005971C2"/>
    <w:rsid w:val="005973F7"/>
    <w:rsid w:val="005A0244"/>
    <w:rsid w:val="005A2536"/>
    <w:rsid w:val="005A2F53"/>
    <w:rsid w:val="005A4755"/>
    <w:rsid w:val="005A49AD"/>
    <w:rsid w:val="005A4CDD"/>
    <w:rsid w:val="005A7DBE"/>
    <w:rsid w:val="005A7EA6"/>
    <w:rsid w:val="005B01AE"/>
    <w:rsid w:val="005B1CDA"/>
    <w:rsid w:val="005B1D2D"/>
    <w:rsid w:val="005B3EBC"/>
    <w:rsid w:val="005B402F"/>
    <w:rsid w:val="005B4AC4"/>
    <w:rsid w:val="005C1052"/>
    <w:rsid w:val="005C2BD2"/>
    <w:rsid w:val="005C2FB7"/>
    <w:rsid w:val="005C5E7E"/>
    <w:rsid w:val="005C74FD"/>
    <w:rsid w:val="005C767C"/>
    <w:rsid w:val="005D2B78"/>
    <w:rsid w:val="005D310C"/>
    <w:rsid w:val="005D52C7"/>
    <w:rsid w:val="005D55FB"/>
    <w:rsid w:val="005D5BF1"/>
    <w:rsid w:val="005D78C8"/>
    <w:rsid w:val="005E08D0"/>
    <w:rsid w:val="005E577F"/>
    <w:rsid w:val="005E5F21"/>
    <w:rsid w:val="005E6D2E"/>
    <w:rsid w:val="005E75E3"/>
    <w:rsid w:val="005F0978"/>
    <w:rsid w:val="005F0C70"/>
    <w:rsid w:val="005F26DC"/>
    <w:rsid w:val="005F2908"/>
    <w:rsid w:val="005F2993"/>
    <w:rsid w:val="005F2CFC"/>
    <w:rsid w:val="005F2D21"/>
    <w:rsid w:val="005F2E20"/>
    <w:rsid w:val="005F3247"/>
    <w:rsid w:val="005F5570"/>
    <w:rsid w:val="005F560A"/>
    <w:rsid w:val="005F5DE8"/>
    <w:rsid w:val="006010AD"/>
    <w:rsid w:val="006017D4"/>
    <w:rsid w:val="00602C59"/>
    <w:rsid w:val="00603922"/>
    <w:rsid w:val="006049F9"/>
    <w:rsid w:val="0060597D"/>
    <w:rsid w:val="00606120"/>
    <w:rsid w:val="00606695"/>
    <w:rsid w:val="0060719B"/>
    <w:rsid w:val="00610AEB"/>
    <w:rsid w:val="00610E31"/>
    <w:rsid w:val="006111BE"/>
    <w:rsid w:val="00612B3C"/>
    <w:rsid w:val="006159E6"/>
    <w:rsid w:val="00617D3E"/>
    <w:rsid w:val="0062040F"/>
    <w:rsid w:val="006213C9"/>
    <w:rsid w:val="0062273C"/>
    <w:rsid w:val="006232A5"/>
    <w:rsid w:val="00623479"/>
    <w:rsid w:val="0062548D"/>
    <w:rsid w:val="006275C0"/>
    <w:rsid w:val="006300C4"/>
    <w:rsid w:val="006304C2"/>
    <w:rsid w:val="006334D0"/>
    <w:rsid w:val="00633AD4"/>
    <w:rsid w:val="0063492E"/>
    <w:rsid w:val="0063636A"/>
    <w:rsid w:val="006365A1"/>
    <w:rsid w:val="00641871"/>
    <w:rsid w:val="00641E32"/>
    <w:rsid w:val="00641E6C"/>
    <w:rsid w:val="00643B12"/>
    <w:rsid w:val="00644A4D"/>
    <w:rsid w:val="006453B8"/>
    <w:rsid w:val="006515AE"/>
    <w:rsid w:val="00656218"/>
    <w:rsid w:val="00656B3E"/>
    <w:rsid w:val="0065777D"/>
    <w:rsid w:val="00660394"/>
    <w:rsid w:val="00663A7A"/>
    <w:rsid w:val="00666337"/>
    <w:rsid w:val="00667C3C"/>
    <w:rsid w:val="00670448"/>
    <w:rsid w:val="00671D29"/>
    <w:rsid w:val="006748EC"/>
    <w:rsid w:val="00677FA7"/>
    <w:rsid w:val="0068120F"/>
    <w:rsid w:val="00681330"/>
    <w:rsid w:val="006824ED"/>
    <w:rsid w:val="00682DB2"/>
    <w:rsid w:val="00682F19"/>
    <w:rsid w:val="006831FC"/>
    <w:rsid w:val="00683C14"/>
    <w:rsid w:val="00683F12"/>
    <w:rsid w:val="00685FDF"/>
    <w:rsid w:val="00687D02"/>
    <w:rsid w:val="00687DED"/>
    <w:rsid w:val="0069071A"/>
    <w:rsid w:val="00691139"/>
    <w:rsid w:val="00692817"/>
    <w:rsid w:val="006935A8"/>
    <w:rsid w:val="00693EFE"/>
    <w:rsid w:val="006951C5"/>
    <w:rsid w:val="00695AEE"/>
    <w:rsid w:val="00695DF2"/>
    <w:rsid w:val="0069744E"/>
    <w:rsid w:val="006A0782"/>
    <w:rsid w:val="006A096B"/>
    <w:rsid w:val="006A49A8"/>
    <w:rsid w:val="006A6DA8"/>
    <w:rsid w:val="006A6FCF"/>
    <w:rsid w:val="006B4932"/>
    <w:rsid w:val="006B67DB"/>
    <w:rsid w:val="006B688D"/>
    <w:rsid w:val="006C0772"/>
    <w:rsid w:val="006C0EB2"/>
    <w:rsid w:val="006C6B8C"/>
    <w:rsid w:val="006C7B4A"/>
    <w:rsid w:val="006D299D"/>
    <w:rsid w:val="006D5273"/>
    <w:rsid w:val="006D566E"/>
    <w:rsid w:val="006D6E18"/>
    <w:rsid w:val="006E1640"/>
    <w:rsid w:val="006E4331"/>
    <w:rsid w:val="006E775F"/>
    <w:rsid w:val="006F00B9"/>
    <w:rsid w:val="006F038E"/>
    <w:rsid w:val="006F1CB6"/>
    <w:rsid w:val="006F1E34"/>
    <w:rsid w:val="006F2168"/>
    <w:rsid w:val="006F3C8A"/>
    <w:rsid w:val="006F6061"/>
    <w:rsid w:val="0070052D"/>
    <w:rsid w:val="0070095B"/>
    <w:rsid w:val="00700C65"/>
    <w:rsid w:val="00701452"/>
    <w:rsid w:val="00703F46"/>
    <w:rsid w:val="007043D2"/>
    <w:rsid w:val="0070600A"/>
    <w:rsid w:val="007062C0"/>
    <w:rsid w:val="00707668"/>
    <w:rsid w:val="00710689"/>
    <w:rsid w:val="00711AEC"/>
    <w:rsid w:val="00712B39"/>
    <w:rsid w:val="00713C5C"/>
    <w:rsid w:val="00715299"/>
    <w:rsid w:val="00715560"/>
    <w:rsid w:val="00715AF9"/>
    <w:rsid w:val="007160DB"/>
    <w:rsid w:val="00716241"/>
    <w:rsid w:val="00716E03"/>
    <w:rsid w:val="007201EB"/>
    <w:rsid w:val="00720A1F"/>
    <w:rsid w:val="0072172D"/>
    <w:rsid w:val="00721DF4"/>
    <w:rsid w:val="007225A2"/>
    <w:rsid w:val="0072472E"/>
    <w:rsid w:val="007251FD"/>
    <w:rsid w:val="00725D54"/>
    <w:rsid w:val="00726F14"/>
    <w:rsid w:val="0073189B"/>
    <w:rsid w:val="00740B2D"/>
    <w:rsid w:val="007424A2"/>
    <w:rsid w:val="0074259B"/>
    <w:rsid w:val="007449BB"/>
    <w:rsid w:val="00744FC3"/>
    <w:rsid w:val="00745D3A"/>
    <w:rsid w:val="00745EF7"/>
    <w:rsid w:val="00747F69"/>
    <w:rsid w:val="0075057F"/>
    <w:rsid w:val="00752869"/>
    <w:rsid w:val="007541EF"/>
    <w:rsid w:val="00754390"/>
    <w:rsid w:val="007548AC"/>
    <w:rsid w:val="00754CB5"/>
    <w:rsid w:val="007618AA"/>
    <w:rsid w:val="00763688"/>
    <w:rsid w:val="00763CC0"/>
    <w:rsid w:val="00765415"/>
    <w:rsid w:val="00765EB8"/>
    <w:rsid w:val="007661A5"/>
    <w:rsid w:val="0077132F"/>
    <w:rsid w:val="0077138D"/>
    <w:rsid w:val="00772691"/>
    <w:rsid w:val="00777207"/>
    <w:rsid w:val="00777B63"/>
    <w:rsid w:val="00780C71"/>
    <w:rsid w:val="00783574"/>
    <w:rsid w:val="00787266"/>
    <w:rsid w:val="007906D2"/>
    <w:rsid w:val="00790C9A"/>
    <w:rsid w:val="007920A3"/>
    <w:rsid w:val="00792D06"/>
    <w:rsid w:val="00793BD5"/>
    <w:rsid w:val="00793E23"/>
    <w:rsid w:val="00794CD7"/>
    <w:rsid w:val="00796974"/>
    <w:rsid w:val="007A0042"/>
    <w:rsid w:val="007A0D37"/>
    <w:rsid w:val="007A1279"/>
    <w:rsid w:val="007A2B50"/>
    <w:rsid w:val="007A2C46"/>
    <w:rsid w:val="007A3F5D"/>
    <w:rsid w:val="007A5A13"/>
    <w:rsid w:val="007A6189"/>
    <w:rsid w:val="007A6B38"/>
    <w:rsid w:val="007B233F"/>
    <w:rsid w:val="007B2597"/>
    <w:rsid w:val="007B3D80"/>
    <w:rsid w:val="007B4419"/>
    <w:rsid w:val="007B4716"/>
    <w:rsid w:val="007B5D33"/>
    <w:rsid w:val="007B62AF"/>
    <w:rsid w:val="007C0037"/>
    <w:rsid w:val="007C0461"/>
    <w:rsid w:val="007C0BFB"/>
    <w:rsid w:val="007C0CD4"/>
    <w:rsid w:val="007C3D8D"/>
    <w:rsid w:val="007C5C86"/>
    <w:rsid w:val="007D5603"/>
    <w:rsid w:val="007D5793"/>
    <w:rsid w:val="007D58C5"/>
    <w:rsid w:val="007D5A62"/>
    <w:rsid w:val="007D64EF"/>
    <w:rsid w:val="007D6F71"/>
    <w:rsid w:val="007E003E"/>
    <w:rsid w:val="007E085F"/>
    <w:rsid w:val="007E09A5"/>
    <w:rsid w:val="007E2689"/>
    <w:rsid w:val="007E28E7"/>
    <w:rsid w:val="007E4206"/>
    <w:rsid w:val="007E5832"/>
    <w:rsid w:val="007E6B91"/>
    <w:rsid w:val="007F1513"/>
    <w:rsid w:val="007F24E0"/>
    <w:rsid w:val="007F34C2"/>
    <w:rsid w:val="007F7139"/>
    <w:rsid w:val="00800D61"/>
    <w:rsid w:val="00802BDA"/>
    <w:rsid w:val="0080358F"/>
    <w:rsid w:val="00805FA6"/>
    <w:rsid w:val="008060AB"/>
    <w:rsid w:val="008112F2"/>
    <w:rsid w:val="00812FFD"/>
    <w:rsid w:val="0081355F"/>
    <w:rsid w:val="008165CD"/>
    <w:rsid w:val="008172F9"/>
    <w:rsid w:val="0082168D"/>
    <w:rsid w:val="0082203B"/>
    <w:rsid w:val="00823B08"/>
    <w:rsid w:val="0082491A"/>
    <w:rsid w:val="00825E8C"/>
    <w:rsid w:val="0083037F"/>
    <w:rsid w:val="00831297"/>
    <w:rsid w:val="008330F9"/>
    <w:rsid w:val="008339F4"/>
    <w:rsid w:val="008354FD"/>
    <w:rsid w:val="00836684"/>
    <w:rsid w:val="0084055E"/>
    <w:rsid w:val="00840AFB"/>
    <w:rsid w:val="0084208B"/>
    <w:rsid w:val="00842738"/>
    <w:rsid w:val="008429A1"/>
    <w:rsid w:val="00842EB1"/>
    <w:rsid w:val="008430C3"/>
    <w:rsid w:val="0084465B"/>
    <w:rsid w:val="00845DD3"/>
    <w:rsid w:val="00846F79"/>
    <w:rsid w:val="00847418"/>
    <w:rsid w:val="0085114F"/>
    <w:rsid w:val="00851B59"/>
    <w:rsid w:val="008522EA"/>
    <w:rsid w:val="00852F89"/>
    <w:rsid w:val="0085699B"/>
    <w:rsid w:val="00856E0A"/>
    <w:rsid w:val="0085751E"/>
    <w:rsid w:val="008610B3"/>
    <w:rsid w:val="00863B45"/>
    <w:rsid w:val="0086452F"/>
    <w:rsid w:val="00870F78"/>
    <w:rsid w:val="00871E58"/>
    <w:rsid w:val="00872008"/>
    <w:rsid w:val="00874B35"/>
    <w:rsid w:val="00874EE0"/>
    <w:rsid w:val="00875CAD"/>
    <w:rsid w:val="00877FE8"/>
    <w:rsid w:val="008838B8"/>
    <w:rsid w:val="00884730"/>
    <w:rsid w:val="0088496B"/>
    <w:rsid w:val="00885315"/>
    <w:rsid w:val="00886234"/>
    <w:rsid w:val="0088678C"/>
    <w:rsid w:val="00891B4D"/>
    <w:rsid w:val="008925AC"/>
    <w:rsid w:val="008929A5"/>
    <w:rsid w:val="0089503B"/>
    <w:rsid w:val="00896214"/>
    <w:rsid w:val="008A142C"/>
    <w:rsid w:val="008A16FE"/>
    <w:rsid w:val="008A4E74"/>
    <w:rsid w:val="008A59ED"/>
    <w:rsid w:val="008A78B5"/>
    <w:rsid w:val="008B2D4F"/>
    <w:rsid w:val="008B380E"/>
    <w:rsid w:val="008B38F5"/>
    <w:rsid w:val="008B4C43"/>
    <w:rsid w:val="008B58AE"/>
    <w:rsid w:val="008B7935"/>
    <w:rsid w:val="008C1360"/>
    <w:rsid w:val="008C3113"/>
    <w:rsid w:val="008C34A5"/>
    <w:rsid w:val="008C364D"/>
    <w:rsid w:val="008C4326"/>
    <w:rsid w:val="008C5D2C"/>
    <w:rsid w:val="008C6120"/>
    <w:rsid w:val="008C68B2"/>
    <w:rsid w:val="008C68C9"/>
    <w:rsid w:val="008C6DBB"/>
    <w:rsid w:val="008C6E55"/>
    <w:rsid w:val="008D0C1F"/>
    <w:rsid w:val="008D1A72"/>
    <w:rsid w:val="008D43EF"/>
    <w:rsid w:val="008D75E7"/>
    <w:rsid w:val="008E07B8"/>
    <w:rsid w:val="008E0BBD"/>
    <w:rsid w:val="008E1484"/>
    <w:rsid w:val="008E5875"/>
    <w:rsid w:val="008E6152"/>
    <w:rsid w:val="008E6986"/>
    <w:rsid w:val="008E781E"/>
    <w:rsid w:val="008F03E4"/>
    <w:rsid w:val="008F3C61"/>
    <w:rsid w:val="00900B96"/>
    <w:rsid w:val="00900FEA"/>
    <w:rsid w:val="00901D7F"/>
    <w:rsid w:val="00904CED"/>
    <w:rsid w:val="00904E46"/>
    <w:rsid w:val="00904ECB"/>
    <w:rsid w:val="00905B2B"/>
    <w:rsid w:val="009072D1"/>
    <w:rsid w:val="0091013E"/>
    <w:rsid w:val="00910F58"/>
    <w:rsid w:val="0091237A"/>
    <w:rsid w:val="00914C2A"/>
    <w:rsid w:val="00915221"/>
    <w:rsid w:val="009156C9"/>
    <w:rsid w:val="0091695D"/>
    <w:rsid w:val="009173CA"/>
    <w:rsid w:val="00917932"/>
    <w:rsid w:val="00920E2A"/>
    <w:rsid w:val="00922139"/>
    <w:rsid w:val="00922188"/>
    <w:rsid w:val="00922251"/>
    <w:rsid w:val="00922805"/>
    <w:rsid w:val="009236B0"/>
    <w:rsid w:val="00926429"/>
    <w:rsid w:val="009269F7"/>
    <w:rsid w:val="0092763B"/>
    <w:rsid w:val="00927C1C"/>
    <w:rsid w:val="00930574"/>
    <w:rsid w:val="0093073B"/>
    <w:rsid w:val="0093202A"/>
    <w:rsid w:val="00934A2A"/>
    <w:rsid w:val="00935038"/>
    <w:rsid w:val="00935F9A"/>
    <w:rsid w:val="009362B0"/>
    <w:rsid w:val="00937999"/>
    <w:rsid w:val="009433C7"/>
    <w:rsid w:val="00943A6D"/>
    <w:rsid w:val="00943FD7"/>
    <w:rsid w:val="00944173"/>
    <w:rsid w:val="009450B6"/>
    <w:rsid w:val="00947F54"/>
    <w:rsid w:val="009514CA"/>
    <w:rsid w:val="00951717"/>
    <w:rsid w:val="0095400C"/>
    <w:rsid w:val="00954272"/>
    <w:rsid w:val="00956D75"/>
    <w:rsid w:val="0095750A"/>
    <w:rsid w:val="009577C7"/>
    <w:rsid w:val="0096067A"/>
    <w:rsid w:val="00960C64"/>
    <w:rsid w:val="0096267E"/>
    <w:rsid w:val="009634C2"/>
    <w:rsid w:val="00965DDF"/>
    <w:rsid w:val="00965F1C"/>
    <w:rsid w:val="00966D37"/>
    <w:rsid w:val="00967D6D"/>
    <w:rsid w:val="00970674"/>
    <w:rsid w:val="0097118F"/>
    <w:rsid w:val="00971BF2"/>
    <w:rsid w:val="00971D6F"/>
    <w:rsid w:val="00973668"/>
    <w:rsid w:val="009747D2"/>
    <w:rsid w:val="00975512"/>
    <w:rsid w:val="0097562A"/>
    <w:rsid w:val="009771CE"/>
    <w:rsid w:val="009771F7"/>
    <w:rsid w:val="009773B1"/>
    <w:rsid w:val="009802A9"/>
    <w:rsid w:val="009815A5"/>
    <w:rsid w:val="00982392"/>
    <w:rsid w:val="009828B6"/>
    <w:rsid w:val="00982A77"/>
    <w:rsid w:val="00982C32"/>
    <w:rsid w:val="00983624"/>
    <w:rsid w:val="00983E27"/>
    <w:rsid w:val="00985A30"/>
    <w:rsid w:val="009868D9"/>
    <w:rsid w:val="009875CD"/>
    <w:rsid w:val="00987A15"/>
    <w:rsid w:val="00987CA8"/>
    <w:rsid w:val="00991080"/>
    <w:rsid w:val="00997AA9"/>
    <w:rsid w:val="00997E00"/>
    <w:rsid w:val="009A1471"/>
    <w:rsid w:val="009A1980"/>
    <w:rsid w:val="009A2478"/>
    <w:rsid w:val="009A7DE6"/>
    <w:rsid w:val="009B2274"/>
    <w:rsid w:val="009B2BA0"/>
    <w:rsid w:val="009B496A"/>
    <w:rsid w:val="009B5521"/>
    <w:rsid w:val="009B6C8B"/>
    <w:rsid w:val="009B796B"/>
    <w:rsid w:val="009C0029"/>
    <w:rsid w:val="009C458D"/>
    <w:rsid w:val="009C4DE7"/>
    <w:rsid w:val="009C5683"/>
    <w:rsid w:val="009C6833"/>
    <w:rsid w:val="009D10A0"/>
    <w:rsid w:val="009D10F2"/>
    <w:rsid w:val="009D1455"/>
    <w:rsid w:val="009D268F"/>
    <w:rsid w:val="009D50FA"/>
    <w:rsid w:val="009D5A83"/>
    <w:rsid w:val="009D5D7B"/>
    <w:rsid w:val="009E0489"/>
    <w:rsid w:val="009E16CA"/>
    <w:rsid w:val="009E3831"/>
    <w:rsid w:val="009E6069"/>
    <w:rsid w:val="009F0005"/>
    <w:rsid w:val="009F1246"/>
    <w:rsid w:val="009F2B6F"/>
    <w:rsid w:val="009F2E32"/>
    <w:rsid w:val="009F55F5"/>
    <w:rsid w:val="009F562A"/>
    <w:rsid w:val="009F5683"/>
    <w:rsid w:val="009F6315"/>
    <w:rsid w:val="009F663A"/>
    <w:rsid w:val="009F7383"/>
    <w:rsid w:val="00A022F1"/>
    <w:rsid w:val="00A03F86"/>
    <w:rsid w:val="00A0475E"/>
    <w:rsid w:val="00A06976"/>
    <w:rsid w:val="00A102EC"/>
    <w:rsid w:val="00A10D15"/>
    <w:rsid w:val="00A12E13"/>
    <w:rsid w:val="00A143E0"/>
    <w:rsid w:val="00A14D53"/>
    <w:rsid w:val="00A16739"/>
    <w:rsid w:val="00A17D07"/>
    <w:rsid w:val="00A240B3"/>
    <w:rsid w:val="00A27302"/>
    <w:rsid w:val="00A30ED2"/>
    <w:rsid w:val="00A326E8"/>
    <w:rsid w:val="00A33464"/>
    <w:rsid w:val="00A33EB6"/>
    <w:rsid w:val="00A346B6"/>
    <w:rsid w:val="00A37720"/>
    <w:rsid w:val="00A37E1A"/>
    <w:rsid w:val="00A408AE"/>
    <w:rsid w:val="00A40CAE"/>
    <w:rsid w:val="00A40E7C"/>
    <w:rsid w:val="00A41F39"/>
    <w:rsid w:val="00A46DA9"/>
    <w:rsid w:val="00A52EF3"/>
    <w:rsid w:val="00A56F38"/>
    <w:rsid w:val="00A62798"/>
    <w:rsid w:val="00A643C9"/>
    <w:rsid w:val="00A64631"/>
    <w:rsid w:val="00A6672F"/>
    <w:rsid w:val="00A66D21"/>
    <w:rsid w:val="00A670B5"/>
    <w:rsid w:val="00A6767E"/>
    <w:rsid w:val="00A71374"/>
    <w:rsid w:val="00A71C9D"/>
    <w:rsid w:val="00A72B82"/>
    <w:rsid w:val="00A7381B"/>
    <w:rsid w:val="00A74AE0"/>
    <w:rsid w:val="00A75190"/>
    <w:rsid w:val="00A75272"/>
    <w:rsid w:val="00A75515"/>
    <w:rsid w:val="00A760DF"/>
    <w:rsid w:val="00A76798"/>
    <w:rsid w:val="00A769FE"/>
    <w:rsid w:val="00A76CE9"/>
    <w:rsid w:val="00A7761E"/>
    <w:rsid w:val="00A7762A"/>
    <w:rsid w:val="00A81873"/>
    <w:rsid w:val="00A84E78"/>
    <w:rsid w:val="00A86F7D"/>
    <w:rsid w:val="00A9040C"/>
    <w:rsid w:val="00A90FF2"/>
    <w:rsid w:val="00A9139D"/>
    <w:rsid w:val="00A91833"/>
    <w:rsid w:val="00A92814"/>
    <w:rsid w:val="00A9355F"/>
    <w:rsid w:val="00A93B99"/>
    <w:rsid w:val="00A95DDC"/>
    <w:rsid w:val="00A976E1"/>
    <w:rsid w:val="00AA0F86"/>
    <w:rsid w:val="00AA1AFD"/>
    <w:rsid w:val="00AA1ED3"/>
    <w:rsid w:val="00AA25EB"/>
    <w:rsid w:val="00AA39FB"/>
    <w:rsid w:val="00AA5B85"/>
    <w:rsid w:val="00AA5CA7"/>
    <w:rsid w:val="00AA7191"/>
    <w:rsid w:val="00AA71BF"/>
    <w:rsid w:val="00AB09E1"/>
    <w:rsid w:val="00AB3D91"/>
    <w:rsid w:val="00AB665B"/>
    <w:rsid w:val="00AB7264"/>
    <w:rsid w:val="00AB7C82"/>
    <w:rsid w:val="00AC0159"/>
    <w:rsid w:val="00AC056A"/>
    <w:rsid w:val="00AC1E60"/>
    <w:rsid w:val="00AC265B"/>
    <w:rsid w:val="00AC2D7E"/>
    <w:rsid w:val="00AC41FD"/>
    <w:rsid w:val="00AC59F2"/>
    <w:rsid w:val="00AC7436"/>
    <w:rsid w:val="00AD00F0"/>
    <w:rsid w:val="00AD067A"/>
    <w:rsid w:val="00AD2E5D"/>
    <w:rsid w:val="00AD2F6F"/>
    <w:rsid w:val="00AD3168"/>
    <w:rsid w:val="00AD3428"/>
    <w:rsid w:val="00AD457D"/>
    <w:rsid w:val="00AD4C64"/>
    <w:rsid w:val="00AD62C1"/>
    <w:rsid w:val="00AD7B65"/>
    <w:rsid w:val="00AD7B8E"/>
    <w:rsid w:val="00AD7F76"/>
    <w:rsid w:val="00AE1184"/>
    <w:rsid w:val="00AE1288"/>
    <w:rsid w:val="00AE2AFE"/>
    <w:rsid w:val="00AE34A4"/>
    <w:rsid w:val="00AE3959"/>
    <w:rsid w:val="00AE6556"/>
    <w:rsid w:val="00AE74ED"/>
    <w:rsid w:val="00AF1F52"/>
    <w:rsid w:val="00B0098D"/>
    <w:rsid w:val="00B06082"/>
    <w:rsid w:val="00B10CD7"/>
    <w:rsid w:val="00B114D3"/>
    <w:rsid w:val="00B11973"/>
    <w:rsid w:val="00B15D73"/>
    <w:rsid w:val="00B26E3A"/>
    <w:rsid w:val="00B311CA"/>
    <w:rsid w:val="00B31562"/>
    <w:rsid w:val="00B32730"/>
    <w:rsid w:val="00B32EDD"/>
    <w:rsid w:val="00B3399A"/>
    <w:rsid w:val="00B33F69"/>
    <w:rsid w:val="00B35624"/>
    <w:rsid w:val="00B35ABA"/>
    <w:rsid w:val="00B37CC3"/>
    <w:rsid w:val="00B37EEE"/>
    <w:rsid w:val="00B427FF"/>
    <w:rsid w:val="00B457FA"/>
    <w:rsid w:val="00B46586"/>
    <w:rsid w:val="00B5135C"/>
    <w:rsid w:val="00B51A01"/>
    <w:rsid w:val="00B52530"/>
    <w:rsid w:val="00B5328B"/>
    <w:rsid w:val="00B53DC7"/>
    <w:rsid w:val="00B540E9"/>
    <w:rsid w:val="00B56FFD"/>
    <w:rsid w:val="00B60832"/>
    <w:rsid w:val="00B6190D"/>
    <w:rsid w:val="00B61F8F"/>
    <w:rsid w:val="00B65238"/>
    <w:rsid w:val="00B6705C"/>
    <w:rsid w:val="00B70750"/>
    <w:rsid w:val="00B71006"/>
    <w:rsid w:val="00B720E6"/>
    <w:rsid w:val="00B723C4"/>
    <w:rsid w:val="00B74793"/>
    <w:rsid w:val="00B74DC5"/>
    <w:rsid w:val="00B77A82"/>
    <w:rsid w:val="00B80587"/>
    <w:rsid w:val="00B81C7F"/>
    <w:rsid w:val="00B8200F"/>
    <w:rsid w:val="00B83F08"/>
    <w:rsid w:val="00B857C5"/>
    <w:rsid w:val="00B85B19"/>
    <w:rsid w:val="00B868AF"/>
    <w:rsid w:val="00B86C98"/>
    <w:rsid w:val="00B90287"/>
    <w:rsid w:val="00B94BAF"/>
    <w:rsid w:val="00B94E42"/>
    <w:rsid w:val="00B95C23"/>
    <w:rsid w:val="00B96948"/>
    <w:rsid w:val="00B969C4"/>
    <w:rsid w:val="00B97EF0"/>
    <w:rsid w:val="00BA064D"/>
    <w:rsid w:val="00BA0817"/>
    <w:rsid w:val="00BA16E0"/>
    <w:rsid w:val="00BA1CFB"/>
    <w:rsid w:val="00BA2380"/>
    <w:rsid w:val="00BA23E3"/>
    <w:rsid w:val="00BA4D8D"/>
    <w:rsid w:val="00BA7538"/>
    <w:rsid w:val="00BA786A"/>
    <w:rsid w:val="00BB0953"/>
    <w:rsid w:val="00BB0F4B"/>
    <w:rsid w:val="00BB1F9E"/>
    <w:rsid w:val="00BB2C34"/>
    <w:rsid w:val="00BB2D91"/>
    <w:rsid w:val="00BB3775"/>
    <w:rsid w:val="00BB5C07"/>
    <w:rsid w:val="00BB6097"/>
    <w:rsid w:val="00BC20AC"/>
    <w:rsid w:val="00BC4804"/>
    <w:rsid w:val="00BC77D4"/>
    <w:rsid w:val="00BC79E1"/>
    <w:rsid w:val="00BD14D8"/>
    <w:rsid w:val="00BD2693"/>
    <w:rsid w:val="00BD4C55"/>
    <w:rsid w:val="00BD4F9E"/>
    <w:rsid w:val="00BD5BEC"/>
    <w:rsid w:val="00BE0DCD"/>
    <w:rsid w:val="00BE11CB"/>
    <w:rsid w:val="00BE1923"/>
    <w:rsid w:val="00BE293E"/>
    <w:rsid w:val="00BF0C02"/>
    <w:rsid w:val="00BF20EB"/>
    <w:rsid w:val="00BF2C63"/>
    <w:rsid w:val="00BF3A2B"/>
    <w:rsid w:val="00BF3A4C"/>
    <w:rsid w:val="00BF3ADE"/>
    <w:rsid w:val="00BF408A"/>
    <w:rsid w:val="00BF5D9D"/>
    <w:rsid w:val="00BF5F5A"/>
    <w:rsid w:val="00BF72CB"/>
    <w:rsid w:val="00C0004B"/>
    <w:rsid w:val="00C00826"/>
    <w:rsid w:val="00C01A76"/>
    <w:rsid w:val="00C01C92"/>
    <w:rsid w:val="00C02D92"/>
    <w:rsid w:val="00C036EE"/>
    <w:rsid w:val="00C058E5"/>
    <w:rsid w:val="00C061D2"/>
    <w:rsid w:val="00C1010B"/>
    <w:rsid w:val="00C13D41"/>
    <w:rsid w:val="00C14F5A"/>
    <w:rsid w:val="00C15FC4"/>
    <w:rsid w:val="00C17117"/>
    <w:rsid w:val="00C17AE6"/>
    <w:rsid w:val="00C20DDF"/>
    <w:rsid w:val="00C21586"/>
    <w:rsid w:val="00C221C8"/>
    <w:rsid w:val="00C266A0"/>
    <w:rsid w:val="00C309C1"/>
    <w:rsid w:val="00C32428"/>
    <w:rsid w:val="00C32A5F"/>
    <w:rsid w:val="00C32C25"/>
    <w:rsid w:val="00C3395F"/>
    <w:rsid w:val="00C34F4E"/>
    <w:rsid w:val="00C350C2"/>
    <w:rsid w:val="00C36505"/>
    <w:rsid w:val="00C3661A"/>
    <w:rsid w:val="00C40EB5"/>
    <w:rsid w:val="00C40EBE"/>
    <w:rsid w:val="00C419C6"/>
    <w:rsid w:val="00C41B42"/>
    <w:rsid w:val="00C44533"/>
    <w:rsid w:val="00C459AA"/>
    <w:rsid w:val="00C45F36"/>
    <w:rsid w:val="00C46F8F"/>
    <w:rsid w:val="00C50F8C"/>
    <w:rsid w:val="00C532D2"/>
    <w:rsid w:val="00C54FCF"/>
    <w:rsid w:val="00C554DB"/>
    <w:rsid w:val="00C56270"/>
    <w:rsid w:val="00C5699E"/>
    <w:rsid w:val="00C57DB4"/>
    <w:rsid w:val="00C600BE"/>
    <w:rsid w:val="00C61122"/>
    <w:rsid w:val="00C61499"/>
    <w:rsid w:val="00C62FB3"/>
    <w:rsid w:val="00C63EC2"/>
    <w:rsid w:val="00C65062"/>
    <w:rsid w:val="00C66724"/>
    <w:rsid w:val="00C66F43"/>
    <w:rsid w:val="00C67C42"/>
    <w:rsid w:val="00C714D9"/>
    <w:rsid w:val="00C72311"/>
    <w:rsid w:val="00C723C6"/>
    <w:rsid w:val="00C73C04"/>
    <w:rsid w:val="00C755F1"/>
    <w:rsid w:val="00C75970"/>
    <w:rsid w:val="00C76D28"/>
    <w:rsid w:val="00C815B2"/>
    <w:rsid w:val="00C81745"/>
    <w:rsid w:val="00C8216E"/>
    <w:rsid w:val="00C824B8"/>
    <w:rsid w:val="00C82F03"/>
    <w:rsid w:val="00C83103"/>
    <w:rsid w:val="00C8553B"/>
    <w:rsid w:val="00C85ACF"/>
    <w:rsid w:val="00C85EBD"/>
    <w:rsid w:val="00C879D4"/>
    <w:rsid w:val="00C87A04"/>
    <w:rsid w:val="00C92461"/>
    <w:rsid w:val="00C9260A"/>
    <w:rsid w:val="00C9273A"/>
    <w:rsid w:val="00C92C1E"/>
    <w:rsid w:val="00C92D12"/>
    <w:rsid w:val="00C93742"/>
    <w:rsid w:val="00C956AD"/>
    <w:rsid w:val="00C960AE"/>
    <w:rsid w:val="00CA0A3A"/>
    <w:rsid w:val="00CA0A6E"/>
    <w:rsid w:val="00CA4C5F"/>
    <w:rsid w:val="00CA5567"/>
    <w:rsid w:val="00CA6D90"/>
    <w:rsid w:val="00CB39C6"/>
    <w:rsid w:val="00CB3E09"/>
    <w:rsid w:val="00CB5A9C"/>
    <w:rsid w:val="00CB5E67"/>
    <w:rsid w:val="00CB7892"/>
    <w:rsid w:val="00CC38EB"/>
    <w:rsid w:val="00CC698F"/>
    <w:rsid w:val="00CC6C75"/>
    <w:rsid w:val="00CD05FC"/>
    <w:rsid w:val="00CD07C2"/>
    <w:rsid w:val="00CD28F9"/>
    <w:rsid w:val="00CD3E40"/>
    <w:rsid w:val="00CD440A"/>
    <w:rsid w:val="00CD4BE8"/>
    <w:rsid w:val="00CD597A"/>
    <w:rsid w:val="00CD619A"/>
    <w:rsid w:val="00CE1B12"/>
    <w:rsid w:val="00CE3C71"/>
    <w:rsid w:val="00CE69D7"/>
    <w:rsid w:val="00CF0377"/>
    <w:rsid w:val="00CF07BA"/>
    <w:rsid w:val="00CF1532"/>
    <w:rsid w:val="00CF41B3"/>
    <w:rsid w:val="00CF7C1F"/>
    <w:rsid w:val="00D014FE"/>
    <w:rsid w:val="00D021CF"/>
    <w:rsid w:val="00D0368E"/>
    <w:rsid w:val="00D040ED"/>
    <w:rsid w:val="00D05316"/>
    <w:rsid w:val="00D06319"/>
    <w:rsid w:val="00D068DD"/>
    <w:rsid w:val="00D070B1"/>
    <w:rsid w:val="00D108DA"/>
    <w:rsid w:val="00D10C98"/>
    <w:rsid w:val="00D1188C"/>
    <w:rsid w:val="00D11DFD"/>
    <w:rsid w:val="00D12362"/>
    <w:rsid w:val="00D130EF"/>
    <w:rsid w:val="00D14798"/>
    <w:rsid w:val="00D14957"/>
    <w:rsid w:val="00D14B1C"/>
    <w:rsid w:val="00D154F8"/>
    <w:rsid w:val="00D156CD"/>
    <w:rsid w:val="00D15B84"/>
    <w:rsid w:val="00D15E7D"/>
    <w:rsid w:val="00D15EDE"/>
    <w:rsid w:val="00D160A6"/>
    <w:rsid w:val="00D2116D"/>
    <w:rsid w:val="00D2361C"/>
    <w:rsid w:val="00D239F6"/>
    <w:rsid w:val="00D25F65"/>
    <w:rsid w:val="00D262F9"/>
    <w:rsid w:val="00D279AE"/>
    <w:rsid w:val="00D30CB0"/>
    <w:rsid w:val="00D30FDF"/>
    <w:rsid w:val="00D34233"/>
    <w:rsid w:val="00D35BF6"/>
    <w:rsid w:val="00D374AD"/>
    <w:rsid w:val="00D37F30"/>
    <w:rsid w:val="00D40E00"/>
    <w:rsid w:val="00D41D7E"/>
    <w:rsid w:val="00D42113"/>
    <w:rsid w:val="00D42B7B"/>
    <w:rsid w:val="00D44059"/>
    <w:rsid w:val="00D44BC5"/>
    <w:rsid w:val="00D45059"/>
    <w:rsid w:val="00D456B8"/>
    <w:rsid w:val="00D468AE"/>
    <w:rsid w:val="00D518F0"/>
    <w:rsid w:val="00D51B5A"/>
    <w:rsid w:val="00D530D5"/>
    <w:rsid w:val="00D53842"/>
    <w:rsid w:val="00D54F34"/>
    <w:rsid w:val="00D5614E"/>
    <w:rsid w:val="00D56846"/>
    <w:rsid w:val="00D60263"/>
    <w:rsid w:val="00D60E83"/>
    <w:rsid w:val="00D62285"/>
    <w:rsid w:val="00D62EC0"/>
    <w:rsid w:val="00D62F30"/>
    <w:rsid w:val="00D643FE"/>
    <w:rsid w:val="00D70925"/>
    <w:rsid w:val="00D728E8"/>
    <w:rsid w:val="00D73078"/>
    <w:rsid w:val="00D73172"/>
    <w:rsid w:val="00D74C09"/>
    <w:rsid w:val="00D770E6"/>
    <w:rsid w:val="00D813E1"/>
    <w:rsid w:val="00D8165D"/>
    <w:rsid w:val="00D81A74"/>
    <w:rsid w:val="00D83674"/>
    <w:rsid w:val="00D83921"/>
    <w:rsid w:val="00D86E7F"/>
    <w:rsid w:val="00D90DF3"/>
    <w:rsid w:val="00D94A98"/>
    <w:rsid w:val="00D96923"/>
    <w:rsid w:val="00D96956"/>
    <w:rsid w:val="00D96A9E"/>
    <w:rsid w:val="00D97229"/>
    <w:rsid w:val="00D97F08"/>
    <w:rsid w:val="00DA0FB4"/>
    <w:rsid w:val="00DA2877"/>
    <w:rsid w:val="00DA3480"/>
    <w:rsid w:val="00DA5783"/>
    <w:rsid w:val="00DA5DD6"/>
    <w:rsid w:val="00DA6128"/>
    <w:rsid w:val="00DA77CF"/>
    <w:rsid w:val="00DA7ACC"/>
    <w:rsid w:val="00DA7BA2"/>
    <w:rsid w:val="00DB00AF"/>
    <w:rsid w:val="00DB1449"/>
    <w:rsid w:val="00DB43CF"/>
    <w:rsid w:val="00DB5014"/>
    <w:rsid w:val="00DB58DE"/>
    <w:rsid w:val="00DB62A6"/>
    <w:rsid w:val="00DC123D"/>
    <w:rsid w:val="00DC297A"/>
    <w:rsid w:val="00DC2E12"/>
    <w:rsid w:val="00DC49CD"/>
    <w:rsid w:val="00DC704A"/>
    <w:rsid w:val="00DC7B62"/>
    <w:rsid w:val="00DC7D32"/>
    <w:rsid w:val="00DD0C00"/>
    <w:rsid w:val="00DD0C8B"/>
    <w:rsid w:val="00DD29E1"/>
    <w:rsid w:val="00DD3225"/>
    <w:rsid w:val="00DD44D7"/>
    <w:rsid w:val="00DD5505"/>
    <w:rsid w:val="00DD59D8"/>
    <w:rsid w:val="00DD669E"/>
    <w:rsid w:val="00DD70BC"/>
    <w:rsid w:val="00DD70E0"/>
    <w:rsid w:val="00DD7A86"/>
    <w:rsid w:val="00DE048F"/>
    <w:rsid w:val="00DE4876"/>
    <w:rsid w:val="00DE5B2A"/>
    <w:rsid w:val="00DE6DC5"/>
    <w:rsid w:val="00DE710D"/>
    <w:rsid w:val="00DE7B37"/>
    <w:rsid w:val="00DF002B"/>
    <w:rsid w:val="00DF1B0A"/>
    <w:rsid w:val="00DF263C"/>
    <w:rsid w:val="00DF2675"/>
    <w:rsid w:val="00DF4DD8"/>
    <w:rsid w:val="00DF5281"/>
    <w:rsid w:val="00DF6ABC"/>
    <w:rsid w:val="00DF7558"/>
    <w:rsid w:val="00E003B0"/>
    <w:rsid w:val="00E0543F"/>
    <w:rsid w:val="00E06EC5"/>
    <w:rsid w:val="00E1010A"/>
    <w:rsid w:val="00E11AC7"/>
    <w:rsid w:val="00E11EF3"/>
    <w:rsid w:val="00E13C5A"/>
    <w:rsid w:val="00E13D7B"/>
    <w:rsid w:val="00E20251"/>
    <w:rsid w:val="00E2097A"/>
    <w:rsid w:val="00E20A5E"/>
    <w:rsid w:val="00E20DF2"/>
    <w:rsid w:val="00E21030"/>
    <w:rsid w:val="00E21D48"/>
    <w:rsid w:val="00E23D01"/>
    <w:rsid w:val="00E24A5B"/>
    <w:rsid w:val="00E309FE"/>
    <w:rsid w:val="00E31647"/>
    <w:rsid w:val="00E32382"/>
    <w:rsid w:val="00E32526"/>
    <w:rsid w:val="00E34A05"/>
    <w:rsid w:val="00E34ED4"/>
    <w:rsid w:val="00E351BF"/>
    <w:rsid w:val="00E35271"/>
    <w:rsid w:val="00E3741C"/>
    <w:rsid w:val="00E425EB"/>
    <w:rsid w:val="00E43AC4"/>
    <w:rsid w:val="00E43F1E"/>
    <w:rsid w:val="00E45BD7"/>
    <w:rsid w:val="00E46421"/>
    <w:rsid w:val="00E50BCC"/>
    <w:rsid w:val="00E54CC1"/>
    <w:rsid w:val="00E574E8"/>
    <w:rsid w:val="00E60F1B"/>
    <w:rsid w:val="00E611A9"/>
    <w:rsid w:val="00E62B5B"/>
    <w:rsid w:val="00E6345E"/>
    <w:rsid w:val="00E6395E"/>
    <w:rsid w:val="00E63ABB"/>
    <w:rsid w:val="00E66130"/>
    <w:rsid w:val="00E66662"/>
    <w:rsid w:val="00E66A3D"/>
    <w:rsid w:val="00E66A7A"/>
    <w:rsid w:val="00E66E3A"/>
    <w:rsid w:val="00E70ACC"/>
    <w:rsid w:val="00E7411C"/>
    <w:rsid w:val="00E74375"/>
    <w:rsid w:val="00E768C2"/>
    <w:rsid w:val="00E77B52"/>
    <w:rsid w:val="00E81B7E"/>
    <w:rsid w:val="00E82150"/>
    <w:rsid w:val="00E8258A"/>
    <w:rsid w:val="00E82758"/>
    <w:rsid w:val="00E82993"/>
    <w:rsid w:val="00E82BE4"/>
    <w:rsid w:val="00E85BFE"/>
    <w:rsid w:val="00E86073"/>
    <w:rsid w:val="00E86AD1"/>
    <w:rsid w:val="00E87291"/>
    <w:rsid w:val="00E87B50"/>
    <w:rsid w:val="00E87FB3"/>
    <w:rsid w:val="00E96805"/>
    <w:rsid w:val="00E96F62"/>
    <w:rsid w:val="00EA17B4"/>
    <w:rsid w:val="00EA2C4D"/>
    <w:rsid w:val="00EA2F75"/>
    <w:rsid w:val="00EA4926"/>
    <w:rsid w:val="00EB135D"/>
    <w:rsid w:val="00EB500C"/>
    <w:rsid w:val="00EB58A6"/>
    <w:rsid w:val="00EB5B95"/>
    <w:rsid w:val="00EB5EB5"/>
    <w:rsid w:val="00EB6B41"/>
    <w:rsid w:val="00EC1324"/>
    <w:rsid w:val="00EC16D7"/>
    <w:rsid w:val="00EC16ED"/>
    <w:rsid w:val="00EC18E1"/>
    <w:rsid w:val="00EC5B9C"/>
    <w:rsid w:val="00EC757D"/>
    <w:rsid w:val="00ED0160"/>
    <w:rsid w:val="00ED423D"/>
    <w:rsid w:val="00ED55E7"/>
    <w:rsid w:val="00EE15FD"/>
    <w:rsid w:val="00EE1F9E"/>
    <w:rsid w:val="00EE268C"/>
    <w:rsid w:val="00EE2B6F"/>
    <w:rsid w:val="00EE3210"/>
    <w:rsid w:val="00EE323A"/>
    <w:rsid w:val="00EE36CE"/>
    <w:rsid w:val="00EE5649"/>
    <w:rsid w:val="00EE6FBD"/>
    <w:rsid w:val="00EF1829"/>
    <w:rsid w:val="00EF193F"/>
    <w:rsid w:val="00EF1A13"/>
    <w:rsid w:val="00EF356A"/>
    <w:rsid w:val="00EF5170"/>
    <w:rsid w:val="00EF5834"/>
    <w:rsid w:val="00EF59E9"/>
    <w:rsid w:val="00EF6F0F"/>
    <w:rsid w:val="00F007A3"/>
    <w:rsid w:val="00F046C3"/>
    <w:rsid w:val="00F06832"/>
    <w:rsid w:val="00F06B69"/>
    <w:rsid w:val="00F0700D"/>
    <w:rsid w:val="00F0708D"/>
    <w:rsid w:val="00F13B46"/>
    <w:rsid w:val="00F14252"/>
    <w:rsid w:val="00F143CE"/>
    <w:rsid w:val="00F14FAF"/>
    <w:rsid w:val="00F15211"/>
    <w:rsid w:val="00F161EF"/>
    <w:rsid w:val="00F1697B"/>
    <w:rsid w:val="00F1701B"/>
    <w:rsid w:val="00F21F59"/>
    <w:rsid w:val="00F224CB"/>
    <w:rsid w:val="00F23092"/>
    <w:rsid w:val="00F2362D"/>
    <w:rsid w:val="00F23F14"/>
    <w:rsid w:val="00F23FDC"/>
    <w:rsid w:val="00F248BB"/>
    <w:rsid w:val="00F2491F"/>
    <w:rsid w:val="00F24E77"/>
    <w:rsid w:val="00F2698A"/>
    <w:rsid w:val="00F26DDB"/>
    <w:rsid w:val="00F27C28"/>
    <w:rsid w:val="00F30115"/>
    <w:rsid w:val="00F319DE"/>
    <w:rsid w:val="00F31FC9"/>
    <w:rsid w:val="00F32499"/>
    <w:rsid w:val="00F32B85"/>
    <w:rsid w:val="00F377EF"/>
    <w:rsid w:val="00F40677"/>
    <w:rsid w:val="00F410C6"/>
    <w:rsid w:val="00F413DC"/>
    <w:rsid w:val="00F42EC3"/>
    <w:rsid w:val="00F42F72"/>
    <w:rsid w:val="00F43E9B"/>
    <w:rsid w:val="00F44452"/>
    <w:rsid w:val="00F446EB"/>
    <w:rsid w:val="00F46D7E"/>
    <w:rsid w:val="00F501B0"/>
    <w:rsid w:val="00F522EA"/>
    <w:rsid w:val="00F52E14"/>
    <w:rsid w:val="00F56962"/>
    <w:rsid w:val="00F6073F"/>
    <w:rsid w:val="00F608A5"/>
    <w:rsid w:val="00F67A55"/>
    <w:rsid w:val="00F7024E"/>
    <w:rsid w:val="00F70F2B"/>
    <w:rsid w:val="00F723A0"/>
    <w:rsid w:val="00F7261E"/>
    <w:rsid w:val="00F733A5"/>
    <w:rsid w:val="00F748B8"/>
    <w:rsid w:val="00F81421"/>
    <w:rsid w:val="00F81C58"/>
    <w:rsid w:val="00F829AE"/>
    <w:rsid w:val="00F82CFD"/>
    <w:rsid w:val="00F84791"/>
    <w:rsid w:val="00F85051"/>
    <w:rsid w:val="00F90757"/>
    <w:rsid w:val="00F91194"/>
    <w:rsid w:val="00F91E96"/>
    <w:rsid w:val="00F930DB"/>
    <w:rsid w:val="00F938CC"/>
    <w:rsid w:val="00F9553E"/>
    <w:rsid w:val="00F955F4"/>
    <w:rsid w:val="00F975A4"/>
    <w:rsid w:val="00F97B27"/>
    <w:rsid w:val="00FA0896"/>
    <w:rsid w:val="00FA1E5C"/>
    <w:rsid w:val="00FA2BE3"/>
    <w:rsid w:val="00FA2CCB"/>
    <w:rsid w:val="00FA3D2C"/>
    <w:rsid w:val="00FA4A13"/>
    <w:rsid w:val="00FA5BAE"/>
    <w:rsid w:val="00FA7D7C"/>
    <w:rsid w:val="00FB0215"/>
    <w:rsid w:val="00FB1AF5"/>
    <w:rsid w:val="00FB2153"/>
    <w:rsid w:val="00FB2E44"/>
    <w:rsid w:val="00FB3D56"/>
    <w:rsid w:val="00FB4976"/>
    <w:rsid w:val="00FB4DF5"/>
    <w:rsid w:val="00FB5AB5"/>
    <w:rsid w:val="00FB5DA6"/>
    <w:rsid w:val="00FB6289"/>
    <w:rsid w:val="00FB68EB"/>
    <w:rsid w:val="00FB7838"/>
    <w:rsid w:val="00FC14D9"/>
    <w:rsid w:val="00FC16C0"/>
    <w:rsid w:val="00FC2EC2"/>
    <w:rsid w:val="00FC3E1C"/>
    <w:rsid w:val="00FC60B6"/>
    <w:rsid w:val="00FD1520"/>
    <w:rsid w:val="00FD16FD"/>
    <w:rsid w:val="00FD1CC5"/>
    <w:rsid w:val="00FD3518"/>
    <w:rsid w:val="00FD4904"/>
    <w:rsid w:val="00FD6658"/>
    <w:rsid w:val="00FD7771"/>
    <w:rsid w:val="00FE266D"/>
    <w:rsid w:val="00FE2C3D"/>
    <w:rsid w:val="00FE2F57"/>
    <w:rsid w:val="00FE3CA6"/>
    <w:rsid w:val="00FE3DBD"/>
    <w:rsid w:val="00FE3F7A"/>
    <w:rsid w:val="00FE4A9C"/>
    <w:rsid w:val="00FE6FCB"/>
    <w:rsid w:val="00FE7CFB"/>
    <w:rsid w:val="00FF04CA"/>
    <w:rsid w:val="00FF0741"/>
    <w:rsid w:val="00FF1178"/>
    <w:rsid w:val="00FF3F83"/>
    <w:rsid w:val="00FF4957"/>
    <w:rsid w:val="00FF52BF"/>
    <w:rsid w:val="63220B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3A1E97B1"/>
  <w15:docId w15:val="{642714D1-3C4C-4BA6-B77B-FAF1A3AF49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iPriority="0"/>
    <w:lsdException w:name="annotation text" w:unhideWhenUsed="1"/>
    <w:lsdException w:name="footer" w:uiPriority="0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/>
    <w:lsdException w:name="FollowedHyperlink" w:uiPriority="0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uiPriority="0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0"/>
    <w:lsdException w:name="Table Grid" w:uiPriority="3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F263C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spacing w:after="200" w:line="276" w:lineRule="auto"/>
    </w:pPr>
    <w:rPr>
      <w:rFonts w:ascii="Calibri" w:eastAsia="Calibri" w:hAnsi="Calibri" w:cs="Calibri"/>
      <w:color w:val="000000"/>
      <w:sz w:val="22"/>
      <w:szCs w:val="22"/>
      <w:lang w:eastAsia="zh-CN"/>
    </w:rPr>
  </w:style>
  <w:style w:type="paragraph" w:styleId="1">
    <w:name w:val="heading 1"/>
    <w:basedOn w:val="a"/>
    <w:next w:val="a"/>
    <w:qFormat/>
    <w:rsid w:val="00DF263C"/>
    <w:pPr>
      <w:keepNext/>
      <w:keepLines/>
      <w:numPr>
        <w:numId w:val="1"/>
      </w:numPr>
      <w:tabs>
        <w:tab w:val="left" w:pos="0"/>
      </w:tabs>
      <w:spacing w:before="480" w:after="120"/>
      <w:outlineLvl w:val="0"/>
    </w:pPr>
    <w:rPr>
      <w:rFonts w:cs="Times New Roman"/>
      <w:b/>
      <w:sz w:val="48"/>
      <w:szCs w:val="48"/>
    </w:rPr>
  </w:style>
  <w:style w:type="paragraph" w:styleId="2">
    <w:name w:val="heading 2"/>
    <w:basedOn w:val="a"/>
    <w:next w:val="a"/>
    <w:qFormat/>
    <w:rsid w:val="00DF263C"/>
    <w:pPr>
      <w:keepNext/>
      <w:keepLines/>
      <w:numPr>
        <w:ilvl w:val="1"/>
        <w:numId w:val="1"/>
      </w:numPr>
      <w:tabs>
        <w:tab w:val="left" w:pos="0"/>
      </w:tabs>
      <w:spacing w:before="360" w:after="80"/>
      <w:outlineLvl w:val="1"/>
    </w:pPr>
    <w:rPr>
      <w:rFonts w:cs="Times New Roman"/>
      <w:b/>
      <w:sz w:val="36"/>
      <w:szCs w:val="36"/>
    </w:rPr>
  </w:style>
  <w:style w:type="paragraph" w:styleId="3">
    <w:name w:val="heading 3"/>
    <w:basedOn w:val="a"/>
    <w:next w:val="a"/>
    <w:qFormat/>
    <w:rsid w:val="00DF263C"/>
    <w:pPr>
      <w:keepNext/>
      <w:keepLines/>
      <w:numPr>
        <w:ilvl w:val="2"/>
        <w:numId w:val="1"/>
      </w:numPr>
      <w:tabs>
        <w:tab w:val="left" w:pos="0"/>
      </w:tabs>
      <w:spacing w:before="280" w:after="80"/>
      <w:outlineLvl w:val="2"/>
    </w:pPr>
    <w:rPr>
      <w:rFonts w:cs="Times New Roman"/>
      <w:b/>
      <w:sz w:val="28"/>
      <w:szCs w:val="28"/>
    </w:rPr>
  </w:style>
  <w:style w:type="paragraph" w:styleId="4">
    <w:name w:val="heading 4"/>
    <w:basedOn w:val="a"/>
    <w:next w:val="a"/>
    <w:qFormat/>
    <w:rsid w:val="00DF263C"/>
    <w:pPr>
      <w:keepNext/>
      <w:keepLines/>
      <w:numPr>
        <w:ilvl w:val="3"/>
        <w:numId w:val="1"/>
      </w:numPr>
      <w:tabs>
        <w:tab w:val="left" w:pos="0"/>
      </w:tabs>
      <w:spacing w:before="240" w:after="40"/>
      <w:outlineLvl w:val="3"/>
    </w:pPr>
    <w:rPr>
      <w:rFonts w:cs="Times New Roman"/>
      <w:b/>
      <w:sz w:val="24"/>
      <w:szCs w:val="24"/>
    </w:rPr>
  </w:style>
  <w:style w:type="paragraph" w:styleId="5">
    <w:name w:val="heading 5"/>
    <w:basedOn w:val="a"/>
    <w:next w:val="a"/>
    <w:qFormat/>
    <w:rsid w:val="00DF263C"/>
    <w:pPr>
      <w:keepNext/>
      <w:keepLines/>
      <w:numPr>
        <w:ilvl w:val="4"/>
        <w:numId w:val="1"/>
      </w:numPr>
      <w:tabs>
        <w:tab w:val="left" w:pos="0"/>
      </w:tabs>
      <w:spacing w:before="220" w:after="40"/>
      <w:outlineLvl w:val="4"/>
    </w:pPr>
    <w:rPr>
      <w:rFonts w:cs="Times New Roman"/>
      <w:b/>
    </w:rPr>
  </w:style>
  <w:style w:type="paragraph" w:styleId="6">
    <w:name w:val="heading 6"/>
    <w:basedOn w:val="a"/>
    <w:next w:val="a"/>
    <w:qFormat/>
    <w:rsid w:val="00DF263C"/>
    <w:pPr>
      <w:keepNext/>
      <w:keepLines/>
      <w:numPr>
        <w:ilvl w:val="5"/>
        <w:numId w:val="1"/>
      </w:numPr>
      <w:tabs>
        <w:tab w:val="left" w:pos="0"/>
      </w:tabs>
      <w:spacing w:before="200" w:after="40"/>
      <w:outlineLvl w:val="5"/>
    </w:pPr>
    <w:rPr>
      <w:rFonts w:cs="Times New Roman"/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5z0">
    <w:name w:val="WW8Num15z0"/>
    <w:rsid w:val="00DF263C"/>
    <w:rPr>
      <w:rFonts w:ascii="Symbol" w:hAnsi="Symbol" w:cs="Symbol" w:hint="default"/>
    </w:rPr>
  </w:style>
  <w:style w:type="character" w:customStyle="1" w:styleId="WW8Num14z5">
    <w:name w:val="WW8Num14z5"/>
    <w:rsid w:val="00DF263C"/>
  </w:style>
  <w:style w:type="character" w:customStyle="1" w:styleId="WW8Num13z2">
    <w:name w:val="WW8Num13z2"/>
    <w:rsid w:val="00DF263C"/>
    <w:rPr>
      <w:rFonts w:ascii="Wingdings" w:hAnsi="Wingdings" w:cs="Wingdings" w:hint="default"/>
    </w:rPr>
  </w:style>
  <w:style w:type="character" w:customStyle="1" w:styleId="WW8Num12z8">
    <w:name w:val="WW8Num12z8"/>
    <w:rsid w:val="00DF263C"/>
  </w:style>
  <w:style w:type="character" w:customStyle="1" w:styleId="WW8Num12z4">
    <w:name w:val="WW8Num12z4"/>
    <w:rsid w:val="00DF263C"/>
  </w:style>
  <w:style w:type="character" w:customStyle="1" w:styleId="WW8Num11z0">
    <w:name w:val="WW8Num11z0"/>
    <w:rsid w:val="00DF263C"/>
  </w:style>
  <w:style w:type="character" w:customStyle="1" w:styleId="WW8Num8z2">
    <w:name w:val="WW8Num8z2"/>
    <w:rsid w:val="00DF263C"/>
    <w:rPr>
      <w:rFonts w:ascii="Wingdings" w:hAnsi="Wingdings" w:cs="Wingdings" w:hint="default"/>
    </w:rPr>
  </w:style>
  <w:style w:type="character" w:customStyle="1" w:styleId="WW8Num6z6">
    <w:name w:val="WW8Num6z6"/>
    <w:rsid w:val="00DF263C"/>
  </w:style>
  <w:style w:type="character" w:customStyle="1" w:styleId="WW8Num4z8">
    <w:name w:val="WW8Num4z8"/>
    <w:rsid w:val="00DF263C"/>
  </w:style>
  <w:style w:type="character" w:customStyle="1" w:styleId="WW8Num2z1">
    <w:name w:val="WW8Num2z1"/>
    <w:rsid w:val="00DF263C"/>
    <w:rPr>
      <w:rFonts w:ascii="Symbol" w:hAnsi="Symbol" w:cs="Symbol" w:hint="default"/>
    </w:rPr>
  </w:style>
  <w:style w:type="character" w:customStyle="1" w:styleId="WW8Num6z0">
    <w:name w:val="WW8Num6z0"/>
    <w:rsid w:val="00DF263C"/>
  </w:style>
  <w:style w:type="character" w:styleId="a3">
    <w:name w:val="annotation reference"/>
    <w:uiPriority w:val="99"/>
    <w:unhideWhenUsed/>
    <w:rsid w:val="00DF263C"/>
    <w:rPr>
      <w:sz w:val="16"/>
      <w:szCs w:val="16"/>
    </w:rPr>
  </w:style>
  <w:style w:type="character" w:styleId="a4">
    <w:name w:val="page number"/>
    <w:basedOn w:val="10"/>
    <w:rsid w:val="00DF263C"/>
  </w:style>
  <w:style w:type="character" w:styleId="a5">
    <w:name w:val="Strong"/>
    <w:uiPriority w:val="22"/>
    <w:qFormat/>
    <w:rsid w:val="00DF263C"/>
    <w:rPr>
      <w:b/>
      <w:bCs/>
    </w:rPr>
  </w:style>
  <w:style w:type="character" w:customStyle="1" w:styleId="WW8Num1z3">
    <w:name w:val="WW8Num1z3"/>
    <w:rsid w:val="00DF263C"/>
  </w:style>
  <w:style w:type="character" w:customStyle="1" w:styleId="WW8Num3z0">
    <w:name w:val="WW8Num3z0"/>
    <w:rsid w:val="00DF263C"/>
    <w:rPr>
      <w:rFonts w:ascii="Times New Roman" w:hAnsi="Times New Roman" w:cs="Times New Roman" w:hint="default"/>
    </w:rPr>
  </w:style>
  <w:style w:type="character" w:customStyle="1" w:styleId="WW8Num18z7">
    <w:name w:val="WW8Num18z7"/>
    <w:rsid w:val="00DF263C"/>
  </w:style>
  <w:style w:type="character" w:customStyle="1" w:styleId="WW8Num16z0">
    <w:name w:val="WW8Num16z0"/>
    <w:rsid w:val="00DF263C"/>
    <w:rPr>
      <w:rFonts w:ascii="Symbol" w:hAnsi="Symbol" w:cs="Symbol" w:hint="default"/>
    </w:rPr>
  </w:style>
  <w:style w:type="character" w:customStyle="1" w:styleId="WW8Num14z4">
    <w:name w:val="WW8Num14z4"/>
    <w:rsid w:val="00DF263C"/>
  </w:style>
  <w:style w:type="character" w:customStyle="1" w:styleId="WW8Num12z6">
    <w:name w:val="WW8Num12z6"/>
    <w:rsid w:val="00DF263C"/>
  </w:style>
  <w:style w:type="character" w:customStyle="1" w:styleId="WW8Num12z3">
    <w:name w:val="WW8Num12z3"/>
    <w:rsid w:val="00DF263C"/>
  </w:style>
  <w:style w:type="character" w:customStyle="1" w:styleId="WW8Num11z5">
    <w:name w:val="WW8Num11z5"/>
    <w:rsid w:val="00DF263C"/>
  </w:style>
  <w:style w:type="character" w:customStyle="1" w:styleId="WW8Num11z4">
    <w:name w:val="WW8Num11z4"/>
    <w:rsid w:val="00DF263C"/>
  </w:style>
  <w:style w:type="character" w:customStyle="1" w:styleId="WW8Num9z6">
    <w:name w:val="WW8Num9z6"/>
    <w:rsid w:val="00DF263C"/>
  </w:style>
  <w:style w:type="character" w:customStyle="1" w:styleId="WW8Num7z4">
    <w:name w:val="WW8Num7z4"/>
    <w:rsid w:val="00DF263C"/>
  </w:style>
  <w:style w:type="character" w:customStyle="1" w:styleId="WW8Num6z4">
    <w:name w:val="WW8Num6z4"/>
    <w:rsid w:val="00DF263C"/>
  </w:style>
  <w:style w:type="character" w:customStyle="1" w:styleId="WW8Num4z7">
    <w:name w:val="WW8Num4z7"/>
    <w:rsid w:val="00DF263C"/>
  </w:style>
  <w:style w:type="character" w:customStyle="1" w:styleId="WW8Num4z6">
    <w:name w:val="WW8Num4z6"/>
    <w:rsid w:val="00DF263C"/>
  </w:style>
  <w:style w:type="character" w:customStyle="1" w:styleId="WW8Num4z5">
    <w:name w:val="WW8Num4z5"/>
    <w:rsid w:val="00DF263C"/>
  </w:style>
  <w:style w:type="character" w:customStyle="1" w:styleId="WW8Num2z4">
    <w:name w:val="WW8Num2z4"/>
    <w:rsid w:val="00DF263C"/>
  </w:style>
  <w:style w:type="character" w:customStyle="1" w:styleId="WW8Num2z2">
    <w:name w:val="WW8Num2z2"/>
    <w:rsid w:val="00DF263C"/>
  </w:style>
  <w:style w:type="character" w:customStyle="1" w:styleId="WW8Num8z1">
    <w:name w:val="WW8Num8z1"/>
    <w:rsid w:val="00DF263C"/>
    <w:rPr>
      <w:rFonts w:ascii="Times New Roman" w:hAnsi="Times New Roman" w:cs="Times New Roman" w:hint="default"/>
      <w:color w:val="auto"/>
      <w:sz w:val="28"/>
    </w:rPr>
  </w:style>
  <w:style w:type="character" w:customStyle="1" w:styleId="WW8Num2z0">
    <w:name w:val="WW8Num2z0"/>
    <w:rsid w:val="00DF263C"/>
  </w:style>
  <w:style w:type="character" w:customStyle="1" w:styleId="WW8Num18z6">
    <w:name w:val="WW8Num18z6"/>
    <w:rsid w:val="00DF263C"/>
  </w:style>
  <w:style w:type="character" w:customStyle="1" w:styleId="WW8Num16z2">
    <w:name w:val="WW8Num16z2"/>
    <w:rsid w:val="00DF263C"/>
    <w:rPr>
      <w:rFonts w:ascii="Wingdings" w:hAnsi="Wingdings" w:cs="Wingdings" w:hint="default"/>
    </w:rPr>
  </w:style>
  <w:style w:type="character" w:customStyle="1" w:styleId="WW8Num14z7">
    <w:name w:val="WW8Num14z7"/>
    <w:rsid w:val="00DF263C"/>
  </w:style>
  <w:style w:type="character" w:customStyle="1" w:styleId="WW8Num14z1">
    <w:name w:val="WW8Num14z1"/>
    <w:rsid w:val="00DF263C"/>
  </w:style>
  <w:style w:type="character" w:customStyle="1" w:styleId="WW8Num12z7">
    <w:name w:val="WW8Num12z7"/>
    <w:rsid w:val="00DF263C"/>
  </w:style>
  <w:style w:type="character" w:customStyle="1" w:styleId="WW8Num11z7">
    <w:name w:val="WW8Num11z7"/>
    <w:rsid w:val="00DF263C"/>
  </w:style>
  <w:style w:type="character" w:customStyle="1" w:styleId="WW8Num11z3">
    <w:name w:val="WW8Num11z3"/>
    <w:rsid w:val="00DF263C"/>
  </w:style>
  <w:style w:type="character" w:customStyle="1" w:styleId="WW8Num9z1">
    <w:name w:val="WW8Num9z1"/>
    <w:rsid w:val="00DF263C"/>
  </w:style>
  <w:style w:type="character" w:customStyle="1" w:styleId="WW8Num6z7">
    <w:name w:val="WW8Num6z7"/>
    <w:rsid w:val="00DF263C"/>
  </w:style>
  <w:style w:type="character" w:customStyle="1" w:styleId="WW8Num6z1">
    <w:name w:val="WW8Num6z1"/>
    <w:rsid w:val="00DF263C"/>
  </w:style>
  <w:style w:type="character" w:customStyle="1" w:styleId="WW8Num5z2">
    <w:name w:val="WW8Num5z2"/>
    <w:rsid w:val="00DF263C"/>
    <w:rPr>
      <w:rFonts w:ascii="Wingdings" w:hAnsi="Wingdings" w:cs="Wingdings" w:hint="default"/>
    </w:rPr>
  </w:style>
  <w:style w:type="character" w:customStyle="1" w:styleId="WW8Num2z8">
    <w:name w:val="WW8Num2z8"/>
    <w:rsid w:val="00DF263C"/>
  </w:style>
  <w:style w:type="character" w:customStyle="1" w:styleId="20">
    <w:name w:val="Основной шрифт абзаца2"/>
    <w:rsid w:val="00DF263C"/>
  </w:style>
  <w:style w:type="character" w:customStyle="1" w:styleId="WW8Num8z0">
    <w:name w:val="WW8Num8z0"/>
    <w:rsid w:val="00DF263C"/>
    <w:rPr>
      <w:rFonts w:ascii="Times New Roman" w:hAnsi="Times New Roman" w:cs="Times New Roman" w:hint="default"/>
      <w:color w:val="0070C0"/>
      <w:sz w:val="28"/>
    </w:rPr>
  </w:style>
  <w:style w:type="character" w:customStyle="1" w:styleId="WW8Num4z0">
    <w:name w:val="WW8Num4z0"/>
    <w:rsid w:val="00DF263C"/>
    <w:rPr>
      <w:rFonts w:ascii="Times New Roman" w:hAnsi="Times New Roman" w:cs="Times New Roman" w:hint="default"/>
      <w:color w:val="0070C0"/>
      <w:sz w:val="28"/>
    </w:rPr>
  </w:style>
  <w:style w:type="character" w:customStyle="1" w:styleId="WW8Num1z5">
    <w:name w:val="WW8Num1z5"/>
    <w:rsid w:val="00DF263C"/>
  </w:style>
  <w:style w:type="character" w:customStyle="1" w:styleId="WW8Num1z8">
    <w:name w:val="WW8Num1z8"/>
    <w:rsid w:val="00DF263C"/>
  </w:style>
  <w:style w:type="character" w:customStyle="1" w:styleId="WW8Num16z1">
    <w:name w:val="WW8Num16z1"/>
    <w:rsid w:val="00DF263C"/>
    <w:rPr>
      <w:rFonts w:ascii="Courier New" w:hAnsi="Courier New" w:cs="Courier New" w:hint="default"/>
    </w:rPr>
  </w:style>
  <w:style w:type="character" w:customStyle="1" w:styleId="WW8Num15z2">
    <w:name w:val="WW8Num15z2"/>
    <w:rsid w:val="00DF263C"/>
    <w:rPr>
      <w:rFonts w:ascii="Wingdings" w:hAnsi="Wingdings" w:cs="Wingdings" w:hint="default"/>
    </w:rPr>
  </w:style>
  <w:style w:type="character" w:customStyle="1" w:styleId="WW8Num14z3">
    <w:name w:val="WW8Num14z3"/>
    <w:rsid w:val="00DF263C"/>
  </w:style>
  <w:style w:type="character" w:customStyle="1" w:styleId="WW8Num13z0">
    <w:name w:val="WW8Num13z0"/>
    <w:rsid w:val="00DF263C"/>
    <w:rPr>
      <w:rFonts w:ascii="Symbol" w:hAnsi="Symbol" w:cs="Symbol" w:hint="default"/>
    </w:rPr>
  </w:style>
  <w:style w:type="character" w:customStyle="1" w:styleId="WW8Num11z2">
    <w:name w:val="WW8Num11z2"/>
    <w:rsid w:val="00DF263C"/>
  </w:style>
  <w:style w:type="character" w:customStyle="1" w:styleId="WW8Num11z1">
    <w:name w:val="WW8Num11z1"/>
    <w:rsid w:val="00DF263C"/>
  </w:style>
  <w:style w:type="character" w:customStyle="1" w:styleId="WW8Num9z0">
    <w:name w:val="WW8Num9z0"/>
    <w:rsid w:val="00DF263C"/>
  </w:style>
  <w:style w:type="character" w:customStyle="1" w:styleId="WW8Num7z5">
    <w:name w:val="WW8Num7z5"/>
    <w:rsid w:val="00DF263C"/>
  </w:style>
  <w:style w:type="character" w:customStyle="1" w:styleId="WW8Num6z8">
    <w:name w:val="WW8Num6z8"/>
    <w:rsid w:val="00DF263C"/>
  </w:style>
  <w:style w:type="character" w:customStyle="1" w:styleId="WW8Num6z2">
    <w:name w:val="WW8Num6z2"/>
    <w:rsid w:val="00DF263C"/>
  </w:style>
  <w:style w:type="character" w:customStyle="1" w:styleId="WW8Num3z6">
    <w:name w:val="WW8Num3z6"/>
    <w:rsid w:val="00DF263C"/>
  </w:style>
  <w:style w:type="character" w:customStyle="1" w:styleId="WW8Num3z4">
    <w:name w:val="WW8Num3z4"/>
    <w:rsid w:val="00DF263C"/>
  </w:style>
  <w:style w:type="character" w:customStyle="1" w:styleId="WW8Num2z3">
    <w:name w:val="WW8Num2z3"/>
    <w:rsid w:val="00DF263C"/>
  </w:style>
  <w:style w:type="character" w:customStyle="1" w:styleId="WW8Num7z0">
    <w:name w:val="WW8Num7z0"/>
    <w:rsid w:val="00DF263C"/>
    <w:rPr>
      <w:rFonts w:ascii="Times New Roman" w:hAnsi="Times New Roman" w:cs="Times New Roman" w:hint="default"/>
    </w:rPr>
  </w:style>
  <w:style w:type="character" w:customStyle="1" w:styleId="WW8Num1z1">
    <w:name w:val="WW8Num1z1"/>
    <w:rsid w:val="00DF263C"/>
  </w:style>
  <w:style w:type="character" w:customStyle="1" w:styleId="WW8Num1z7">
    <w:name w:val="WW8Num1z7"/>
    <w:rsid w:val="00DF263C"/>
  </w:style>
  <w:style w:type="character" w:customStyle="1" w:styleId="WW8Num14z8">
    <w:name w:val="WW8Num14z8"/>
    <w:rsid w:val="00DF263C"/>
  </w:style>
  <w:style w:type="character" w:customStyle="1" w:styleId="WW8Num12z0">
    <w:name w:val="WW8Num12z0"/>
    <w:rsid w:val="00DF263C"/>
  </w:style>
  <w:style w:type="character" w:customStyle="1" w:styleId="WW8Num9z5">
    <w:name w:val="WW8Num9z5"/>
    <w:rsid w:val="00DF263C"/>
  </w:style>
  <w:style w:type="character" w:customStyle="1" w:styleId="WW8Num9z3">
    <w:name w:val="WW8Num9z3"/>
    <w:rsid w:val="00DF263C"/>
  </w:style>
  <w:style w:type="character" w:customStyle="1" w:styleId="WW8Num6z5">
    <w:name w:val="WW8Num6z5"/>
    <w:rsid w:val="00DF263C"/>
  </w:style>
  <w:style w:type="character" w:customStyle="1" w:styleId="WW8Num3z5">
    <w:name w:val="WW8Num3z5"/>
    <w:rsid w:val="00DF263C"/>
  </w:style>
  <w:style w:type="character" w:customStyle="1" w:styleId="WW8Num2z5">
    <w:name w:val="WW8Num2z5"/>
    <w:rsid w:val="00DF263C"/>
  </w:style>
  <w:style w:type="character" w:customStyle="1" w:styleId="WW8Num5z0">
    <w:name w:val="WW8Num5z0"/>
    <w:rsid w:val="00DF263C"/>
  </w:style>
  <w:style w:type="character" w:customStyle="1" w:styleId="WW8Num3z1">
    <w:name w:val="WW8Num3z1"/>
    <w:rsid w:val="00DF263C"/>
    <w:rPr>
      <w:rFonts w:hint="default"/>
    </w:rPr>
  </w:style>
  <w:style w:type="character" w:styleId="a6">
    <w:name w:val="Hyperlink"/>
    <w:rsid w:val="00DF263C"/>
    <w:rPr>
      <w:color w:val="000080"/>
      <w:u w:val="single"/>
    </w:rPr>
  </w:style>
  <w:style w:type="character" w:customStyle="1" w:styleId="WW8Num1z6">
    <w:name w:val="WW8Num1z6"/>
    <w:rsid w:val="00DF263C"/>
  </w:style>
  <w:style w:type="character" w:customStyle="1" w:styleId="WW8Num18z3">
    <w:name w:val="WW8Num18z3"/>
    <w:rsid w:val="00DF263C"/>
  </w:style>
  <w:style w:type="character" w:customStyle="1" w:styleId="WW8Num18z1">
    <w:name w:val="WW8Num18z1"/>
    <w:rsid w:val="00DF263C"/>
  </w:style>
  <w:style w:type="character" w:customStyle="1" w:styleId="WW8Num17z0">
    <w:name w:val="WW8Num17z0"/>
    <w:rsid w:val="00DF263C"/>
    <w:rPr>
      <w:rFonts w:hint="default"/>
      <w:color w:val="auto"/>
    </w:rPr>
  </w:style>
  <w:style w:type="character" w:customStyle="1" w:styleId="WW8Num12z2">
    <w:name w:val="WW8Num12z2"/>
    <w:rsid w:val="00DF263C"/>
  </w:style>
  <w:style w:type="character" w:customStyle="1" w:styleId="WW8Num11z6">
    <w:name w:val="WW8Num11z6"/>
    <w:rsid w:val="00DF263C"/>
  </w:style>
  <w:style w:type="character" w:customStyle="1" w:styleId="WW8Num10z0">
    <w:name w:val="WW8Num10z0"/>
    <w:rsid w:val="00DF263C"/>
    <w:rPr>
      <w:rFonts w:hint="default"/>
      <w:color w:val="auto"/>
    </w:rPr>
  </w:style>
  <w:style w:type="character" w:customStyle="1" w:styleId="WW8Num9z8">
    <w:name w:val="WW8Num9z8"/>
    <w:rsid w:val="00DF263C"/>
  </w:style>
  <w:style w:type="character" w:customStyle="1" w:styleId="WW8Num9z4">
    <w:name w:val="WW8Num9z4"/>
    <w:rsid w:val="00DF263C"/>
  </w:style>
  <w:style w:type="character" w:customStyle="1" w:styleId="WW8Num7z6">
    <w:name w:val="WW8Num7z6"/>
    <w:rsid w:val="00DF263C"/>
  </w:style>
  <w:style w:type="character" w:customStyle="1" w:styleId="WW8Num7z2">
    <w:name w:val="WW8Num7z2"/>
    <w:rsid w:val="00DF263C"/>
  </w:style>
  <w:style w:type="character" w:customStyle="1" w:styleId="WW8Num6z3">
    <w:name w:val="WW8Num6z3"/>
    <w:rsid w:val="00DF263C"/>
  </w:style>
  <w:style w:type="character" w:customStyle="1" w:styleId="WW8Num3z8">
    <w:name w:val="WW8Num3z8"/>
    <w:rsid w:val="00DF263C"/>
  </w:style>
  <w:style w:type="character" w:customStyle="1" w:styleId="WW8Num3z7">
    <w:name w:val="WW8Num3z7"/>
    <w:rsid w:val="00DF263C"/>
  </w:style>
  <w:style w:type="character" w:customStyle="1" w:styleId="WW8Num2z7">
    <w:name w:val="WW8Num2z7"/>
    <w:rsid w:val="00DF263C"/>
  </w:style>
  <w:style w:type="character" w:customStyle="1" w:styleId="WW8Num7z1">
    <w:name w:val="WW8Num7z1"/>
    <w:rsid w:val="00DF263C"/>
    <w:rPr>
      <w:rFonts w:hint="default"/>
    </w:rPr>
  </w:style>
  <w:style w:type="character" w:customStyle="1" w:styleId="WW8Num1z4">
    <w:name w:val="WW8Num1z4"/>
    <w:rsid w:val="00DF263C"/>
  </w:style>
  <w:style w:type="character" w:customStyle="1" w:styleId="WW8Num18z5">
    <w:name w:val="WW8Num18z5"/>
    <w:rsid w:val="00DF263C"/>
  </w:style>
  <w:style w:type="character" w:customStyle="1" w:styleId="WW8Num18z0">
    <w:name w:val="WW8Num18z0"/>
    <w:rsid w:val="00DF263C"/>
  </w:style>
  <w:style w:type="character" w:customStyle="1" w:styleId="WW8Num15z1">
    <w:name w:val="WW8Num15z1"/>
    <w:rsid w:val="00DF263C"/>
    <w:rPr>
      <w:rFonts w:ascii="Courier New" w:hAnsi="Courier New" w:cs="Courier New" w:hint="default"/>
    </w:rPr>
  </w:style>
  <w:style w:type="character" w:customStyle="1" w:styleId="WW8Num14z6">
    <w:name w:val="WW8Num14z6"/>
    <w:rsid w:val="00DF263C"/>
  </w:style>
  <w:style w:type="character" w:customStyle="1" w:styleId="WW8Num14z2">
    <w:name w:val="WW8Num14z2"/>
    <w:rsid w:val="00DF263C"/>
  </w:style>
  <w:style w:type="character" w:customStyle="1" w:styleId="WW8Num13z1">
    <w:name w:val="WW8Num13z1"/>
    <w:rsid w:val="00DF263C"/>
    <w:rPr>
      <w:rFonts w:ascii="Courier New" w:hAnsi="Courier New" w:cs="Courier New" w:hint="default"/>
    </w:rPr>
  </w:style>
  <w:style w:type="character" w:customStyle="1" w:styleId="WW8Num12z5">
    <w:name w:val="WW8Num12z5"/>
    <w:rsid w:val="00DF263C"/>
  </w:style>
  <w:style w:type="character" w:customStyle="1" w:styleId="WW8Num11z8">
    <w:name w:val="WW8Num11z8"/>
    <w:rsid w:val="00DF263C"/>
  </w:style>
  <w:style w:type="character" w:customStyle="1" w:styleId="WW8Num7z8">
    <w:name w:val="WW8Num7z8"/>
    <w:rsid w:val="00DF263C"/>
  </w:style>
  <w:style w:type="character" w:customStyle="1" w:styleId="WW8Num7z3">
    <w:name w:val="WW8Num7z3"/>
    <w:rsid w:val="00DF263C"/>
  </w:style>
  <w:style w:type="character" w:customStyle="1" w:styleId="WW8Num4z4">
    <w:name w:val="WW8Num4z4"/>
    <w:rsid w:val="00DF263C"/>
  </w:style>
  <w:style w:type="character" w:customStyle="1" w:styleId="WW8Num3z3">
    <w:name w:val="WW8Num3z3"/>
    <w:rsid w:val="00DF263C"/>
  </w:style>
  <w:style w:type="character" w:customStyle="1" w:styleId="WW8Num1z0">
    <w:name w:val="WW8Num1z0"/>
    <w:rsid w:val="00DF263C"/>
  </w:style>
  <w:style w:type="character" w:customStyle="1" w:styleId="WW8Num1z2">
    <w:name w:val="WW8Num1z2"/>
    <w:rsid w:val="00DF263C"/>
  </w:style>
  <w:style w:type="character" w:customStyle="1" w:styleId="WW8Num18z4">
    <w:name w:val="WW8Num18z4"/>
    <w:rsid w:val="00DF263C"/>
  </w:style>
  <w:style w:type="character" w:customStyle="1" w:styleId="WW8Num18z2">
    <w:name w:val="WW8Num18z2"/>
    <w:rsid w:val="00DF263C"/>
  </w:style>
  <w:style w:type="character" w:customStyle="1" w:styleId="WW8Num14z0">
    <w:name w:val="WW8Num14z0"/>
    <w:rsid w:val="00DF263C"/>
  </w:style>
  <w:style w:type="character" w:customStyle="1" w:styleId="WW8Num12z1">
    <w:name w:val="WW8Num12z1"/>
    <w:rsid w:val="00DF263C"/>
  </w:style>
  <w:style w:type="character" w:customStyle="1" w:styleId="WW8Num9z7">
    <w:name w:val="WW8Num9z7"/>
    <w:rsid w:val="00DF263C"/>
  </w:style>
  <w:style w:type="character" w:customStyle="1" w:styleId="WW8Num9z2">
    <w:name w:val="WW8Num9z2"/>
    <w:rsid w:val="00DF263C"/>
  </w:style>
  <w:style w:type="character" w:customStyle="1" w:styleId="WW8Num7z7">
    <w:name w:val="WW8Num7z7"/>
    <w:rsid w:val="00DF263C"/>
  </w:style>
  <w:style w:type="character" w:customStyle="1" w:styleId="WW8Num5z1">
    <w:name w:val="WW8Num5z1"/>
    <w:rsid w:val="00DF263C"/>
    <w:rPr>
      <w:rFonts w:ascii="Courier New" w:hAnsi="Courier New" w:cs="Courier New" w:hint="default"/>
    </w:rPr>
  </w:style>
  <w:style w:type="character" w:customStyle="1" w:styleId="WW8Num4z3">
    <w:name w:val="WW8Num4z3"/>
    <w:rsid w:val="00DF263C"/>
  </w:style>
  <w:style w:type="character" w:customStyle="1" w:styleId="WW8Num4z2">
    <w:name w:val="WW8Num4z2"/>
    <w:rsid w:val="00DF263C"/>
  </w:style>
  <w:style w:type="character" w:customStyle="1" w:styleId="WW8Num3z2">
    <w:name w:val="WW8Num3z2"/>
    <w:rsid w:val="00DF263C"/>
  </w:style>
  <w:style w:type="character" w:customStyle="1" w:styleId="WW8Num2z6">
    <w:name w:val="WW8Num2z6"/>
    <w:rsid w:val="00DF263C"/>
  </w:style>
  <w:style w:type="character" w:customStyle="1" w:styleId="WW8Num4z1">
    <w:name w:val="WW8Num4z1"/>
    <w:rsid w:val="00DF263C"/>
    <w:rPr>
      <w:rFonts w:ascii="Times New Roman" w:hAnsi="Times New Roman" w:cs="Times New Roman" w:hint="default"/>
      <w:color w:val="auto"/>
      <w:sz w:val="28"/>
    </w:rPr>
  </w:style>
  <w:style w:type="character" w:styleId="a7">
    <w:name w:val="FollowedHyperlink"/>
    <w:rsid w:val="00DF263C"/>
    <w:rPr>
      <w:color w:val="800000"/>
      <w:u w:val="single"/>
    </w:rPr>
  </w:style>
  <w:style w:type="character" w:customStyle="1" w:styleId="Bodytext2Corbel4pt">
    <w:name w:val="Body text (2) + Corbel;4 pt"/>
    <w:basedOn w:val="Bodytext2"/>
    <w:rsid w:val="00DF263C"/>
    <w:rPr>
      <w:rFonts w:ascii="Corbel" w:eastAsia="Corbel" w:hAnsi="Corbel" w:cs="Corbe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shd w:val="clear" w:color="auto" w:fill="FFFFFF"/>
      <w:lang w:val="ru-RU" w:eastAsia="ru-RU" w:bidi="ru-RU"/>
    </w:rPr>
  </w:style>
  <w:style w:type="character" w:customStyle="1" w:styleId="a8">
    <w:name w:val="Название Знак"/>
    <w:rsid w:val="00DF263C"/>
    <w:rPr>
      <w:b/>
      <w:color w:val="000000"/>
      <w:sz w:val="72"/>
      <w:szCs w:val="72"/>
    </w:rPr>
  </w:style>
  <w:style w:type="character" w:customStyle="1" w:styleId="60">
    <w:name w:val="Заголовок 6 Знак"/>
    <w:rsid w:val="00DF263C"/>
    <w:rPr>
      <w:b/>
      <w:color w:val="000000"/>
    </w:rPr>
  </w:style>
  <w:style w:type="character" w:customStyle="1" w:styleId="WW8Num41z4">
    <w:name w:val="WW8Num41z4"/>
    <w:rsid w:val="00DF263C"/>
  </w:style>
  <w:style w:type="character" w:customStyle="1" w:styleId="WW8Num38z0">
    <w:name w:val="WW8Num38z0"/>
    <w:rsid w:val="00DF263C"/>
    <w:rPr>
      <w:rFonts w:ascii="Symbol" w:hAnsi="Symbol" w:cs="Symbol" w:hint="default"/>
    </w:rPr>
  </w:style>
  <w:style w:type="character" w:customStyle="1" w:styleId="WW8Num37z3">
    <w:name w:val="WW8Num37z3"/>
    <w:rsid w:val="00DF263C"/>
  </w:style>
  <w:style w:type="character" w:customStyle="1" w:styleId="WW8Num37z1">
    <w:name w:val="WW8Num37z1"/>
    <w:rsid w:val="00DF263C"/>
  </w:style>
  <w:style w:type="character" w:customStyle="1" w:styleId="WW8Num36z5">
    <w:name w:val="WW8Num36z5"/>
    <w:rsid w:val="00DF263C"/>
  </w:style>
  <w:style w:type="character" w:customStyle="1" w:styleId="WW8Num33z0">
    <w:name w:val="WW8Num33z0"/>
    <w:rsid w:val="00DF263C"/>
    <w:rPr>
      <w:rFonts w:ascii="Symbol" w:hAnsi="Symbol" w:cs="Symbol" w:hint="default"/>
    </w:rPr>
  </w:style>
  <w:style w:type="character" w:customStyle="1" w:styleId="WW8Num32z2">
    <w:name w:val="WW8Num32z2"/>
    <w:rsid w:val="00DF263C"/>
    <w:rPr>
      <w:rFonts w:ascii="Wingdings" w:hAnsi="Wingdings" w:cs="Wingdings" w:hint="default"/>
    </w:rPr>
  </w:style>
  <w:style w:type="character" w:customStyle="1" w:styleId="WW8Num31z1">
    <w:name w:val="WW8Num31z1"/>
    <w:rsid w:val="00DF263C"/>
  </w:style>
  <w:style w:type="character" w:customStyle="1" w:styleId="WW8Num29z4">
    <w:name w:val="WW8Num29z4"/>
    <w:rsid w:val="00DF263C"/>
  </w:style>
  <w:style w:type="character" w:customStyle="1" w:styleId="WW8Num29z0">
    <w:name w:val="WW8Num29z0"/>
    <w:rsid w:val="00DF263C"/>
  </w:style>
  <w:style w:type="character" w:customStyle="1" w:styleId="WW8Num27z4">
    <w:name w:val="WW8Num27z4"/>
    <w:rsid w:val="00DF263C"/>
    <w:rPr>
      <w:rFonts w:ascii="Courier New" w:hAnsi="Courier New" w:cs="Courier New" w:hint="default"/>
    </w:rPr>
  </w:style>
  <w:style w:type="character" w:customStyle="1" w:styleId="WW8Num26z3">
    <w:name w:val="WW8Num26z3"/>
    <w:rsid w:val="00DF263C"/>
    <w:rPr>
      <w:rFonts w:ascii="Symbol" w:hAnsi="Symbol" w:cs="Symbol" w:hint="default"/>
    </w:rPr>
  </w:style>
  <w:style w:type="character" w:customStyle="1" w:styleId="WW8Num23z3">
    <w:name w:val="WW8Num23z3"/>
    <w:rsid w:val="00DF263C"/>
  </w:style>
  <w:style w:type="character" w:customStyle="1" w:styleId="WW8Num22z3">
    <w:name w:val="WW8Num22z3"/>
    <w:rsid w:val="00DF263C"/>
    <w:rPr>
      <w:rFonts w:ascii="Symbol" w:hAnsi="Symbol" w:cs="Symbol" w:hint="default"/>
    </w:rPr>
  </w:style>
  <w:style w:type="character" w:customStyle="1" w:styleId="WW8Num20z3">
    <w:name w:val="WW8Num20z3"/>
    <w:rsid w:val="00DF263C"/>
  </w:style>
  <w:style w:type="character" w:customStyle="1" w:styleId="WW8Num20z1">
    <w:name w:val="WW8Num20z1"/>
    <w:rsid w:val="00DF263C"/>
  </w:style>
  <w:style w:type="character" w:customStyle="1" w:styleId="WW8Num18z8">
    <w:name w:val="WW8Num18z8"/>
    <w:rsid w:val="00DF263C"/>
  </w:style>
  <w:style w:type="character" w:customStyle="1" w:styleId="10">
    <w:name w:val="Основной шрифт абзаца1"/>
    <w:rsid w:val="00DF263C"/>
  </w:style>
  <w:style w:type="character" w:customStyle="1" w:styleId="a9">
    <w:name w:val="Тема примечания Знак"/>
    <w:rsid w:val="00DF263C"/>
    <w:rPr>
      <w:rFonts w:cs="Times New Roman"/>
      <w:b/>
      <w:bCs/>
      <w:color w:val="000000"/>
    </w:rPr>
  </w:style>
  <w:style w:type="character" w:customStyle="1" w:styleId="11">
    <w:name w:val="Заголовок 1 Знак"/>
    <w:rsid w:val="00DF263C"/>
    <w:rPr>
      <w:b/>
      <w:color w:val="000000"/>
      <w:sz w:val="48"/>
      <w:szCs w:val="48"/>
    </w:rPr>
  </w:style>
  <w:style w:type="character" w:customStyle="1" w:styleId="aa">
    <w:name w:val="Нижний колонтитул Знак"/>
    <w:rsid w:val="00DF263C"/>
    <w:rPr>
      <w:rFonts w:eastAsia="Times New Roman" w:cs="Times New Roman"/>
      <w:color w:val="auto"/>
    </w:rPr>
  </w:style>
  <w:style w:type="character" w:customStyle="1" w:styleId="ab">
    <w:name w:val="Текст выноски Знак"/>
    <w:rsid w:val="00DF263C"/>
    <w:rPr>
      <w:rFonts w:ascii="Segoe UI" w:hAnsi="Segoe UI" w:cs="Times New Roman"/>
      <w:sz w:val="18"/>
      <w:szCs w:val="18"/>
    </w:rPr>
  </w:style>
  <w:style w:type="character" w:customStyle="1" w:styleId="WW8Num39z8">
    <w:name w:val="WW8Num39z8"/>
    <w:rsid w:val="00DF263C"/>
  </w:style>
  <w:style w:type="character" w:customStyle="1" w:styleId="WW8Num39z5">
    <w:name w:val="WW8Num39z5"/>
    <w:rsid w:val="00DF263C"/>
  </w:style>
  <w:style w:type="character" w:customStyle="1" w:styleId="WW8Num38z2">
    <w:name w:val="WW8Num38z2"/>
    <w:rsid w:val="00DF263C"/>
    <w:rPr>
      <w:rFonts w:ascii="Wingdings" w:hAnsi="Wingdings" w:cs="Wingdings" w:hint="default"/>
    </w:rPr>
  </w:style>
  <w:style w:type="character" w:customStyle="1" w:styleId="WW8Num37z7">
    <w:name w:val="WW8Num37z7"/>
    <w:rsid w:val="00DF263C"/>
  </w:style>
  <w:style w:type="character" w:customStyle="1" w:styleId="WW8Num36z3">
    <w:name w:val="WW8Num36z3"/>
    <w:rsid w:val="00DF263C"/>
  </w:style>
  <w:style w:type="character" w:customStyle="1" w:styleId="WW8Num35z0">
    <w:name w:val="WW8Num35z0"/>
    <w:rsid w:val="00DF263C"/>
    <w:rPr>
      <w:rFonts w:ascii="Symbol" w:hAnsi="Symbol" w:cs="Symbol" w:hint="default"/>
    </w:rPr>
  </w:style>
  <w:style w:type="character" w:customStyle="1" w:styleId="WW8Num32z0">
    <w:name w:val="WW8Num32z0"/>
    <w:rsid w:val="00DF263C"/>
    <w:rPr>
      <w:rFonts w:ascii="Symbol" w:eastAsia="Times New Roman" w:hAnsi="Symbol" w:cs="Times New Roman" w:hint="default"/>
    </w:rPr>
  </w:style>
  <w:style w:type="character" w:customStyle="1" w:styleId="WW8Num31z2">
    <w:name w:val="WW8Num31z2"/>
    <w:rsid w:val="00DF263C"/>
  </w:style>
  <w:style w:type="character" w:customStyle="1" w:styleId="WW8Num30z6">
    <w:name w:val="WW8Num30z6"/>
    <w:rsid w:val="00DF263C"/>
  </w:style>
  <w:style w:type="character" w:customStyle="1" w:styleId="WW8Num29z8">
    <w:name w:val="WW8Num29z8"/>
    <w:rsid w:val="00DF263C"/>
  </w:style>
  <w:style w:type="character" w:customStyle="1" w:styleId="WW8Num28z8">
    <w:name w:val="WW8Num28z8"/>
    <w:rsid w:val="00DF263C"/>
  </w:style>
  <w:style w:type="character" w:customStyle="1" w:styleId="WW8Num28z4">
    <w:name w:val="WW8Num28z4"/>
    <w:rsid w:val="00DF263C"/>
  </w:style>
  <w:style w:type="character" w:customStyle="1" w:styleId="WW8Num23z8">
    <w:name w:val="WW8Num23z8"/>
    <w:rsid w:val="00DF263C"/>
  </w:style>
  <w:style w:type="character" w:customStyle="1" w:styleId="WW8Num23z7">
    <w:name w:val="WW8Num23z7"/>
    <w:rsid w:val="00DF263C"/>
  </w:style>
  <w:style w:type="character" w:customStyle="1" w:styleId="WW8Num23z0">
    <w:name w:val="WW8Num23z0"/>
    <w:rsid w:val="00DF263C"/>
  </w:style>
  <w:style w:type="character" w:customStyle="1" w:styleId="WW8Num22z1">
    <w:name w:val="WW8Num22z1"/>
    <w:rsid w:val="00DF263C"/>
    <w:rPr>
      <w:rFonts w:ascii="Courier New" w:hAnsi="Courier New" w:cs="Courier New" w:hint="default"/>
    </w:rPr>
  </w:style>
  <w:style w:type="character" w:customStyle="1" w:styleId="WW8Num21z0">
    <w:name w:val="WW8Num21z0"/>
    <w:rsid w:val="00DF263C"/>
  </w:style>
  <w:style w:type="character" w:customStyle="1" w:styleId="WW8Num20z7">
    <w:name w:val="WW8Num20z7"/>
    <w:rsid w:val="00DF263C"/>
  </w:style>
  <w:style w:type="character" w:customStyle="1" w:styleId="WW8Num19z3">
    <w:name w:val="WW8Num19z3"/>
    <w:rsid w:val="00DF263C"/>
  </w:style>
  <w:style w:type="character" w:customStyle="1" w:styleId="WW8Num19z0">
    <w:name w:val="WW8Num19z0"/>
    <w:rsid w:val="00DF263C"/>
  </w:style>
  <w:style w:type="character" w:customStyle="1" w:styleId="apple-converted-space">
    <w:name w:val="apple-converted-space"/>
    <w:basedOn w:val="a0"/>
    <w:rsid w:val="00DF263C"/>
  </w:style>
  <w:style w:type="character" w:customStyle="1" w:styleId="ac">
    <w:name w:val="Символ нумерации"/>
    <w:rsid w:val="00DF263C"/>
  </w:style>
  <w:style w:type="character" w:customStyle="1" w:styleId="ad">
    <w:name w:val="Основной текст_"/>
    <w:rsid w:val="00DF263C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ae">
    <w:name w:val="Верхний колонтитул Знак"/>
    <w:uiPriority w:val="99"/>
    <w:rsid w:val="00DF263C"/>
    <w:rPr>
      <w:color w:val="000000"/>
      <w:sz w:val="22"/>
      <w:szCs w:val="22"/>
    </w:rPr>
  </w:style>
  <w:style w:type="character" w:customStyle="1" w:styleId="WW8Num42z0">
    <w:name w:val="WW8Num42z0"/>
    <w:rsid w:val="00DF263C"/>
    <w:rPr>
      <w:rFonts w:hint="default"/>
    </w:rPr>
  </w:style>
  <w:style w:type="character" w:customStyle="1" w:styleId="WW8Num41z0">
    <w:name w:val="WW8Num41z0"/>
    <w:rsid w:val="00DF263C"/>
  </w:style>
  <w:style w:type="character" w:customStyle="1" w:styleId="WW8Num39z6">
    <w:name w:val="WW8Num39z6"/>
    <w:rsid w:val="00DF263C"/>
  </w:style>
  <w:style w:type="character" w:customStyle="1" w:styleId="WW8Num39z4">
    <w:name w:val="WW8Num39z4"/>
    <w:rsid w:val="00DF263C"/>
  </w:style>
  <w:style w:type="character" w:customStyle="1" w:styleId="WW8Num39z0">
    <w:name w:val="WW8Num39z0"/>
    <w:rsid w:val="00DF263C"/>
  </w:style>
  <w:style w:type="character" w:customStyle="1" w:styleId="WW8Num36z1">
    <w:name w:val="WW8Num36z1"/>
    <w:rsid w:val="00DF263C"/>
  </w:style>
  <w:style w:type="character" w:customStyle="1" w:styleId="WW8Num35z1">
    <w:name w:val="WW8Num35z1"/>
    <w:rsid w:val="00DF263C"/>
    <w:rPr>
      <w:rFonts w:ascii="Courier New" w:hAnsi="Courier New" w:cs="Courier New" w:hint="default"/>
    </w:rPr>
  </w:style>
  <w:style w:type="character" w:customStyle="1" w:styleId="WW8Num32z3">
    <w:name w:val="WW8Num32z3"/>
    <w:rsid w:val="00DF263C"/>
    <w:rPr>
      <w:rFonts w:ascii="Symbol" w:hAnsi="Symbol" w:cs="Symbol" w:hint="default"/>
    </w:rPr>
  </w:style>
  <w:style w:type="character" w:customStyle="1" w:styleId="WW8Num31z5">
    <w:name w:val="WW8Num31z5"/>
    <w:rsid w:val="00DF263C"/>
  </w:style>
  <w:style w:type="character" w:customStyle="1" w:styleId="WW8Num30z7">
    <w:name w:val="WW8Num30z7"/>
    <w:rsid w:val="00DF263C"/>
  </w:style>
  <w:style w:type="character" w:customStyle="1" w:styleId="WW8Num30z3">
    <w:name w:val="WW8Num30z3"/>
    <w:rsid w:val="00DF263C"/>
  </w:style>
  <w:style w:type="character" w:customStyle="1" w:styleId="WW8Num29z2">
    <w:name w:val="WW8Num29z2"/>
    <w:rsid w:val="00DF263C"/>
  </w:style>
  <w:style w:type="character" w:customStyle="1" w:styleId="WW8Num28z0">
    <w:name w:val="WW8Num28z0"/>
    <w:rsid w:val="00DF263C"/>
  </w:style>
  <w:style w:type="character" w:customStyle="1" w:styleId="WW8Num26z0">
    <w:name w:val="WW8Num26z0"/>
    <w:rsid w:val="00DF263C"/>
    <w:rPr>
      <w:rFonts w:ascii="Symbol" w:eastAsia="Times New Roman" w:hAnsi="Symbol" w:cs="Times New Roman" w:hint="default"/>
    </w:rPr>
  </w:style>
  <w:style w:type="character" w:customStyle="1" w:styleId="WW8Num23z5">
    <w:name w:val="WW8Num23z5"/>
    <w:rsid w:val="00DF263C"/>
  </w:style>
  <w:style w:type="character" w:customStyle="1" w:styleId="WW8Num22z2">
    <w:name w:val="WW8Num22z2"/>
    <w:rsid w:val="00DF263C"/>
    <w:rPr>
      <w:rFonts w:ascii="Wingdings" w:hAnsi="Wingdings" w:cs="Wingdings" w:hint="default"/>
    </w:rPr>
  </w:style>
  <w:style w:type="character" w:customStyle="1" w:styleId="WW8Num21z8">
    <w:name w:val="WW8Num21z8"/>
    <w:rsid w:val="00DF263C"/>
  </w:style>
  <w:style w:type="character" w:customStyle="1" w:styleId="WW8Num20z4">
    <w:name w:val="WW8Num20z4"/>
    <w:rsid w:val="00DF263C"/>
  </w:style>
  <w:style w:type="character" w:customStyle="1" w:styleId="WW8Num20z2">
    <w:name w:val="WW8Num20z2"/>
    <w:rsid w:val="00DF263C"/>
  </w:style>
  <w:style w:type="character" w:customStyle="1" w:styleId="WW8Num19z1">
    <w:name w:val="WW8Num19z1"/>
    <w:rsid w:val="00DF263C"/>
  </w:style>
  <w:style w:type="character" w:customStyle="1" w:styleId="f">
    <w:name w:val="f"/>
    <w:basedOn w:val="a0"/>
    <w:rsid w:val="00DF263C"/>
  </w:style>
  <w:style w:type="character" w:customStyle="1" w:styleId="30">
    <w:name w:val="Заголовок 3 Знак"/>
    <w:rsid w:val="00DF263C"/>
    <w:rPr>
      <w:b/>
      <w:color w:val="000000"/>
      <w:sz w:val="28"/>
      <w:szCs w:val="28"/>
    </w:rPr>
  </w:style>
  <w:style w:type="character" w:customStyle="1" w:styleId="21">
    <w:name w:val="Заголовок 2 Знак"/>
    <w:rsid w:val="00DF263C"/>
    <w:rPr>
      <w:b/>
      <w:color w:val="000000"/>
      <w:sz w:val="36"/>
      <w:szCs w:val="36"/>
    </w:rPr>
  </w:style>
  <w:style w:type="character" w:customStyle="1" w:styleId="af">
    <w:name w:val="Текст примечания Знак"/>
    <w:uiPriority w:val="99"/>
    <w:rsid w:val="00DF263C"/>
    <w:rPr>
      <w:rFonts w:cs="Times New Roman"/>
    </w:rPr>
  </w:style>
  <w:style w:type="character" w:customStyle="1" w:styleId="WW8Num41z5">
    <w:name w:val="WW8Num41z5"/>
    <w:rsid w:val="00DF263C"/>
  </w:style>
  <w:style w:type="character" w:customStyle="1" w:styleId="WW8Num41z1">
    <w:name w:val="WW8Num41z1"/>
    <w:rsid w:val="00DF263C"/>
  </w:style>
  <w:style w:type="character" w:customStyle="1" w:styleId="WW8Num38z1">
    <w:name w:val="WW8Num38z1"/>
    <w:rsid w:val="00DF263C"/>
    <w:rPr>
      <w:rFonts w:ascii="Courier New" w:hAnsi="Courier New" w:cs="Courier New" w:hint="default"/>
    </w:rPr>
  </w:style>
  <w:style w:type="character" w:customStyle="1" w:styleId="WW8Num37z5">
    <w:name w:val="WW8Num37z5"/>
    <w:rsid w:val="00DF263C"/>
  </w:style>
  <w:style w:type="character" w:customStyle="1" w:styleId="WW8Num36z2">
    <w:name w:val="WW8Num36z2"/>
    <w:rsid w:val="00DF263C"/>
  </w:style>
  <w:style w:type="character" w:customStyle="1" w:styleId="WW8Num35z2">
    <w:name w:val="WW8Num35z2"/>
    <w:rsid w:val="00DF263C"/>
    <w:rPr>
      <w:rFonts w:ascii="Wingdings" w:hAnsi="Wingdings" w:cs="Wingdings" w:hint="default"/>
    </w:rPr>
  </w:style>
  <w:style w:type="character" w:customStyle="1" w:styleId="WW8Num34z0">
    <w:name w:val="WW8Num34z0"/>
    <w:rsid w:val="00DF263C"/>
    <w:rPr>
      <w:rFonts w:ascii="Symbol" w:hAnsi="Symbol" w:cs="Symbol" w:hint="default"/>
    </w:rPr>
  </w:style>
  <w:style w:type="character" w:customStyle="1" w:styleId="WW8Num33z1">
    <w:name w:val="WW8Num33z1"/>
    <w:rsid w:val="00DF263C"/>
    <w:rPr>
      <w:rFonts w:ascii="Courier New" w:hAnsi="Courier New" w:cs="Courier New" w:hint="default"/>
    </w:rPr>
  </w:style>
  <w:style w:type="character" w:customStyle="1" w:styleId="WW8Num29z6">
    <w:name w:val="WW8Num29z6"/>
    <w:rsid w:val="00DF263C"/>
  </w:style>
  <w:style w:type="character" w:customStyle="1" w:styleId="WW8Num29z5">
    <w:name w:val="WW8Num29z5"/>
    <w:rsid w:val="00DF263C"/>
  </w:style>
  <w:style w:type="character" w:customStyle="1" w:styleId="WW8Num29z1">
    <w:name w:val="WW8Num29z1"/>
    <w:rsid w:val="00DF263C"/>
  </w:style>
  <w:style w:type="character" w:customStyle="1" w:styleId="WW8Num28z1">
    <w:name w:val="WW8Num28z1"/>
    <w:rsid w:val="00DF263C"/>
  </w:style>
  <w:style w:type="character" w:customStyle="1" w:styleId="WW8Num27z0">
    <w:name w:val="WW8Num27z0"/>
    <w:rsid w:val="00DF263C"/>
    <w:rPr>
      <w:rFonts w:ascii="Symbol" w:hAnsi="Symbol" w:cs="Symbol" w:hint="default"/>
    </w:rPr>
  </w:style>
  <w:style w:type="character" w:customStyle="1" w:styleId="WW8Num24z1">
    <w:name w:val="WW8Num24z1"/>
    <w:rsid w:val="00DF263C"/>
    <w:rPr>
      <w:rFonts w:ascii="Courier New" w:hAnsi="Courier New" w:cs="Courier New" w:hint="default"/>
    </w:rPr>
  </w:style>
  <w:style w:type="character" w:customStyle="1" w:styleId="WW8Num23z2">
    <w:name w:val="WW8Num23z2"/>
    <w:rsid w:val="00DF263C"/>
  </w:style>
  <w:style w:type="character" w:customStyle="1" w:styleId="WW8Num21z5">
    <w:name w:val="WW8Num21z5"/>
    <w:rsid w:val="00DF263C"/>
  </w:style>
  <w:style w:type="character" w:customStyle="1" w:styleId="WW8Num20z6">
    <w:name w:val="WW8Num20z6"/>
    <w:rsid w:val="00DF263C"/>
  </w:style>
  <w:style w:type="character" w:customStyle="1" w:styleId="WW8Num19z8">
    <w:name w:val="WW8Num19z8"/>
    <w:rsid w:val="00DF263C"/>
  </w:style>
  <w:style w:type="character" w:customStyle="1" w:styleId="WW8Num19z5">
    <w:name w:val="WW8Num19z5"/>
    <w:rsid w:val="00DF263C"/>
  </w:style>
  <w:style w:type="character" w:customStyle="1" w:styleId="WW8Num19z2">
    <w:name w:val="WW8Num19z2"/>
    <w:rsid w:val="00DF263C"/>
  </w:style>
  <w:style w:type="character" w:customStyle="1" w:styleId="af0">
    <w:name w:val="Подзаголовок Знак"/>
    <w:rsid w:val="00DF263C"/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40">
    <w:name w:val="Заголовок 4 Знак"/>
    <w:rsid w:val="00DF263C"/>
    <w:rPr>
      <w:b/>
      <w:color w:val="000000"/>
      <w:sz w:val="24"/>
      <w:szCs w:val="24"/>
    </w:rPr>
  </w:style>
  <w:style w:type="character" w:customStyle="1" w:styleId="af1">
    <w:name w:val="Колонтитул_"/>
    <w:rsid w:val="00DF263C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WW8Num41z8">
    <w:name w:val="WW8Num41z8"/>
    <w:rsid w:val="00DF263C"/>
  </w:style>
  <w:style w:type="character" w:customStyle="1" w:styleId="WW8Num41z2">
    <w:name w:val="WW8Num41z2"/>
    <w:rsid w:val="00DF263C"/>
  </w:style>
  <w:style w:type="character" w:customStyle="1" w:styleId="WW8Num37z8">
    <w:name w:val="WW8Num37z8"/>
    <w:rsid w:val="00DF263C"/>
  </w:style>
  <w:style w:type="character" w:customStyle="1" w:styleId="WW8Num37z2">
    <w:name w:val="WW8Num37z2"/>
    <w:rsid w:val="00DF263C"/>
  </w:style>
  <w:style w:type="character" w:customStyle="1" w:styleId="WW8Num37z0">
    <w:name w:val="WW8Num37z0"/>
    <w:rsid w:val="00DF263C"/>
  </w:style>
  <w:style w:type="character" w:customStyle="1" w:styleId="WW8Num36z0">
    <w:name w:val="WW8Num36z0"/>
    <w:rsid w:val="00DF263C"/>
    <w:rPr>
      <w:rFonts w:hint="default"/>
    </w:rPr>
  </w:style>
  <w:style w:type="character" w:customStyle="1" w:styleId="WW8Num32z1">
    <w:name w:val="WW8Num32z1"/>
    <w:rsid w:val="00DF263C"/>
    <w:rPr>
      <w:rFonts w:ascii="Courier New" w:hAnsi="Courier New" w:cs="Courier New" w:hint="default"/>
    </w:rPr>
  </w:style>
  <w:style w:type="character" w:customStyle="1" w:styleId="WW8Num31z7">
    <w:name w:val="WW8Num31z7"/>
    <w:rsid w:val="00DF263C"/>
  </w:style>
  <w:style w:type="character" w:customStyle="1" w:styleId="WW8Num30z5">
    <w:name w:val="WW8Num30z5"/>
    <w:rsid w:val="00DF263C"/>
  </w:style>
  <w:style w:type="character" w:customStyle="1" w:styleId="WW8Num30z0">
    <w:name w:val="WW8Num30z0"/>
    <w:rsid w:val="00DF263C"/>
  </w:style>
  <w:style w:type="character" w:customStyle="1" w:styleId="WW8Num28z7">
    <w:name w:val="WW8Num28z7"/>
    <w:rsid w:val="00DF263C"/>
  </w:style>
  <w:style w:type="character" w:customStyle="1" w:styleId="WW8Num27z2">
    <w:name w:val="WW8Num27z2"/>
    <w:rsid w:val="00DF263C"/>
    <w:rPr>
      <w:rFonts w:ascii="Wingdings" w:hAnsi="Wingdings" w:cs="Wingdings" w:hint="default"/>
    </w:rPr>
  </w:style>
  <w:style w:type="character" w:customStyle="1" w:styleId="WW8Num24z3">
    <w:name w:val="WW8Num24z3"/>
    <w:rsid w:val="00DF263C"/>
    <w:rPr>
      <w:rFonts w:ascii="Symbol" w:hAnsi="Symbol" w:cs="Symbol" w:hint="default"/>
    </w:rPr>
  </w:style>
  <w:style w:type="character" w:customStyle="1" w:styleId="WW8Num23z4">
    <w:name w:val="WW8Num23z4"/>
    <w:rsid w:val="00DF263C"/>
  </w:style>
  <w:style w:type="character" w:customStyle="1" w:styleId="WW8Num21z7">
    <w:name w:val="WW8Num21z7"/>
    <w:rsid w:val="00DF263C"/>
  </w:style>
  <w:style w:type="character" w:customStyle="1" w:styleId="WW8Num21z4">
    <w:name w:val="WW8Num21z4"/>
    <w:rsid w:val="00DF263C"/>
  </w:style>
  <w:style w:type="character" w:customStyle="1" w:styleId="WW8Num20z0">
    <w:name w:val="WW8Num20z0"/>
    <w:rsid w:val="00DF263C"/>
  </w:style>
  <w:style w:type="character" w:customStyle="1" w:styleId="WW8Num19z6">
    <w:name w:val="WW8Num19z6"/>
    <w:rsid w:val="00DF263C"/>
  </w:style>
  <w:style w:type="character" w:customStyle="1" w:styleId="WW8Num19z4">
    <w:name w:val="WW8Num19z4"/>
    <w:rsid w:val="00DF263C"/>
  </w:style>
  <w:style w:type="character" w:customStyle="1" w:styleId="Bodytext215ptNotBoldSpacing0pt">
    <w:name w:val="Body text (2) + 15 pt;Not Bold;Spacing 0 pt"/>
    <w:basedOn w:val="Bodytext2"/>
    <w:rsid w:val="00DF263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-10"/>
      <w:w w:val="100"/>
      <w:position w:val="0"/>
      <w:sz w:val="30"/>
      <w:szCs w:val="30"/>
      <w:u w:val="none"/>
      <w:shd w:val="clear" w:color="auto" w:fill="FFFFFF"/>
      <w:lang w:val="ru-RU" w:eastAsia="ru-RU" w:bidi="ru-RU"/>
    </w:rPr>
  </w:style>
  <w:style w:type="character" w:customStyle="1" w:styleId="22">
    <w:name w:val="Знак примечания2"/>
    <w:rsid w:val="00DF263C"/>
    <w:rPr>
      <w:sz w:val="16"/>
      <w:szCs w:val="16"/>
    </w:rPr>
  </w:style>
  <w:style w:type="character" w:customStyle="1" w:styleId="23">
    <w:name w:val="Основной текст (2)_"/>
    <w:rsid w:val="00DF263C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12">
    <w:name w:val="Знак примечания1"/>
    <w:rsid w:val="00DF263C"/>
    <w:rPr>
      <w:sz w:val="16"/>
      <w:szCs w:val="16"/>
    </w:rPr>
  </w:style>
  <w:style w:type="character" w:customStyle="1" w:styleId="WW8Num40z0">
    <w:name w:val="WW8Num40z0"/>
    <w:rsid w:val="00DF263C"/>
    <w:rPr>
      <w:rFonts w:ascii="Symbol" w:hAnsi="Symbol" w:cs="Symbol" w:hint="default"/>
    </w:rPr>
  </w:style>
  <w:style w:type="character" w:customStyle="1" w:styleId="WW8Num39z7">
    <w:name w:val="WW8Num39z7"/>
    <w:rsid w:val="00DF263C"/>
  </w:style>
  <w:style w:type="character" w:customStyle="1" w:styleId="WW8Num39z3">
    <w:name w:val="WW8Num39z3"/>
    <w:rsid w:val="00DF263C"/>
  </w:style>
  <w:style w:type="character" w:customStyle="1" w:styleId="WW8Num36z8">
    <w:name w:val="WW8Num36z8"/>
    <w:rsid w:val="00DF263C"/>
  </w:style>
  <w:style w:type="character" w:customStyle="1" w:styleId="WW8Num34z2">
    <w:name w:val="WW8Num34z2"/>
    <w:rsid w:val="00DF263C"/>
    <w:rPr>
      <w:rFonts w:ascii="Wingdings" w:hAnsi="Wingdings" w:cs="Wingdings" w:hint="default"/>
    </w:rPr>
  </w:style>
  <w:style w:type="character" w:customStyle="1" w:styleId="WW8Num33z2">
    <w:name w:val="WW8Num33z2"/>
    <w:rsid w:val="00DF263C"/>
    <w:rPr>
      <w:rFonts w:ascii="Wingdings" w:hAnsi="Wingdings" w:cs="Wingdings" w:hint="default"/>
    </w:rPr>
  </w:style>
  <w:style w:type="character" w:customStyle="1" w:styleId="WW8Num31z4">
    <w:name w:val="WW8Num31z4"/>
    <w:rsid w:val="00DF263C"/>
  </w:style>
  <w:style w:type="character" w:customStyle="1" w:styleId="WW8Num31z0">
    <w:name w:val="WW8Num31z0"/>
    <w:rsid w:val="00DF263C"/>
  </w:style>
  <w:style w:type="character" w:customStyle="1" w:styleId="WW8Num30z1">
    <w:name w:val="WW8Num30z1"/>
    <w:rsid w:val="00DF263C"/>
  </w:style>
  <w:style w:type="character" w:customStyle="1" w:styleId="WW8Num29z3">
    <w:name w:val="WW8Num29z3"/>
    <w:rsid w:val="00DF263C"/>
  </w:style>
  <w:style w:type="character" w:customStyle="1" w:styleId="WW8Num28z5">
    <w:name w:val="WW8Num28z5"/>
    <w:rsid w:val="00DF263C"/>
  </w:style>
  <w:style w:type="character" w:customStyle="1" w:styleId="WW8Num26z2">
    <w:name w:val="WW8Num26z2"/>
    <w:rsid w:val="00DF263C"/>
    <w:rPr>
      <w:rFonts w:ascii="Wingdings" w:hAnsi="Wingdings" w:cs="Wingdings" w:hint="default"/>
    </w:rPr>
  </w:style>
  <w:style w:type="character" w:customStyle="1" w:styleId="WW8Num24z0">
    <w:name w:val="WW8Num24z0"/>
    <w:rsid w:val="00DF263C"/>
    <w:rPr>
      <w:rFonts w:ascii="Symbol" w:eastAsia="Times New Roman" w:hAnsi="Symbol" w:cs="Times New Roman" w:hint="default"/>
    </w:rPr>
  </w:style>
  <w:style w:type="character" w:customStyle="1" w:styleId="WW8Num22z0">
    <w:name w:val="WW8Num22z0"/>
    <w:rsid w:val="00DF263C"/>
    <w:rPr>
      <w:rFonts w:ascii="Symbol" w:eastAsia="Times New Roman" w:hAnsi="Symbol" w:cs="Times New Roman" w:hint="default"/>
    </w:rPr>
  </w:style>
  <w:style w:type="character" w:customStyle="1" w:styleId="WW8Num21z2">
    <w:name w:val="WW8Num21z2"/>
    <w:rsid w:val="00DF263C"/>
  </w:style>
  <w:style w:type="character" w:customStyle="1" w:styleId="WW8Num19z7">
    <w:name w:val="WW8Num19z7"/>
    <w:rsid w:val="00DF263C"/>
  </w:style>
  <w:style w:type="character" w:customStyle="1" w:styleId="Bodytext2">
    <w:name w:val="Body text (2)_"/>
    <w:basedOn w:val="a0"/>
    <w:link w:val="Bodytext21"/>
    <w:rsid w:val="00DF263C"/>
    <w:rPr>
      <w:sz w:val="26"/>
      <w:szCs w:val="26"/>
      <w:shd w:val="clear" w:color="auto" w:fill="FFFFFF"/>
    </w:rPr>
  </w:style>
  <w:style w:type="character" w:customStyle="1" w:styleId="13">
    <w:name w:val="Текст примечания Знак1"/>
    <w:rsid w:val="00DF263C"/>
    <w:rPr>
      <w:rFonts w:ascii="Calibri" w:eastAsia="Calibri" w:hAnsi="Calibri" w:cs="Calibri"/>
      <w:color w:val="000000"/>
      <w:lang w:eastAsia="zh-CN"/>
    </w:rPr>
  </w:style>
  <w:style w:type="character" w:customStyle="1" w:styleId="50">
    <w:name w:val="Заголовок 5 Знак"/>
    <w:rsid w:val="00DF263C"/>
    <w:rPr>
      <w:b/>
      <w:color w:val="000000"/>
      <w:sz w:val="22"/>
      <w:szCs w:val="22"/>
    </w:rPr>
  </w:style>
  <w:style w:type="character" w:customStyle="1" w:styleId="WW8Num41z7">
    <w:name w:val="WW8Num41z7"/>
    <w:rsid w:val="00DF263C"/>
  </w:style>
  <w:style w:type="character" w:customStyle="1" w:styleId="WW8Num41z6">
    <w:name w:val="WW8Num41z6"/>
    <w:rsid w:val="00DF263C"/>
  </w:style>
  <w:style w:type="character" w:customStyle="1" w:styleId="WW8Num41z3">
    <w:name w:val="WW8Num41z3"/>
    <w:rsid w:val="00DF263C"/>
  </w:style>
  <w:style w:type="character" w:customStyle="1" w:styleId="WW8Num37z6">
    <w:name w:val="WW8Num37z6"/>
    <w:rsid w:val="00DF263C"/>
  </w:style>
  <w:style w:type="character" w:customStyle="1" w:styleId="WW8Num37z4">
    <w:name w:val="WW8Num37z4"/>
    <w:rsid w:val="00DF263C"/>
  </w:style>
  <w:style w:type="character" w:customStyle="1" w:styleId="WW8Num36z7">
    <w:name w:val="WW8Num36z7"/>
    <w:rsid w:val="00DF263C"/>
  </w:style>
  <w:style w:type="character" w:customStyle="1" w:styleId="WW8Num36z4">
    <w:name w:val="WW8Num36z4"/>
    <w:rsid w:val="00DF263C"/>
  </w:style>
  <w:style w:type="character" w:customStyle="1" w:styleId="WW8Num34z1">
    <w:name w:val="WW8Num34z1"/>
    <w:rsid w:val="00DF263C"/>
    <w:rPr>
      <w:rFonts w:ascii="Courier New" w:hAnsi="Courier New" w:cs="Courier New" w:hint="default"/>
    </w:rPr>
  </w:style>
  <w:style w:type="character" w:customStyle="1" w:styleId="WW8Num31z6">
    <w:name w:val="WW8Num31z6"/>
    <w:rsid w:val="00DF263C"/>
  </w:style>
  <w:style w:type="character" w:customStyle="1" w:styleId="WW8Num30z2">
    <w:name w:val="WW8Num30z2"/>
    <w:rsid w:val="00DF263C"/>
  </w:style>
  <w:style w:type="character" w:customStyle="1" w:styleId="WW8Num29z7">
    <w:name w:val="WW8Num29z7"/>
    <w:rsid w:val="00DF263C"/>
  </w:style>
  <w:style w:type="character" w:customStyle="1" w:styleId="WW8Num28z6">
    <w:name w:val="WW8Num28z6"/>
    <w:rsid w:val="00DF263C"/>
  </w:style>
  <w:style w:type="character" w:customStyle="1" w:styleId="WW8Num28z3">
    <w:name w:val="WW8Num28z3"/>
    <w:rsid w:val="00DF263C"/>
  </w:style>
  <w:style w:type="character" w:customStyle="1" w:styleId="WW8Num25z0">
    <w:name w:val="WW8Num25z0"/>
    <w:rsid w:val="00DF263C"/>
    <w:rPr>
      <w:u w:val="none"/>
    </w:rPr>
  </w:style>
  <w:style w:type="character" w:customStyle="1" w:styleId="WW8Num23z6">
    <w:name w:val="WW8Num23z6"/>
    <w:rsid w:val="00DF263C"/>
  </w:style>
  <w:style w:type="character" w:customStyle="1" w:styleId="WW8Num23z1">
    <w:name w:val="WW8Num23z1"/>
    <w:rsid w:val="00DF263C"/>
  </w:style>
  <w:style w:type="character" w:customStyle="1" w:styleId="WW8Num21z6">
    <w:name w:val="WW8Num21z6"/>
    <w:rsid w:val="00DF263C"/>
  </w:style>
  <w:style w:type="character" w:customStyle="1" w:styleId="WW8Num20z5">
    <w:name w:val="WW8Num20z5"/>
    <w:rsid w:val="00DF263C"/>
  </w:style>
  <w:style w:type="character" w:customStyle="1" w:styleId="Bodytext2NotBold">
    <w:name w:val="Body text (2) + Not Bold"/>
    <w:basedOn w:val="Bodytext2"/>
    <w:rsid w:val="00DF263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shd w:val="clear" w:color="auto" w:fill="FFFFFF"/>
      <w:lang w:val="ru-RU" w:eastAsia="ru-RU" w:bidi="ru-RU"/>
    </w:rPr>
  </w:style>
  <w:style w:type="character" w:customStyle="1" w:styleId="24">
    <w:name w:val="Текст примечания Знак2"/>
    <w:link w:val="af2"/>
    <w:uiPriority w:val="99"/>
    <w:rsid w:val="00DF263C"/>
    <w:rPr>
      <w:rFonts w:ascii="Calibri" w:eastAsia="Calibri" w:hAnsi="Calibri" w:cs="Calibri"/>
      <w:color w:val="000000"/>
      <w:lang w:eastAsia="zh-CN"/>
    </w:rPr>
  </w:style>
  <w:style w:type="character" w:customStyle="1" w:styleId="211pt">
    <w:name w:val="Основной текст (2) + 11 pt"/>
    <w:rsid w:val="00DF263C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vertAlign w:val="baseline"/>
      <w:lang w:val="ru-RU" w:bidi="ru-RU"/>
    </w:rPr>
  </w:style>
  <w:style w:type="character" w:customStyle="1" w:styleId="af3">
    <w:name w:val="Текст сноски Знак"/>
    <w:rsid w:val="00DF263C"/>
    <w:rPr>
      <w:rFonts w:cs="Times New Roman"/>
    </w:rPr>
  </w:style>
  <w:style w:type="character" w:customStyle="1" w:styleId="af4">
    <w:name w:val="Символ сноски"/>
    <w:rsid w:val="00DF263C"/>
    <w:rPr>
      <w:vertAlign w:val="superscript"/>
    </w:rPr>
  </w:style>
  <w:style w:type="character" w:customStyle="1" w:styleId="WW8Num40z2">
    <w:name w:val="WW8Num40z2"/>
    <w:rsid w:val="00DF263C"/>
    <w:rPr>
      <w:rFonts w:ascii="Wingdings" w:hAnsi="Wingdings" w:cs="Wingdings" w:hint="default"/>
    </w:rPr>
  </w:style>
  <w:style w:type="character" w:customStyle="1" w:styleId="WW8Num40z1">
    <w:name w:val="WW8Num40z1"/>
    <w:rsid w:val="00DF263C"/>
    <w:rPr>
      <w:rFonts w:ascii="Courier New" w:hAnsi="Courier New" w:cs="Courier New" w:hint="default"/>
    </w:rPr>
  </w:style>
  <w:style w:type="character" w:customStyle="1" w:styleId="WW8Num39z2">
    <w:name w:val="WW8Num39z2"/>
    <w:rsid w:val="00DF263C"/>
  </w:style>
  <w:style w:type="character" w:customStyle="1" w:styleId="WW8Num39z1">
    <w:name w:val="WW8Num39z1"/>
    <w:rsid w:val="00DF263C"/>
  </w:style>
  <w:style w:type="character" w:customStyle="1" w:styleId="WW8Num36z6">
    <w:name w:val="WW8Num36z6"/>
    <w:rsid w:val="00DF263C"/>
  </w:style>
  <w:style w:type="character" w:customStyle="1" w:styleId="WW8Num31z8">
    <w:name w:val="WW8Num31z8"/>
    <w:rsid w:val="00DF263C"/>
  </w:style>
  <w:style w:type="character" w:customStyle="1" w:styleId="WW8Num31z3">
    <w:name w:val="WW8Num31z3"/>
    <w:rsid w:val="00DF263C"/>
  </w:style>
  <w:style w:type="character" w:customStyle="1" w:styleId="WW8Num30z8">
    <w:name w:val="WW8Num30z8"/>
    <w:rsid w:val="00DF263C"/>
  </w:style>
  <w:style w:type="character" w:customStyle="1" w:styleId="WW8Num30z4">
    <w:name w:val="WW8Num30z4"/>
    <w:rsid w:val="00DF263C"/>
  </w:style>
  <w:style w:type="character" w:customStyle="1" w:styleId="WW8Num28z2">
    <w:name w:val="WW8Num28z2"/>
    <w:rsid w:val="00DF263C"/>
  </w:style>
  <w:style w:type="character" w:customStyle="1" w:styleId="WW8Num26z1">
    <w:name w:val="WW8Num26z1"/>
    <w:rsid w:val="00DF263C"/>
    <w:rPr>
      <w:rFonts w:ascii="Courier New" w:hAnsi="Courier New" w:cs="Courier New" w:hint="default"/>
    </w:rPr>
  </w:style>
  <w:style w:type="character" w:customStyle="1" w:styleId="WW8Num24z2">
    <w:name w:val="WW8Num24z2"/>
    <w:rsid w:val="00DF263C"/>
    <w:rPr>
      <w:rFonts w:ascii="Wingdings" w:hAnsi="Wingdings" w:cs="Wingdings" w:hint="default"/>
    </w:rPr>
  </w:style>
  <w:style w:type="character" w:customStyle="1" w:styleId="WW8Num21z3">
    <w:name w:val="WW8Num21z3"/>
    <w:rsid w:val="00DF263C"/>
  </w:style>
  <w:style w:type="character" w:customStyle="1" w:styleId="WW8Num21z1">
    <w:name w:val="WW8Num21z1"/>
    <w:rsid w:val="00DF263C"/>
  </w:style>
  <w:style w:type="character" w:customStyle="1" w:styleId="WW8Num20z8">
    <w:name w:val="WW8Num20z8"/>
    <w:rsid w:val="00DF263C"/>
  </w:style>
  <w:style w:type="paragraph" w:styleId="af5">
    <w:name w:val="Body Text"/>
    <w:basedOn w:val="a"/>
    <w:rsid w:val="00DF263C"/>
    <w:pPr>
      <w:spacing w:after="140"/>
    </w:pPr>
  </w:style>
  <w:style w:type="paragraph" w:styleId="af2">
    <w:name w:val="annotation text"/>
    <w:basedOn w:val="a"/>
    <w:link w:val="24"/>
    <w:uiPriority w:val="99"/>
    <w:unhideWhenUsed/>
    <w:rsid w:val="00DF263C"/>
    <w:rPr>
      <w:rFonts w:cs="Times New Roman"/>
      <w:sz w:val="20"/>
      <w:szCs w:val="20"/>
    </w:rPr>
  </w:style>
  <w:style w:type="paragraph" w:styleId="af6">
    <w:name w:val="List"/>
    <w:basedOn w:val="af5"/>
    <w:rsid w:val="00DF263C"/>
    <w:rPr>
      <w:rFonts w:cs="Arial"/>
    </w:rPr>
  </w:style>
  <w:style w:type="paragraph" w:customStyle="1" w:styleId="14">
    <w:name w:val="Заголовок1"/>
    <w:basedOn w:val="a"/>
    <w:next w:val="a"/>
    <w:rsid w:val="00DF263C"/>
    <w:pPr>
      <w:keepNext/>
      <w:keepLines/>
      <w:spacing w:before="480" w:after="120"/>
    </w:pPr>
    <w:rPr>
      <w:rFonts w:cs="Times New Roman"/>
      <w:b/>
      <w:sz w:val="72"/>
      <w:szCs w:val="72"/>
    </w:rPr>
  </w:style>
  <w:style w:type="paragraph" w:styleId="af7">
    <w:name w:val="annotation subject"/>
    <w:basedOn w:val="15"/>
    <w:next w:val="15"/>
    <w:rsid w:val="00DF263C"/>
    <w:rPr>
      <w:b/>
      <w:bCs/>
      <w:color w:val="000000"/>
    </w:rPr>
  </w:style>
  <w:style w:type="paragraph" w:styleId="af8">
    <w:name w:val="header"/>
    <w:basedOn w:val="a"/>
    <w:uiPriority w:val="99"/>
    <w:rsid w:val="00DF263C"/>
    <w:rPr>
      <w:rFonts w:cs="Times New Roman"/>
    </w:rPr>
  </w:style>
  <w:style w:type="paragraph" w:styleId="af9">
    <w:name w:val="footnote text"/>
    <w:basedOn w:val="a"/>
    <w:rsid w:val="00DF263C"/>
    <w:rPr>
      <w:rFonts w:cs="Times New Roman"/>
      <w:color w:val="auto"/>
      <w:sz w:val="20"/>
      <w:szCs w:val="20"/>
    </w:rPr>
  </w:style>
  <w:style w:type="paragraph" w:styleId="afa">
    <w:name w:val="footer"/>
    <w:basedOn w:val="a"/>
    <w:rsid w:val="00DF263C"/>
    <w:rPr>
      <w:rFonts w:eastAsia="Times New Roman" w:cs="Times New Roman"/>
      <w:color w:val="auto"/>
      <w:sz w:val="20"/>
      <w:szCs w:val="20"/>
    </w:rPr>
  </w:style>
  <w:style w:type="paragraph" w:styleId="afb">
    <w:name w:val="caption"/>
    <w:basedOn w:val="a"/>
    <w:qFormat/>
    <w:rsid w:val="00DF263C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fc">
    <w:name w:val="Balloon Text"/>
    <w:basedOn w:val="a"/>
    <w:rsid w:val="00DF263C"/>
    <w:pPr>
      <w:spacing w:after="0" w:line="240" w:lineRule="auto"/>
    </w:pPr>
    <w:rPr>
      <w:rFonts w:ascii="Segoe UI" w:hAnsi="Segoe UI" w:cs="Times New Roman"/>
      <w:color w:val="auto"/>
      <w:sz w:val="18"/>
      <w:szCs w:val="18"/>
    </w:rPr>
  </w:style>
  <w:style w:type="paragraph" w:customStyle="1" w:styleId="16">
    <w:name w:val="Указатель1"/>
    <w:basedOn w:val="a"/>
    <w:rsid w:val="00DF263C"/>
    <w:pPr>
      <w:suppressLineNumbers/>
    </w:pPr>
    <w:rPr>
      <w:rFonts w:cs="Arial"/>
    </w:rPr>
  </w:style>
  <w:style w:type="paragraph" w:customStyle="1" w:styleId="-11">
    <w:name w:val="Цветной список - Акцент 11"/>
    <w:basedOn w:val="a"/>
    <w:rsid w:val="00DF263C"/>
    <w:pPr>
      <w:ind w:left="720"/>
      <w:contextualSpacing/>
    </w:pPr>
  </w:style>
  <w:style w:type="paragraph" w:customStyle="1" w:styleId="31">
    <w:name w:val="Основной текст3"/>
    <w:basedOn w:val="a"/>
    <w:rsid w:val="00DF263C"/>
    <w:pPr>
      <w:widowControl w:val="0"/>
      <w:shd w:val="clear" w:color="auto" w:fill="FFFFFF"/>
      <w:spacing w:after="0" w:line="274" w:lineRule="exact"/>
      <w:ind w:hanging="380"/>
    </w:pPr>
    <w:rPr>
      <w:rFonts w:ascii="Times New Roman" w:eastAsia="Times New Roman" w:hAnsi="Times New Roman" w:cs="Times New Roman"/>
      <w:color w:val="auto"/>
      <w:spacing w:val="3"/>
      <w:sz w:val="21"/>
      <w:szCs w:val="21"/>
    </w:rPr>
  </w:style>
  <w:style w:type="paragraph" w:customStyle="1" w:styleId="afd">
    <w:name w:val="Верхний и нижний колонтитулы"/>
    <w:basedOn w:val="a"/>
    <w:rsid w:val="00DF263C"/>
    <w:pPr>
      <w:suppressLineNumbers/>
      <w:tabs>
        <w:tab w:val="center" w:pos="4819"/>
        <w:tab w:val="right" w:pos="9638"/>
      </w:tabs>
    </w:pPr>
  </w:style>
  <w:style w:type="paragraph" w:customStyle="1" w:styleId="25">
    <w:name w:val="Основной текст (2)"/>
    <w:basedOn w:val="a"/>
    <w:rsid w:val="00DF263C"/>
    <w:pPr>
      <w:widowControl w:val="0"/>
      <w:shd w:val="clear" w:color="auto" w:fill="FFFFFF"/>
      <w:spacing w:after="0" w:line="370" w:lineRule="exact"/>
      <w:jc w:val="both"/>
    </w:pPr>
    <w:rPr>
      <w:rFonts w:ascii="Times New Roman" w:eastAsia="Times New Roman" w:hAnsi="Times New Roman" w:cs="Times New Roman"/>
      <w:color w:val="auto"/>
      <w:sz w:val="28"/>
      <w:szCs w:val="28"/>
    </w:rPr>
  </w:style>
  <w:style w:type="paragraph" w:customStyle="1" w:styleId="ConsPlusNonformat">
    <w:name w:val="ConsPlusNonformat"/>
    <w:qFormat/>
    <w:rsid w:val="00DF263C"/>
    <w:pPr>
      <w:suppressAutoHyphens/>
      <w:autoSpaceDE w:val="0"/>
    </w:pPr>
    <w:rPr>
      <w:rFonts w:ascii="Courier New" w:eastAsia="Calibri" w:hAnsi="Courier New" w:cs="Courier New"/>
      <w:lang w:eastAsia="zh-CN"/>
    </w:rPr>
  </w:style>
  <w:style w:type="paragraph" w:customStyle="1" w:styleId="26">
    <w:name w:val="Основной текст2"/>
    <w:basedOn w:val="a"/>
    <w:rsid w:val="00DF263C"/>
    <w:pPr>
      <w:widowControl w:val="0"/>
      <w:shd w:val="clear" w:color="auto" w:fill="FFFFFF"/>
      <w:spacing w:after="1560" w:line="322" w:lineRule="exact"/>
      <w:ind w:hanging="2160"/>
    </w:pPr>
    <w:rPr>
      <w:rFonts w:ascii="Times New Roman" w:eastAsia="Times New Roman" w:hAnsi="Times New Roman" w:cs="Times New Roman"/>
      <w:color w:val="auto"/>
      <w:sz w:val="28"/>
      <w:szCs w:val="28"/>
    </w:rPr>
  </w:style>
  <w:style w:type="paragraph" w:customStyle="1" w:styleId="s1">
    <w:name w:val="s_1"/>
    <w:basedOn w:val="a"/>
    <w:rsid w:val="00DF263C"/>
    <w:pPr>
      <w:spacing w:before="280" w:after="280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formattext">
    <w:name w:val="formattext"/>
    <w:basedOn w:val="a"/>
    <w:rsid w:val="00DF263C"/>
    <w:pPr>
      <w:spacing w:before="280" w:after="280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15">
    <w:name w:val="Текст примечания1"/>
    <w:basedOn w:val="a"/>
    <w:rsid w:val="00DF263C"/>
    <w:pPr>
      <w:spacing w:line="240" w:lineRule="auto"/>
    </w:pPr>
    <w:rPr>
      <w:rFonts w:cs="Times New Roman"/>
      <w:color w:val="auto"/>
      <w:sz w:val="20"/>
      <w:szCs w:val="20"/>
    </w:rPr>
  </w:style>
  <w:style w:type="paragraph" w:styleId="afe">
    <w:name w:val="Subtitle"/>
    <w:basedOn w:val="a"/>
    <w:next w:val="a"/>
    <w:qFormat/>
    <w:rsid w:val="00DF263C"/>
    <w:pPr>
      <w:keepNext/>
      <w:keepLines/>
      <w:spacing w:before="360" w:after="80"/>
    </w:pPr>
    <w:rPr>
      <w:rFonts w:ascii="Georgia" w:eastAsia="Georgia" w:hAnsi="Georgia" w:cs="Times New Roman"/>
      <w:i/>
      <w:color w:val="666666"/>
      <w:sz w:val="48"/>
      <w:szCs w:val="48"/>
    </w:rPr>
  </w:style>
  <w:style w:type="paragraph" w:customStyle="1" w:styleId="Bodytext21">
    <w:name w:val="Body text (2)1"/>
    <w:basedOn w:val="a"/>
    <w:link w:val="Bodytext2"/>
    <w:rsid w:val="00DF263C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hd w:val="clear" w:color="auto" w:fill="FFFFFF"/>
      <w:suppressAutoHyphens w:val="0"/>
      <w:spacing w:after="0" w:line="320" w:lineRule="exact"/>
      <w:jc w:val="center"/>
    </w:pPr>
    <w:rPr>
      <w:rFonts w:ascii="Times New Roman" w:eastAsia="Times New Roman" w:hAnsi="Times New Roman" w:cs="Times New Roman"/>
      <w:color w:val="auto"/>
      <w:sz w:val="26"/>
      <w:szCs w:val="26"/>
      <w:lang w:eastAsia="ru-RU"/>
    </w:rPr>
  </w:style>
  <w:style w:type="paragraph" w:customStyle="1" w:styleId="aff">
    <w:name w:val="Нормальный (таблица)"/>
    <w:basedOn w:val="a"/>
    <w:next w:val="a"/>
    <w:uiPriority w:val="99"/>
    <w:rsid w:val="00DF263C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uppressAutoHyphens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color w:val="auto"/>
      <w:sz w:val="24"/>
      <w:szCs w:val="24"/>
      <w:lang w:eastAsia="ru-RU"/>
    </w:rPr>
  </w:style>
  <w:style w:type="paragraph" w:customStyle="1" w:styleId="17">
    <w:name w:val="Название объекта1"/>
    <w:basedOn w:val="a"/>
    <w:rsid w:val="00DF263C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ff0">
    <w:name w:val="No Spacing"/>
    <w:uiPriority w:val="1"/>
    <w:qFormat/>
    <w:rsid w:val="00DF263C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</w:pPr>
    <w:rPr>
      <w:rFonts w:ascii="Calibri" w:eastAsia="Calibri" w:hAnsi="Calibri" w:cs="Calibri"/>
      <w:color w:val="000000"/>
      <w:sz w:val="22"/>
      <w:szCs w:val="22"/>
      <w:lang w:eastAsia="zh-CN"/>
    </w:rPr>
  </w:style>
  <w:style w:type="paragraph" w:customStyle="1" w:styleId="ConsPlusNormal">
    <w:name w:val="ConsPlusNormal"/>
    <w:qFormat/>
    <w:rsid w:val="00DF263C"/>
    <w:pPr>
      <w:widowControl w:val="0"/>
      <w:suppressAutoHyphens/>
      <w:autoSpaceDE w:val="0"/>
    </w:pPr>
    <w:rPr>
      <w:rFonts w:ascii="Arial" w:hAnsi="Arial" w:cs="Arial"/>
      <w:lang w:eastAsia="zh-CN"/>
    </w:rPr>
  </w:style>
  <w:style w:type="paragraph" w:customStyle="1" w:styleId="27">
    <w:name w:val="Текст примечания2"/>
    <w:basedOn w:val="a"/>
    <w:rsid w:val="00DF263C"/>
    <w:rPr>
      <w:sz w:val="20"/>
      <w:szCs w:val="20"/>
    </w:rPr>
  </w:style>
  <w:style w:type="paragraph" w:customStyle="1" w:styleId="headertext">
    <w:name w:val="headertext"/>
    <w:basedOn w:val="a"/>
    <w:rsid w:val="00DF263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ru-RU"/>
    </w:rPr>
  </w:style>
  <w:style w:type="paragraph" w:customStyle="1" w:styleId="Bodytext20">
    <w:name w:val="Body text (2)"/>
    <w:basedOn w:val="a"/>
    <w:rsid w:val="00DF263C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hd w:val="clear" w:color="auto" w:fill="FFFFFF"/>
      <w:suppressAutoHyphens w:val="0"/>
      <w:spacing w:after="0" w:line="320" w:lineRule="exact"/>
      <w:jc w:val="center"/>
    </w:pPr>
    <w:rPr>
      <w:rFonts w:ascii="Times New Roman" w:eastAsia="Times New Roman" w:hAnsi="Times New Roman" w:cs="Times New Roman"/>
      <w:color w:val="auto"/>
      <w:sz w:val="26"/>
      <w:szCs w:val="26"/>
      <w:lang w:eastAsia="en-US"/>
    </w:rPr>
  </w:style>
  <w:style w:type="paragraph" w:customStyle="1" w:styleId="aff1">
    <w:name w:val="Колонтитул"/>
    <w:basedOn w:val="a"/>
    <w:rsid w:val="00DF263C"/>
    <w:pPr>
      <w:widowControl w:val="0"/>
      <w:shd w:val="clear" w:color="auto" w:fill="FFFFFF"/>
      <w:spacing w:after="0" w:line="326" w:lineRule="exact"/>
      <w:jc w:val="right"/>
    </w:pPr>
    <w:rPr>
      <w:rFonts w:ascii="Times New Roman" w:eastAsia="Times New Roman" w:hAnsi="Times New Roman" w:cs="Times New Roman"/>
      <w:color w:val="auto"/>
      <w:sz w:val="28"/>
      <w:szCs w:val="28"/>
    </w:rPr>
  </w:style>
  <w:style w:type="paragraph" w:customStyle="1" w:styleId="msonormalmrcssattr">
    <w:name w:val="msonormal_mr_css_attr"/>
    <w:basedOn w:val="a"/>
    <w:rsid w:val="00DF263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ru-RU"/>
    </w:rPr>
  </w:style>
  <w:style w:type="paragraph" w:customStyle="1" w:styleId="Default">
    <w:name w:val="Default"/>
    <w:rsid w:val="00DF263C"/>
    <w:pPr>
      <w:autoSpaceDE w:val="0"/>
      <w:autoSpaceDN w:val="0"/>
      <w:adjustRightInd w:val="0"/>
    </w:pPr>
    <w:rPr>
      <w:rFonts w:eastAsia="Calibri"/>
      <w:color w:val="000000"/>
      <w:sz w:val="24"/>
      <w:szCs w:val="24"/>
    </w:rPr>
  </w:style>
  <w:style w:type="paragraph" w:customStyle="1" w:styleId="28">
    <w:name w:val="Указатель2"/>
    <w:basedOn w:val="a"/>
    <w:rsid w:val="00DF263C"/>
    <w:pPr>
      <w:suppressLineNumbers/>
    </w:pPr>
    <w:rPr>
      <w:rFonts w:cs="Arial"/>
    </w:rPr>
  </w:style>
  <w:style w:type="paragraph" w:customStyle="1" w:styleId="ConsPlusTitle">
    <w:name w:val="ConsPlusTitle"/>
    <w:rsid w:val="00DF263C"/>
    <w:pPr>
      <w:widowControl w:val="0"/>
      <w:suppressAutoHyphens/>
      <w:autoSpaceDE w:val="0"/>
    </w:pPr>
    <w:rPr>
      <w:rFonts w:ascii="Calibri" w:hAnsi="Calibri" w:cs="Calibri"/>
      <w:b/>
      <w:bCs/>
      <w:sz w:val="22"/>
      <w:szCs w:val="22"/>
      <w:lang w:eastAsia="zh-CN"/>
    </w:rPr>
  </w:style>
  <w:style w:type="paragraph" w:styleId="aff2">
    <w:name w:val="List Paragraph"/>
    <w:basedOn w:val="a"/>
    <w:link w:val="aff3"/>
    <w:uiPriority w:val="34"/>
    <w:qFormat/>
    <w:rsid w:val="00DF263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uppressAutoHyphens w:val="0"/>
      <w:ind w:left="720"/>
      <w:contextualSpacing/>
    </w:pPr>
    <w:rPr>
      <w:lang w:eastAsia="ru-RU"/>
    </w:rPr>
  </w:style>
  <w:style w:type="paragraph" w:customStyle="1" w:styleId="-110">
    <w:name w:val="Цветная заливка - Акцент 11"/>
    <w:rsid w:val="00DF263C"/>
    <w:pPr>
      <w:suppressAutoHyphens/>
    </w:pPr>
    <w:rPr>
      <w:rFonts w:ascii="Calibri" w:eastAsia="Calibri" w:hAnsi="Calibri" w:cs="Calibri"/>
      <w:color w:val="000000"/>
      <w:sz w:val="22"/>
      <w:szCs w:val="22"/>
      <w:lang w:eastAsia="zh-CN"/>
    </w:rPr>
  </w:style>
  <w:style w:type="paragraph" w:customStyle="1" w:styleId="aff4">
    <w:name w:val="Содержимое таблицы"/>
    <w:basedOn w:val="a"/>
    <w:qFormat/>
    <w:rsid w:val="00DF263C"/>
    <w:pPr>
      <w:suppressLineNumbers/>
    </w:pPr>
  </w:style>
  <w:style w:type="paragraph" w:customStyle="1" w:styleId="aff5">
    <w:name w:val="Заголовок таблицы"/>
    <w:basedOn w:val="aff4"/>
    <w:rsid w:val="00DF263C"/>
    <w:pPr>
      <w:jc w:val="center"/>
    </w:pPr>
    <w:rPr>
      <w:b/>
      <w:bCs/>
    </w:rPr>
  </w:style>
  <w:style w:type="table" w:styleId="aff6">
    <w:name w:val="Table Grid"/>
    <w:basedOn w:val="a1"/>
    <w:uiPriority w:val="39"/>
    <w:rsid w:val="00DF263C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16">
    <w:name w:val="s_16"/>
    <w:basedOn w:val="a"/>
    <w:rsid w:val="00E3164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ru-RU"/>
    </w:rPr>
  </w:style>
  <w:style w:type="character" w:customStyle="1" w:styleId="18">
    <w:name w:val="Знак сноски1"/>
    <w:rsid w:val="00E45BD7"/>
    <w:rPr>
      <w:vertAlign w:val="superscript"/>
    </w:rPr>
  </w:style>
  <w:style w:type="paragraph" w:customStyle="1" w:styleId="TableParagraph">
    <w:name w:val="Table Paragraph"/>
    <w:basedOn w:val="a"/>
    <w:uiPriority w:val="1"/>
    <w:qFormat/>
    <w:rsid w:val="00D15E7D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uppressAutoHyphens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color w:val="auto"/>
      <w:lang w:eastAsia="ru-RU" w:bidi="ru-RU"/>
    </w:rPr>
  </w:style>
  <w:style w:type="table" w:customStyle="1" w:styleId="TableNormal">
    <w:name w:val="Table Normal"/>
    <w:uiPriority w:val="2"/>
    <w:semiHidden/>
    <w:qFormat/>
    <w:rsid w:val="005971C2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aff3">
    <w:name w:val="Абзац списка Знак"/>
    <w:link w:val="aff2"/>
    <w:uiPriority w:val="34"/>
    <w:locked/>
    <w:rsid w:val="00E70ACC"/>
    <w:rPr>
      <w:rFonts w:ascii="Calibri" w:eastAsia="Calibri" w:hAnsi="Calibri" w:cs="Calibri"/>
      <w:color w:val="000000"/>
      <w:sz w:val="22"/>
      <w:szCs w:val="22"/>
    </w:rPr>
  </w:style>
  <w:style w:type="paragraph" w:customStyle="1" w:styleId="110">
    <w:name w:val="Заголовок 11"/>
    <w:basedOn w:val="a"/>
    <w:uiPriority w:val="1"/>
    <w:qFormat/>
    <w:rsid w:val="00B81C7F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uppressAutoHyphens w:val="0"/>
      <w:autoSpaceDE w:val="0"/>
      <w:autoSpaceDN w:val="0"/>
      <w:spacing w:after="0" w:line="240" w:lineRule="auto"/>
      <w:ind w:left="41"/>
      <w:jc w:val="center"/>
      <w:outlineLvl w:val="1"/>
    </w:pPr>
    <w:rPr>
      <w:rFonts w:ascii="Times New Roman" w:eastAsia="Times New Roman" w:hAnsi="Times New Roman" w:cs="Times New Roman"/>
      <w:b/>
      <w:bCs/>
      <w:color w:val="auto"/>
      <w:sz w:val="28"/>
      <w:szCs w:val="28"/>
      <w:lang w:eastAsia="en-US"/>
    </w:rPr>
  </w:style>
  <w:style w:type="character" w:styleId="aff7">
    <w:name w:val="Emphasis"/>
    <w:basedOn w:val="a0"/>
    <w:uiPriority w:val="20"/>
    <w:qFormat/>
    <w:rsid w:val="00877FE8"/>
    <w:rPr>
      <w:i/>
      <w:iCs/>
    </w:rPr>
  </w:style>
  <w:style w:type="character" w:styleId="aff8">
    <w:name w:val="footnote reference"/>
    <w:basedOn w:val="a0"/>
    <w:uiPriority w:val="99"/>
    <w:semiHidden/>
    <w:unhideWhenUsed/>
    <w:rsid w:val="00234C45"/>
    <w:rPr>
      <w:rFonts w:cs="Times New Roman"/>
      <w:vertAlign w:val="superscript"/>
    </w:rPr>
  </w:style>
  <w:style w:type="character" w:customStyle="1" w:styleId="245pt">
    <w:name w:val="Основной текст (2) + 4;5 pt"/>
    <w:rsid w:val="00DB5014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9"/>
      <w:szCs w:val="9"/>
      <w:u w:val="none"/>
      <w:shd w:val="clear" w:color="auto" w:fill="FFFFFF"/>
      <w:vertAlign w:val="baseline"/>
      <w:lang w:val="ru-RU" w:bidi="ru-RU"/>
    </w:rPr>
  </w:style>
  <w:style w:type="table" w:customStyle="1" w:styleId="NormalTable0">
    <w:name w:val="Normal Table0"/>
    <w:uiPriority w:val="2"/>
    <w:semiHidden/>
    <w:unhideWhenUsed/>
    <w:qFormat/>
    <w:rsid w:val="00340DFE"/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32">
    <w:name w:val="Знак сноски3"/>
    <w:rsid w:val="007E268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928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2231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416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70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6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3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324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962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658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350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326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802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724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292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108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950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079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910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412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710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766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327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75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891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121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485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494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488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099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597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470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095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231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831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98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836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094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585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993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954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137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352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5097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8940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151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3003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810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044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548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936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2610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948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4032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095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246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959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424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702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726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440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125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362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743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541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528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933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358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299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895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451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209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728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291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174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432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987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4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4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7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1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8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header" Target="header6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footer" Target="footer5.xml"/><Relationship Id="rId2" Type="http://schemas.openxmlformats.org/officeDocument/2006/relationships/numbering" Target="numbering.xml"/><Relationship Id="rId16" Type="http://schemas.openxmlformats.org/officeDocument/2006/relationships/footer" Target="footer4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header" Target="header5.xml"/><Relationship Id="rId10" Type="http://schemas.openxmlformats.org/officeDocument/2006/relationships/footer" Target="footer1.xml"/><Relationship Id="rId19" Type="http://schemas.openxmlformats.org/officeDocument/2006/relationships/footer" Target="footer6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4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CCC9556-B69F-42AF-9278-FDA8BD81A1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405</TotalTime>
  <Pages>24</Pages>
  <Words>5058</Words>
  <Characters>28832</Characters>
  <Application>Microsoft Office Word</Application>
  <DocSecurity>0</DocSecurity>
  <Lines>240</Lines>
  <Paragraphs>67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TAXION</dc:creator>
  <cp:lastModifiedBy>Власова Мария Олеговна</cp:lastModifiedBy>
  <cp:revision>51</cp:revision>
  <cp:lastPrinted>2022-04-27T06:49:00Z</cp:lastPrinted>
  <dcterms:created xsi:type="dcterms:W3CDTF">2022-04-28T07:45:00Z</dcterms:created>
  <dcterms:modified xsi:type="dcterms:W3CDTF">2022-11-18T07:58:00Z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1033-11.2.0.9669</vt:lpwstr>
  </property>
</Properties>
</file>